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09" w:rsidRPr="00F416CC" w:rsidRDefault="003B0D09" w:rsidP="003B0D09">
      <w:pPr>
        <w:pStyle w:val="Normal"/>
        <w:jc w:val="right"/>
        <w:rPr>
          <w:rFonts w:ascii="Times New Roman" w:hAnsi="Times New Roman" w:cs="Times New Roman"/>
          <w:b/>
          <w:bCs/>
          <w:color w:val="000000" w:themeColor="text1"/>
        </w:rPr>
      </w:pPr>
    </w:p>
    <w:p w:rsidR="003B0D09" w:rsidRPr="00F416CC" w:rsidRDefault="003B0D09" w:rsidP="003B0D09">
      <w:pPr>
        <w:pStyle w:val="Normal"/>
        <w:jc w:val="center"/>
        <w:rPr>
          <w:rFonts w:ascii="Times New Roman" w:hAnsi="Times New Roman" w:cs="Times New Roman"/>
          <w:b/>
          <w:bCs/>
          <w:color w:val="000000"/>
        </w:rPr>
      </w:pPr>
      <w:r w:rsidRPr="00F416CC">
        <w:rPr>
          <w:rFonts w:ascii="Times New Roman" w:hAnsi="Times New Roman" w:cs="Times New Roman"/>
          <w:b/>
          <w:bCs/>
          <w:color w:val="000000"/>
        </w:rPr>
        <w:t>Uchwała Nr XL</w:t>
      </w:r>
      <w:r w:rsidRPr="00F416CC">
        <w:rPr>
          <w:rFonts w:ascii="Times New Roman" w:hAnsi="Times New Roman" w:cs="Times New Roman"/>
          <w:b/>
          <w:bCs/>
          <w:color w:val="000000" w:themeColor="text1"/>
        </w:rPr>
        <w:t>VI</w:t>
      </w:r>
      <w:r w:rsidR="001F0270">
        <w:rPr>
          <w:rFonts w:ascii="Times New Roman" w:hAnsi="Times New Roman" w:cs="Times New Roman"/>
          <w:b/>
          <w:bCs/>
          <w:color w:val="000000" w:themeColor="text1"/>
        </w:rPr>
        <w:t>I</w:t>
      </w:r>
      <w:r w:rsidRPr="00F416CC">
        <w:rPr>
          <w:rFonts w:ascii="Times New Roman" w:hAnsi="Times New Roman" w:cs="Times New Roman"/>
          <w:b/>
          <w:bCs/>
          <w:color w:val="000000"/>
        </w:rPr>
        <w:t>/</w:t>
      </w:r>
      <w:r w:rsidR="00293DB5">
        <w:rPr>
          <w:rFonts w:ascii="Times New Roman" w:hAnsi="Times New Roman" w:cs="Times New Roman"/>
          <w:b/>
          <w:bCs/>
          <w:color w:val="000000"/>
        </w:rPr>
        <w:t>416</w:t>
      </w:r>
      <w:r w:rsidRPr="00F416CC">
        <w:rPr>
          <w:rFonts w:ascii="Times New Roman" w:hAnsi="Times New Roman" w:cs="Times New Roman"/>
          <w:b/>
          <w:bCs/>
          <w:color w:val="000000"/>
        </w:rPr>
        <w:t xml:space="preserve"> /20</w:t>
      </w:r>
      <w:r w:rsidRPr="00F416CC">
        <w:rPr>
          <w:rFonts w:ascii="Times New Roman" w:hAnsi="Times New Roman" w:cs="Times New Roman"/>
          <w:b/>
          <w:bCs/>
          <w:color w:val="000000" w:themeColor="text1"/>
        </w:rPr>
        <w:t>1</w:t>
      </w:r>
      <w:r w:rsidRPr="00F416CC">
        <w:rPr>
          <w:rFonts w:ascii="Times New Roman" w:hAnsi="Times New Roman" w:cs="Times New Roman"/>
          <w:b/>
          <w:bCs/>
          <w:color w:val="000000"/>
        </w:rPr>
        <w:t xml:space="preserve">0 </w:t>
      </w:r>
    </w:p>
    <w:p w:rsidR="003B0D09" w:rsidRPr="00F416CC" w:rsidRDefault="003B0D09" w:rsidP="003B0D09">
      <w:pPr>
        <w:pStyle w:val="Normal"/>
        <w:jc w:val="center"/>
        <w:rPr>
          <w:rFonts w:ascii="Times New Roman" w:hAnsi="Times New Roman" w:cs="Times New Roman"/>
          <w:b/>
          <w:bCs/>
          <w:color w:val="000000"/>
        </w:rPr>
      </w:pPr>
      <w:r w:rsidRPr="00F416CC">
        <w:rPr>
          <w:rFonts w:ascii="Times New Roman" w:hAnsi="Times New Roman" w:cs="Times New Roman"/>
          <w:b/>
          <w:bCs/>
          <w:color w:val="000000"/>
        </w:rPr>
        <w:t>Rady Powiatu w Nakle nad Notecią</w:t>
      </w:r>
    </w:p>
    <w:p w:rsidR="003B0D09" w:rsidRPr="00F416CC" w:rsidRDefault="003B0D09" w:rsidP="003B0D09">
      <w:pPr>
        <w:pStyle w:val="Normal"/>
        <w:jc w:val="center"/>
        <w:rPr>
          <w:rFonts w:ascii="Times New Roman" w:hAnsi="Times New Roman" w:cs="Times New Roman"/>
          <w:b/>
          <w:bCs/>
          <w:color w:val="000000"/>
        </w:rPr>
      </w:pPr>
      <w:r w:rsidRPr="00F416CC">
        <w:rPr>
          <w:rFonts w:ascii="Times New Roman" w:hAnsi="Times New Roman" w:cs="Times New Roman"/>
          <w:b/>
          <w:bCs/>
          <w:color w:val="000000"/>
        </w:rPr>
        <w:t xml:space="preserve">z dnia </w:t>
      </w:r>
      <w:r w:rsidRPr="00F416CC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1F0270">
        <w:rPr>
          <w:rFonts w:ascii="Times New Roman" w:hAnsi="Times New Roman" w:cs="Times New Roman"/>
          <w:b/>
          <w:bCs/>
          <w:color w:val="000000" w:themeColor="text1"/>
        </w:rPr>
        <w:t>8 kwietnia</w:t>
      </w:r>
      <w:r w:rsidRPr="00F416CC">
        <w:rPr>
          <w:rFonts w:ascii="Times New Roman" w:hAnsi="Times New Roman" w:cs="Times New Roman"/>
          <w:b/>
          <w:bCs/>
          <w:color w:val="000000" w:themeColor="text1"/>
        </w:rPr>
        <w:t xml:space="preserve"> 2010</w:t>
      </w:r>
      <w:r w:rsidRPr="00F416CC">
        <w:rPr>
          <w:rFonts w:ascii="Times New Roman" w:hAnsi="Times New Roman" w:cs="Times New Roman"/>
          <w:b/>
          <w:bCs/>
          <w:color w:val="000000"/>
        </w:rPr>
        <w:t xml:space="preserve"> roku</w:t>
      </w:r>
    </w:p>
    <w:p w:rsidR="003B0D09" w:rsidRPr="00F416CC" w:rsidRDefault="003B0D09" w:rsidP="003B0D09">
      <w:pPr>
        <w:pStyle w:val="Normal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B0D09" w:rsidRPr="00F416CC" w:rsidRDefault="003B0D09" w:rsidP="003B0D09">
      <w:pPr>
        <w:pStyle w:val="Normal"/>
        <w:rPr>
          <w:rFonts w:ascii="Times New Roman" w:hAnsi="Times New Roman" w:cs="Times New Roman"/>
          <w:color w:val="000000"/>
        </w:rPr>
      </w:pPr>
      <w:r w:rsidRPr="00F416CC">
        <w:rPr>
          <w:rFonts w:ascii="Times New Roman" w:hAnsi="Times New Roman" w:cs="Times New Roman"/>
          <w:color w:val="000000" w:themeColor="text1"/>
        </w:rPr>
        <w:t xml:space="preserve">zmieniająca uchwałę </w:t>
      </w:r>
      <w:r w:rsidRPr="00F416CC">
        <w:rPr>
          <w:rFonts w:ascii="Times New Roman" w:hAnsi="Times New Roman" w:cs="Times New Roman"/>
          <w:color w:val="000000"/>
        </w:rPr>
        <w:t>w sprawie uchwalenia budżetu powiatu nakielskiego na rok 2010.</w:t>
      </w:r>
    </w:p>
    <w:p w:rsidR="003B0D09" w:rsidRPr="00F416CC" w:rsidRDefault="003B0D09" w:rsidP="003B0D09">
      <w:pPr>
        <w:pStyle w:val="Normal"/>
        <w:rPr>
          <w:rFonts w:ascii="Times New Roman" w:hAnsi="Times New Roman" w:cs="Times New Roman"/>
          <w:color w:val="FF0000"/>
        </w:rPr>
      </w:pPr>
    </w:p>
    <w:p w:rsidR="003B0D09" w:rsidRPr="00F416CC" w:rsidRDefault="003B0D09" w:rsidP="003B0D09"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 w:rsidRPr="00F416CC">
        <w:rPr>
          <w:rFonts w:ascii="Times New Roman" w:hAnsi="Times New Roman" w:cs="Times New Roman"/>
          <w:color w:val="000000" w:themeColor="text1"/>
        </w:rPr>
        <w:t xml:space="preserve">Na podstawie art. 12 </w:t>
      </w:r>
      <w:proofErr w:type="spellStart"/>
      <w:r w:rsidRPr="00F416CC">
        <w:rPr>
          <w:rFonts w:ascii="Times New Roman" w:hAnsi="Times New Roman" w:cs="Times New Roman"/>
          <w:color w:val="000000" w:themeColor="text1"/>
        </w:rPr>
        <w:t>pkt</w:t>
      </w:r>
      <w:proofErr w:type="spellEnd"/>
      <w:r w:rsidRPr="00F416CC">
        <w:rPr>
          <w:rFonts w:ascii="Times New Roman" w:hAnsi="Times New Roman" w:cs="Times New Roman"/>
          <w:color w:val="000000" w:themeColor="text1"/>
        </w:rPr>
        <w:t xml:space="preserve"> 5 ustawy z dnia 5 czerwca 1998 r. o samorządzie powiatowym </w:t>
      </w:r>
      <w:r w:rsidR="00CE6A76" w:rsidRPr="00F416CC">
        <w:rPr>
          <w:rFonts w:ascii="Times New Roman" w:hAnsi="Times New Roman" w:cs="Times New Roman"/>
          <w:color w:val="000000" w:themeColor="text1"/>
        </w:rPr>
        <w:br/>
      </w:r>
      <w:r w:rsidRPr="00F416CC">
        <w:rPr>
          <w:rFonts w:ascii="Times New Roman" w:hAnsi="Times New Roman" w:cs="Times New Roman"/>
          <w:color w:val="000000" w:themeColor="text1"/>
        </w:rPr>
        <w:t>(Dz. U. z 2001r. Nr 142 p</w:t>
      </w:r>
      <w:r w:rsidR="00CE6A76" w:rsidRPr="00F416CC">
        <w:rPr>
          <w:rFonts w:ascii="Times New Roman" w:hAnsi="Times New Roman" w:cs="Times New Roman"/>
          <w:color w:val="000000" w:themeColor="text1"/>
        </w:rPr>
        <w:t xml:space="preserve">oz. 1592 ze zmianami) oraz </w:t>
      </w:r>
      <w:r w:rsidR="00312B05">
        <w:rPr>
          <w:rFonts w:ascii="Times New Roman" w:hAnsi="Times New Roman" w:cs="Times New Roman"/>
          <w:color w:val="000000" w:themeColor="text1"/>
        </w:rPr>
        <w:t>art. 211-215</w:t>
      </w:r>
      <w:r w:rsidR="00CE6A76" w:rsidRPr="00F416CC">
        <w:rPr>
          <w:rFonts w:ascii="Times New Roman" w:hAnsi="Times New Roman" w:cs="Times New Roman"/>
          <w:color w:val="000000" w:themeColor="text1"/>
        </w:rPr>
        <w:t>, art. 258</w:t>
      </w:r>
      <w:r w:rsidR="004E5EAA">
        <w:rPr>
          <w:rFonts w:ascii="Times New Roman" w:hAnsi="Times New Roman" w:cs="Times New Roman"/>
          <w:color w:val="000000" w:themeColor="text1"/>
        </w:rPr>
        <w:t xml:space="preserve"> ust. 1 </w:t>
      </w:r>
      <w:proofErr w:type="spellStart"/>
      <w:r w:rsidR="004E5EAA">
        <w:rPr>
          <w:rFonts w:ascii="Times New Roman" w:hAnsi="Times New Roman" w:cs="Times New Roman"/>
          <w:color w:val="000000" w:themeColor="text1"/>
        </w:rPr>
        <w:t>pkt</w:t>
      </w:r>
      <w:proofErr w:type="spellEnd"/>
      <w:r w:rsidR="004E5EAA">
        <w:rPr>
          <w:rFonts w:ascii="Times New Roman" w:hAnsi="Times New Roman" w:cs="Times New Roman"/>
          <w:color w:val="000000" w:themeColor="text1"/>
        </w:rPr>
        <w:t xml:space="preserve"> 1</w:t>
      </w:r>
      <w:r w:rsidR="00CE6A76" w:rsidRPr="00F416CC">
        <w:rPr>
          <w:rFonts w:ascii="Times New Roman" w:hAnsi="Times New Roman" w:cs="Times New Roman"/>
          <w:color w:val="000000" w:themeColor="text1"/>
        </w:rPr>
        <w:t>, art. 264 ust. 3</w:t>
      </w:r>
      <w:r w:rsidRPr="00F416CC">
        <w:rPr>
          <w:rFonts w:ascii="Times New Roman" w:hAnsi="Times New Roman" w:cs="Times New Roman"/>
          <w:color w:val="000000" w:themeColor="text1"/>
        </w:rPr>
        <w:t xml:space="preserve">  ustawy z dnia 27 sierpnia 2009r. o finansach publicznych (Dz. U. z 2009r. Nr 157 poz. 1240)  Rada Powiatu uchwala, co następuje:</w:t>
      </w:r>
    </w:p>
    <w:p w:rsidR="003B0D09" w:rsidRPr="00F416CC" w:rsidRDefault="003B0D09" w:rsidP="003B0D09"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</w:p>
    <w:p w:rsidR="00CE6A76" w:rsidRDefault="00CE6A76" w:rsidP="00F416CC">
      <w:pPr>
        <w:pStyle w:val="Normal"/>
        <w:jc w:val="both"/>
        <w:rPr>
          <w:rFonts w:ascii="Times New Roman" w:hAnsi="Times New Roman" w:cs="Times New Roman"/>
        </w:rPr>
      </w:pPr>
      <w:r w:rsidRPr="00F416CC">
        <w:rPr>
          <w:rFonts w:ascii="Times New Roman" w:hAnsi="Times New Roman" w:cs="Times New Roman"/>
          <w:b/>
        </w:rPr>
        <w:t>§ 1.</w:t>
      </w:r>
      <w:r w:rsidRPr="00F416CC">
        <w:rPr>
          <w:rFonts w:ascii="Times New Roman" w:hAnsi="Times New Roman" w:cs="Times New Roman"/>
        </w:rPr>
        <w:t xml:space="preserve"> W uchwale Nr XLIII/372/2009 Rady Powiatu w Nakle nad Notecią z dnia 30 grudnia 2009 roku w sprawie uchwalenia budżetu powiatu nakielskiego</w:t>
      </w:r>
      <w:r w:rsidR="00312B05">
        <w:rPr>
          <w:rFonts w:ascii="Times New Roman" w:hAnsi="Times New Roman" w:cs="Times New Roman"/>
        </w:rPr>
        <w:t xml:space="preserve"> na rok 2010, zmienionej uchwałami</w:t>
      </w:r>
      <w:r w:rsidRPr="00F416CC">
        <w:rPr>
          <w:rFonts w:ascii="Times New Roman" w:hAnsi="Times New Roman" w:cs="Times New Roman"/>
        </w:rPr>
        <w:t xml:space="preserve"> Rady Powiatu w Nakle nad Notecią Nr XLV/393/2010 z dnia 24 lutego 2010 roku</w:t>
      </w:r>
      <w:r w:rsidR="00312B05">
        <w:rPr>
          <w:rFonts w:ascii="Times New Roman" w:hAnsi="Times New Roman" w:cs="Times New Roman"/>
        </w:rPr>
        <w:t>, Nr XLVI/</w:t>
      </w:r>
      <w:r w:rsidR="00D21193">
        <w:rPr>
          <w:rFonts w:ascii="Times New Roman" w:hAnsi="Times New Roman" w:cs="Times New Roman"/>
        </w:rPr>
        <w:t>399</w:t>
      </w:r>
      <w:r w:rsidR="00312B05">
        <w:rPr>
          <w:rFonts w:ascii="Times New Roman" w:hAnsi="Times New Roman" w:cs="Times New Roman"/>
        </w:rPr>
        <w:t>/2010 z dnia 24 marca 2010</w:t>
      </w:r>
      <w:r w:rsidR="001F0270">
        <w:rPr>
          <w:rFonts w:ascii="Times New Roman" w:hAnsi="Times New Roman" w:cs="Times New Roman"/>
        </w:rPr>
        <w:t xml:space="preserve"> roku, Nr XLVII/400/2010 z dnia 24 marca 2010 roku oraz uchwałami</w:t>
      </w:r>
      <w:r w:rsidRPr="00F416CC">
        <w:rPr>
          <w:rFonts w:ascii="Times New Roman" w:hAnsi="Times New Roman" w:cs="Times New Roman"/>
        </w:rPr>
        <w:t xml:space="preserve"> Zarządu Powiatu w Nakle nad Notecią Nr </w:t>
      </w:r>
      <w:r w:rsidRPr="00F416CC">
        <w:rPr>
          <w:rFonts w:ascii="Times New Roman" w:hAnsi="Times New Roman" w:cs="Times New Roman"/>
          <w:bCs/>
        </w:rPr>
        <w:t>CLXXII/ 550 /2010 z dnia 3 marca 2010 roku</w:t>
      </w:r>
      <w:r w:rsidR="001F0270">
        <w:rPr>
          <w:rFonts w:ascii="Times New Roman" w:hAnsi="Times New Roman" w:cs="Times New Roman"/>
          <w:bCs/>
        </w:rPr>
        <w:t>, Nr CLXXV/559/2010 z dnia 31 marca 2010 roku</w:t>
      </w:r>
      <w:r w:rsidRPr="00F416CC">
        <w:rPr>
          <w:rFonts w:ascii="Times New Roman" w:hAnsi="Times New Roman" w:cs="Times New Roman"/>
        </w:rPr>
        <w:t xml:space="preserve"> zwanej dalej „uchwałą”, wprowadza się następujące zmiany:</w:t>
      </w:r>
    </w:p>
    <w:p w:rsidR="00F416CC" w:rsidRPr="00F416CC" w:rsidRDefault="00F416CC" w:rsidP="00CE6A76">
      <w:pPr>
        <w:pStyle w:val="Normal"/>
        <w:rPr>
          <w:rFonts w:ascii="Times New Roman" w:hAnsi="Times New Roman" w:cs="Times New Roman"/>
        </w:rPr>
      </w:pPr>
    </w:p>
    <w:p w:rsidR="007D5A27" w:rsidRPr="003D57CE" w:rsidRDefault="007D5A27" w:rsidP="007D5A27">
      <w:pPr>
        <w:pStyle w:val="Normal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 xml:space="preserve">dochody budżetu powiatu w wysokości </w:t>
      </w:r>
      <w:r w:rsidR="00F416CC" w:rsidRPr="003D57CE">
        <w:rPr>
          <w:rFonts w:ascii="Times New Roman" w:hAnsi="Times New Roman" w:cs="Times New Roman"/>
          <w:b/>
        </w:rPr>
        <w:t>69.</w:t>
      </w:r>
      <w:r w:rsidR="003D57CE" w:rsidRPr="003D57CE">
        <w:rPr>
          <w:rFonts w:ascii="Times New Roman" w:hAnsi="Times New Roman" w:cs="Times New Roman"/>
          <w:b/>
        </w:rPr>
        <w:t>909.535</w:t>
      </w:r>
      <w:r w:rsidR="00F416CC" w:rsidRPr="003D57CE">
        <w:rPr>
          <w:rFonts w:ascii="Times New Roman" w:hAnsi="Times New Roman" w:cs="Times New Roman"/>
          <w:b/>
          <w:bCs/>
        </w:rPr>
        <w:t>,00 zł</w:t>
      </w:r>
      <w:r w:rsidR="00F416CC" w:rsidRPr="003D57CE">
        <w:rPr>
          <w:rFonts w:ascii="Times New Roman" w:hAnsi="Times New Roman" w:cs="Times New Roman"/>
          <w:b/>
        </w:rPr>
        <w:t xml:space="preserve"> </w:t>
      </w:r>
      <w:r w:rsidRPr="003D57CE">
        <w:rPr>
          <w:rFonts w:ascii="Times New Roman" w:hAnsi="Times New Roman" w:cs="Times New Roman"/>
        </w:rPr>
        <w:t xml:space="preserve"> zgodnie z załącznikie</w:t>
      </w:r>
      <w:r w:rsidR="003D57CE" w:rsidRPr="003D57CE">
        <w:rPr>
          <w:rFonts w:ascii="Times New Roman" w:hAnsi="Times New Roman" w:cs="Times New Roman"/>
        </w:rPr>
        <w:t>m Nr 1 do uchwały budżetowej, zmniejsza</w:t>
      </w:r>
      <w:r w:rsidRPr="003D57CE">
        <w:rPr>
          <w:rFonts w:ascii="Times New Roman" w:hAnsi="Times New Roman" w:cs="Times New Roman"/>
        </w:rPr>
        <w:t xml:space="preserve"> się o kwotę </w:t>
      </w:r>
      <w:r w:rsidR="003D57CE" w:rsidRPr="003D57CE">
        <w:rPr>
          <w:rFonts w:ascii="Times New Roman" w:hAnsi="Times New Roman" w:cs="Times New Roman"/>
        </w:rPr>
        <w:t>178.837</w:t>
      </w:r>
      <w:r w:rsidRPr="003D57CE">
        <w:rPr>
          <w:rFonts w:ascii="Times New Roman" w:hAnsi="Times New Roman" w:cs="Times New Roman"/>
        </w:rPr>
        <w:t xml:space="preserve">,00 zł w związku z czym </w:t>
      </w:r>
      <w:r w:rsidRPr="003D57CE">
        <w:rPr>
          <w:rFonts w:ascii="Times New Roman" w:hAnsi="Times New Roman" w:cs="Times New Roman"/>
        </w:rPr>
        <w:br/>
        <w:t xml:space="preserve">§ 1 uchwały otrzymuje brzmienie: </w:t>
      </w:r>
    </w:p>
    <w:p w:rsidR="007D5A27" w:rsidRPr="003D57CE" w:rsidRDefault="007D5A27" w:rsidP="007D5A27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 xml:space="preserve">„§ 1. 1. Dochody budżetu powiatu w wysokości </w:t>
      </w:r>
      <w:r w:rsidRPr="003D57CE">
        <w:rPr>
          <w:rFonts w:ascii="Times New Roman" w:hAnsi="Times New Roman" w:cs="Times New Roman"/>
          <w:b/>
        </w:rPr>
        <w:t>6</w:t>
      </w:r>
      <w:r w:rsidR="003D57CE" w:rsidRPr="003D57CE">
        <w:rPr>
          <w:rFonts w:ascii="Times New Roman" w:hAnsi="Times New Roman" w:cs="Times New Roman"/>
          <w:b/>
        </w:rPr>
        <w:t>9.730.698</w:t>
      </w:r>
      <w:r w:rsidRPr="003D57CE">
        <w:rPr>
          <w:rFonts w:ascii="Times New Roman" w:hAnsi="Times New Roman" w:cs="Times New Roman"/>
          <w:b/>
          <w:bCs/>
        </w:rPr>
        <w:t>,00 zł</w:t>
      </w:r>
      <w:r w:rsidRPr="003D57CE">
        <w:rPr>
          <w:rFonts w:ascii="Times New Roman" w:hAnsi="Times New Roman" w:cs="Times New Roman"/>
        </w:rPr>
        <w:t>, zgodnie z załącznikiem Nr 1,</w:t>
      </w:r>
    </w:p>
    <w:p w:rsidR="007D5A27" w:rsidRPr="003D57CE" w:rsidRDefault="007D5A27" w:rsidP="007D5A27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b/>
          <w:bCs/>
          <w:i/>
          <w:iCs/>
        </w:rPr>
      </w:pPr>
      <w:r w:rsidRPr="003D57CE">
        <w:rPr>
          <w:rFonts w:ascii="Times New Roman" w:hAnsi="Times New Roman" w:cs="Times New Roman"/>
        </w:rPr>
        <w:t xml:space="preserve">dotacje na zadania zlecone, własne, według porozumień w wysokości </w:t>
      </w:r>
      <w:r w:rsidRPr="003D57CE">
        <w:rPr>
          <w:rFonts w:ascii="Times New Roman" w:hAnsi="Times New Roman" w:cs="Times New Roman"/>
          <w:b/>
          <w:i/>
        </w:rPr>
        <w:t>9.</w:t>
      </w:r>
      <w:r w:rsidR="00F416CC" w:rsidRPr="003D57CE">
        <w:rPr>
          <w:rFonts w:ascii="Times New Roman" w:hAnsi="Times New Roman" w:cs="Times New Roman"/>
          <w:b/>
          <w:i/>
        </w:rPr>
        <w:t>805</w:t>
      </w:r>
      <w:r w:rsidRPr="003D57CE">
        <w:rPr>
          <w:rFonts w:ascii="Times New Roman" w:hAnsi="Times New Roman" w:cs="Times New Roman"/>
          <w:b/>
          <w:i/>
        </w:rPr>
        <w:t>.</w:t>
      </w:r>
      <w:r w:rsidR="00F416CC" w:rsidRPr="003D57CE">
        <w:rPr>
          <w:rFonts w:ascii="Times New Roman" w:hAnsi="Times New Roman" w:cs="Times New Roman"/>
          <w:b/>
          <w:i/>
        </w:rPr>
        <w:t>3</w:t>
      </w:r>
      <w:r w:rsidRPr="003D57CE">
        <w:rPr>
          <w:rFonts w:ascii="Times New Roman" w:hAnsi="Times New Roman" w:cs="Times New Roman"/>
          <w:b/>
          <w:i/>
        </w:rPr>
        <w:t>00</w:t>
      </w:r>
      <w:r w:rsidRPr="003D57CE">
        <w:rPr>
          <w:rFonts w:ascii="Times New Roman" w:hAnsi="Times New Roman" w:cs="Times New Roman"/>
          <w:b/>
          <w:bCs/>
          <w:i/>
          <w:iCs/>
        </w:rPr>
        <w:t>,00 zł</w:t>
      </w:r>
    </w:p>
    <w:p w:rsidR="007D5A27" w:rsidRPr="003D57CE" w:rsidRDefault="007D5A27" w:rsidP="007D5A27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 xml:space="preserve">dotacje na zadania zlecone według załącznika Nr 6 w wysokości </w:t>
      </w:r>
      <w:r w:rsidR="00F416CC" w:rsidRPr="003D57CE">
        <w:rPr>
          <w:rFonts w:ascii="Times New Roman" w:hAnsi="Times New Roman" w:cs="Times New Roman"/>
        </w:rPr>
        <w:t>8.952.000</w:t>
      </w:r>
      <w:r w:rsidRPr="003D57CE">
        <w:rPr>
          <w:rFonts w:ascii="Times New Roman" w:hAnsi="Times New Roman" w:cs="Times New Roman"/>
        </w:rPr>
        <w:t>,00 zł,</w:t>
      </w:r>
    </w:p>
    <w:p w:rsidR="007D5A27" w:rsidRPr="003D57CE" w:rsidRDefault="007D5A27" w:rsidP="007D5A27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>dotacje na zadania własne według załącznika Nr 7 w wysokości 492.300,00 zł,</w:t>
      </w:r>
    </w:p>
    <w:p w:rsidR="007D5A27" w:rsidRPr="003D57CE" w:rsidRDefault="007D5A27" w:rsidP="007D5A27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>dotacje na podstawie porozumień między jednostkami samorządu terytorialnego według załącznika Nr 8 w wysokości 361.000,00 zł,</w:t>
      </w:r>
    </w:p>
    <w:p w:rsidR="007D5A27" w:rsidRPr="003D57CE" w:rsidRDefault="007D5A27" w:rsidP="007D5A27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 xml:space="preserve">subwencje z budżetu państwa w wysokości </w:t>
      </w:r>
      <w:r w:rsidR="003D57CE" w:rsidRPr="003D57CE">
        <w:rPr>
          <w:rFonts w:ascii="Times New Roman" w:hAnsi="Times New Roman" w:cs="Times New Roman"/>
          <w:b/>
        </w:rPr>
        <w:t>4</w:t>
      </w:r>
      <w:r w:rsidRPr="003D57CE">
        <w:rPr>
          <w:rFonts w:ascii="Times New Roman" w:hAnsi="Times New Roman" w:cs="Times New Roman"/>
          <w:b/>
        </w:rPr>
        <w:t>3</w:t>
      </w:r>
      <w:r w:rsidR="003D57CE" w:rsidRPr="003D57CE">
        <w:rPr>
          <w:rFonts w:ascii="Times New Roman" w:hAnsi="Times New Roman" w:cs="Times New Roman"/>
          <w:b/>
        </w:rPr>
        <w:t>.988.946</w:t>
      </w:r>
      <w:r w:rsidRPr="003D57CE">
        <w:rPr>
          <w:rFonts w:ascii="Times New Roman" w:hAnsi="Times New Roman" w:cs="Times New Roman"/>
          <w:b/>
          <w:bCs/>
          <w:i/>
          <w:iCs/>
        </w:rPr>
        <w:t>,00 zł</w:t>
      </w:r>
      <w:r w:rsidRPr="003D57CE">
        <w:rPr>
          <w:rFonts w:ascii="Times New Roman" w:hAnsi="Times New Roman" w:cs="Times New Roman"/>
        </w:rPr>
        <w:t>,</w:t>
      </w:r>
    </w:p>
    <w:p w:rsidR="007D5A27" w:rsidRPr="003D57CE" w:rsidRDefault="007D5A27" w:rsidP="007D5A27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 xml:space="preserve">dochody własne w wysokości  </w:t>
      </w:r>
      <w:r w:rsidRPr="003D57CE">
        <w:rPr>
          <w:rFonts w:ascii="Times New Roman" w:hAnsi="Times New Roman" w:cs="Times New Roman"/>
          <w:b/>
          <w:i/>
        </w:rPr>
        <w:t>1</w:t>
      </w:r>
      <w:r w:rsidR="00F416CC" w:rsidRPr="003D57CE">
        <w:rPr>
          <w:rFonts w:ascii="Times New Roman" w:hAnsi="Times New Roman" w:cs="Times New Roman"/>
          <w:b/>
          <w:i/>
        </w:rPr>
        <w:t>5.</w:t>
      </w:r>
      <w:r w:rsidR="003D57CE" w:rsidRPr="003D57CE">
        <w:rPr>
          <w:rFonts w:ascii="Times New Roman" w:hAnsi="Times New Roman" w:cs="Times New Roman"/>
          <w:b/>
          <w:i/>
        </w:rPr>
        <w:t>936.452</w:t>
      </w:r>
      <w:r w:rsidRPr="003D57CE">
        <w:rPr>
          <w:rFonts w:ascii="Times New Roman" w:hAnsi="Times New Roman" w:cs="Times New Roman"/>
          <w:b/>
          <w:bCs/>
          <w:i/>
          <w:iCs/>
        </w:rPr>
        <w:t>,00 zł</w:t>
      </w:r>
      <w:r w:rsidRPr="003D57CE">
        <w:rPr>
          <w:rFonts w:ascii="Times New Roman" w:hAnsi="Times New Roman" w:cs="Times New Roman"/>
        </w:rPr>
        <w:t xml:space="preserve">, </w:t>
      </w:r>
    </w:p>
    <w:p w:rsidR="007D5A27" w:rsidRPr="003D57CE" w:rsidRDefault="007D5A27" w:rsidP="007D5A27">
      <w:pPr>
        <w:pStyle w:val="Normal"/>
        <w:ind w:left="708"/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>2. Dokonuje się podziału dochodów ogółem na:</w:t>
      </w:r>
    </w:p>
    <w:p w:rsidR="007D5A27" w:rsidRPr="003D57CE" w:rsidRDefault="007D5A27" w:rsidP="007D5A27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 xml:space="preserve">dochody majątkowe w wysokości 1.817.430,00 zł, </w:t>
      </w:r>
    </w:p>
    <w:p w:rsidR="007D5A27" w:rsidRPr="003D57CE" w:rsidRDefault="007D5A27" w:rsidP="007D5A27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3D57CE">
        <w:rPr>
          <w:rFonts w:ascii="Times New Roman" w:hAnsi="Times New Roman" w:cs="Times New Roman"/>
        </w:rPr>
        <w:t>dochody bieżące w wysokości 6</w:t>
      </w:r>
      <w:r w:rsidR="003D57CE" w:rsidRPr="003D57CE">
        <w:rPr>
          <w:rFonts w:ascii="Times New Roman" w:hAnsi="Times New Roman" w:cs="Times New Roman"/>
        </w:rPr>
        <w:t>7.913.268</w:t>
      </w:r>
      <w:r w:rsidRPr="003D57CE">
        <w:rPr>
          <w:rFonts w:ascii="Times New Roman" w:hAnsi="Times New Roman" w:cs="Times New Roman"/>
        </w:rPr>
        <w:t>,00 zł;”</w:t>
      </w:r>
    </w:p>
    <w:p w:rsidR="007D5A27" w:rsidRPr="00F416CC" w:rsidRDefault="007D5A27" w:rsidP="007D5A27">
      <w:pPr>
        <w:pStyle w:val="Normal"/>
        <w:ind w:left="720"/>
        <w:rPr>
          <w:rFonts w:ascii="Times New Roman" w:hAnsi="Times New Roman" w:cs="Times New Roman"/>
        </w:rPr>
      </w:pPr>
    </w:p>
    <w:p w:rsidR="001F0270" w:rsidRPr="002A3514" w:rsidRDefault="001F0270" w:rsidP="001F0270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</w:rPr>
      </w:pPr>
      <w:r w:rsidRPr="002A3514">
        <w:rPr>
          <w:rFonts w:ascii="Times New Roman" w:hAnsi="Times New Roman" w:cs="Times New Roman"/>
        </w:rPr>
        <w:t xml:space="preserve">wydatki budżetu powiatu zgodnie z załącznikiem Nr 2 do uchwały budżetowej w wysokości </w:t>
      </w:r>
      <w:r w:rsidR="003D57CE" w:rsidRPr="002A3514">
        <w:rPr>
          <w:rFonts w:ascii="Times New Roman" w:hAnsi="Times New Roman" w:cs="Times New Roman"/>
          <w:b/>
        </w:rPr>
        <w:t>91.609.535,00</w:t>
      </w:r>
      <w:r w:rsidR="003D57CE" w:rsidRPr="002A3514">
        <w:rPr>
          <w:rFonts w:ascii="Times New Roman" w:hAnsi="Times New Roman" w:cs="Times New Roman"/>
        </w:rPr>
        <w:t xml:space="preserve"> zmniejsza  się o kwotę 178.837</w:t>
      </w:r>
      <w:r w:rsidRPr="002A3514">
        <w:rPr>
          <w:rFonts w:ascii="Times New Roman" w:hAnsi="Times New Roman" w:cs="Times New Roman"/>
        </w:rPr>
        <w:t>,00 zł w związku z czym  § 2 otrzymuje brzmienie:</w:t>
      </w:r>
    </w:p>
    <w:p w:rsidR="001F0270" w:rsidRPr="002A3514" w:rsidRDefault="001F0270" w:rsidP="001F0270">
      <w:pPr>
        <w:pStyle w:val="Normal"/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2A3514">
        <w:rPr>
          <w:rFonts w:ascii="Times New Roman" w:hAnsi="Times New Roman" w:cs="Times New Roman"/>
        </w:rPr>
        <w:t xml:space="preserve">„§ 2.1. Wydatki budżetu powiatu w wysokości </w:t>
      </w:r>
      <w:r w:rsidR="003D57CE" w:rsidRPr="002A3514">
        <w:rPr>
          <w:rFonts w:ascii="Times New Roman" w:hAnsi="Times New Roman" w:cs="Times New Roman"/>
        </w:rPr>
        <w:t xml:space="preserve">91.430.698 </w:t>
      </w:r>
      <w:r w:rsidRPr="002A3514">
        <w:rPr>
          <w:rFonts w:ascii="Times New Roman" w:hAnsi="Times New Roman" w:cs="Times New Roman"/>
        </w:rPr>
        <w:t xml:space="preserve">zł zgodnie z załącznikiem Nr 2 </w:t>
      </w:r>
    </w:p>
    <w:p w:rsidR="001F0270" w:rsidRPr="002A3514" w:rsidRDefault="001F0270" w:rsidP="001F0270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2A3514">
        <w:rPr>
          <w:rFonts w:ascii="Times New Roman" w:hAnsi="Times New Roman" w:cs="Times New Roman"/>
        </w:rPr>
        <w:t xml:space="preserve">a) wydatki bieżące w wysokości </w:t>
      </w:r>
      <w:r w:rsidRPr="002A3514">
        <w:rPr>
          <w:rFonts w:ascii="Times New Roman" w:hAnsi="Times New Roman" w:cs="Times New Roman"/>
          <w:b/>
          <w:i/>
        </w:rPr>
        <w:t>67.</w:t>
      </w:r>
      <w:r w:rsidR="002A3514" w:rsidRPr="002A3514">
        <w:rPr>
          <w:rFonts w:ascii="Times New Roman" w:hAnsi="Times New Roman" w:cs="Times New Roman"/>
          <w:b/>
          <w:i/>
        </w:rPr>
        <w:t>227.528</w:t>
      </w:r>
      <w:r w:rsidRPr="002A3514">
        <w:rPr>
          <w:rFonts w:ascii="Times New Roman" w:hAnsi="Times New Roman" w:cs="Times New Roman"/>
          <w:b/>
          <w:bCs/>
          <w:i/>
          <w:iCs/>
        </w:rPr>
        <w:t xml:space="preserve">,00 zł </w:t>
      </w:r>
      <w:r w:rsidRPr="002A3514">
        <w:rPr>
          <w:rFonts w:ascii="Times New Roman" w:hAnsi="Times New Roman" w:cs="Times New Roman"/>
        </w:rPr>
        <w:t xml:space="preserve">w tym: </w:t>
      </w:r>
    </w:p>
    <w:p w:rsidR="001F0270" w:rsidRPr="00C05F63" w:rsidRDefault="001F0270" w:rsidP="001F027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wynagrod</w:t>
      </w:r>
      <w:r w:rsidR="00C05F63" w:rsidRPr="00C05F63">
        <w:rPr>
          <w:rFonts w:ascii="Times New Roman" w:hAnsi="Times New Roman" w:cs="Times New Roman"/>
        </w:rPr>
        <w:t>zenia osobowe w wysokości  33.513.968</w:t>
      </w:r>
      <w:r w:rsidRPr="00C05F63">
        <w:rPr>
          <w:rFonts w:ascii="Times New Roman" w:hAnsi="Times New Roman" w:cs="Times New Roman"/>
        </w:rPr>
        <w:t>,00 zł</w:t>
      </w:r>
    </w:p>
    <w:p w:rsidR="001F0270" w:rsidRPr="00C05F63" w:rsidRDefault="001F0270" w:rsidP="001F027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wynagrodzenia bezosobowe w wysokości  1.3</w:t>
      </w:r>
      <w:r w:rsidR="00C05F63" w:rsidRPr="00C05F63">
        <w:rPr>
          <w:rFonts w:ascii="Times New Roman" w:hAnsi="Times New Roman" w:cs="Times New Roman"/>
        </w:rPr>
        <w:t>56.989</w:t>
      </w:r>
      <w:r w:rsidRPr="00C05F63">
        <w:rPr>
          <w:rFonts w:ascii="Times New Roman" w:hAnsi="Times New Roman" w:cs="Times New Roman"/>
        </w:rPr>
        <w:t>,00 zł</w:t>
      </w:r>
    </w:p>
    <w:p w:rsidR="001F0270" w:rsidRPr="00C05F63" w:rsidRDefault="001F0270" w:rsidP="001F027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 xml:space="preserve">pochodne </w:t>
      </w:r>
      <w:r w:rsidR="00C05F63" w:rsidRPr="00C05F63">
        <w:rPr>
          <w:rFonts w:ascii="Times New Roman" w:hAnsi="Times New Roman" w:cs="Times New Roman"/>
        </w:rPr>
        <w:t>od wynagrodzeń w wysokości  5.254.081</w:t>
      </w:r>
      <w:r w:rsidRPr="00C05F63">
        <w:rPr>
          <w:rFonts w:ascii="Times New Roman" w:hAnsi="Times New Roman" w:cs="Times New Roman"/>
        </w:rPr>
        <w:t>,00 zł</w:t>
      </w:r>
    </w:p>
    <w:p w:rsidR="001F0270" w:rsidRPr="00C05F63" w:rsidRDefault="00C05F63" w:rsidP="001F027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dotacje w wysokości 4.243.920</w:t>
      </w:r>
      <w:r w:rsidR="001F0270" w:rsidRPr="00C05F63">
        <w:rPr>
          <w:rFonts w:ascii="Times New Roman" w:hAnsi="Times New Roman" w:cs="Times New Roman"/>
        </w:rPr>
        <w:t>,00 zł</w:t>
      </w:r>
    </w:p>
    <w:p w:rsidR="001F0270" w:rsidRPr="002A3514" w:rsidRDefault="001F0270" w:rsidP="001F027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2A3514">
        <w:rPr>
          <w:rFonts w:ascii="Times New Roman" w:hAnsi="Times New Roman" w:cs="Times New Roman"/>
        </w:rPr>
        <w:t>obsługa długu w wysokości 1.500.000,00 zł</w:t>
      </w:r>
    </w:p>
    <w:p w:rsidR="001F0270" w:rsidRPr="002A3514" w:rsidRDefault="001F0270" w:rsidP="001F027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2A3514">
        <w:rPr>
          <w:rFonts w:ascii="Times New Roman" w:hAnsi="Times New Roman" w:cs="Times New Roman"/>
        </w:rPr>
        <w:t>zobowiązania z tytułu poręczeń udzielonych przez powiat w wysokości 750.000,00 zł</w:t>
      </w:r>
    </w:p>
    <w:p w:rsidR="001F0270" w:rsidRPr="002A3514" w:rsidRDefault="001F0270" w:rsidP="001F0270">
      <w:pPr>
        <w:pStyle w:val="Normal"/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  <w:i/>
          <w:iCs/>
        </w:rPr>
      </w:pPr>
      <w:r w:rsidRPr="002A3514">
        <w:rPr>
          <w:rFonts w:ascii="Times New Roman" w:hAnsi="Times New Roman" w:cs="Times New Roman"/>
        </w:rPr>
        <w:t xml:space="preserve">b) wydatki majątkowe zgodnie z załącznikiem Nr 4 w wysokości </w:t>
      </w:r>
      <w:r w:rsidRPr="002A3514">
        <w:rPr>
          <w:rFonts w:ascii="Times New Roman" w:hAnsi="Times New Roman" w:cs="Times New Roman"/>
          <w:b/>
          <w:i/>
        </w:rPr>
        <w:t>24.</w:t>
      </w:r>
      <w:r w:rsidR="003D57CE" w:rsidRPr="002A3514">
        <w:rPr>
          <w:rFonts w:ascii="Times New Roman" w:hAnsi="Times New Roman" w:cs="Times New Roman"/>
          <w:b/>
          <w:i/>
        </w:rPr>
        <w:t>203.170</w:t>
      </w:r>
      <w:r w:rsidRPr="002A3514">
        <w:rPr>
          <w:rFonts w:ascii="Times New Roman" w:hAnsi="Times New Roman" w:cs="Times New Roman"/>
          <w:b/>
          <w:i/>
        </w:rPr>
        <w:t>,00</w:t>
      </w:r>
      <w:r w:rsidRPr="002A3514">
        <w:rPr>
          <w:rFonts w:ascii="Times New Roman" w:hAnsi="Times New Roman" w:cs="Times New Roman"/>
          <w:b/>
          <w:bCs/>
          <w:i/>
          <w:iCs/>
        </w:rPr>
        <w:t xml:space="preserve"> zł </w:t>
      </w:r>
    </w:p>
    <w:p w:rsidR="001F0270" w:rsidRPr="002A3514" w:rsidRDefault="001F0270" w:rsidP="001F0270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2A3514">
        <w:rPr>
          <w:rFonts w:ascii="Times New Roman" w:hAnsi="Times New Roman" w:cs="Times New Roman"/>
        </w:rPr>
        <w:lastRenderedPageBreak/>
        <w:t>2. Limity wydatków na wieloletnie programy inwestycyjne w latach 2010-2013 w kwocie 3</w:t>
      </w:r>
      <w:r w:rsidR="002A3514" w:rsidRPr="002A3514">
        <w:rPr>
          <w:rFonts w:ascii="Times New Roman" w:hAnsi="Times New Roman" w:cs="Times New Roman"/>
        </w:rPr>
        <w:t>8.690.886</w:t>
      </w:r>
      <w:r w:rsidRPr="002A3514">
        <w:rPr>
          <w:rFonts w:ascii="Times New Roman" w:hAnsi="Times New Roman" w:cs="Times New Roman"/>
        </w:rPr>
        <w:t>,00 zł, zgodnie z załącznikiem Nr 3”;</w:t>
      </w:r>
    </w:p>
    <w:p w:rsidR="00DF7005" w:rsidRPr="00C05F63" w:rsidRDefault="00DF7005" w:rsidP="00DF7005">
      <w:pPr>
        <w:pStyle w:val="Normal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§ 4 uchwały otrzymuje brzmienie „§ 4 W  budżecie tworzy się rezerwy:</w:t>
      </w:r>
    </w:p>
    <w:p w:rsidR="00DF7005" w:rsidRPr="00C05F63" w:rsidRDefault="00DF7005" w:rsidP="00DF7005">
      <w:pPr>
        <w:pStyle w:val="Normal"/>
        <w:numPr>
          <w:ilvl w:val="0"/>
          <w:numId w:val="1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ogólną w kwocie 2</w:t>
      </w:r>
      <w:r w:rsidR="00C05F63" w:rsidRPr="00C05F63">
        <w:rPr>
          <w:rFonts w:ascii="Times New Roman" w:hAnsi="Times New Roman" w:cs="Times New Roman"/>
        </w:rPr>
        <w:t>15</w:t>
      </w:r>
      <w:r w:rsidRPr="00C05F63">
        <w:rPr>
          <w:rFonts w:ascii="Times New Roman" w:hAnsi="Times New Roman" w:cs="Times New Roman"/>
        </w:rPr>
        <w:t>.671,00 zł, z przeznaczeniem na wydatki bieżące,</w:t>
      </w:r>
    </w:p>
    <w:p w:rsidR="00DF7005" w:rsidRPr="00C05F63" w:rsidRDefault="00DF7005" w:rsidP="00DF7005">
      <w:pPr>
        <w:pStyle w:val="Normal"/>
        <w:numPr>
          <w:ilvl w:val="0"/>
          <w:numId w:val="1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celową zgodnie z ustawą o zarządzaniu kryzysowym w kwocie 140.000,00 zł,</w:t>
      </w:r>
    </w:p>
    <w:p w:rsidR="00DF7005" w:rsidRDefault="00DF7005" w:rsidP="00DF7005">
      <w:pPr>
        <w:pStyle w:val="Normal"/>
        <w:numPr>
          <w:ilvl w:val="0"/>
          <w:numId w:val="1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celową z przeznaczeniem na wydatki inwestycyjne w kwocie 30.000,00 zł”;</w:t>
      </w:r>
    </w:p>
    <w:p w:rsidR="00C6103C" w:rsidRPr="001F0270" w:rsidRDefault="00C6103C" w:rsidP="00C6103C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  <w:color w:val="FF0000"/>
        </w:rPr>
      </w:pPr>
    </w:p>
    <w:p w:rsidR="006B02C7" w:rsidRPr="00C05F63" w:rsidRDefault="00C05F63" w:rsidP="00C05F63">
      <w:pPr>
        <w:pStyle w:val="Normal"/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4)</w:t>
      </w:r>
      <w:r w:rsidR="006B02C7" w:rsidRPr="00C05F63">
        <w:rPr>
          <w:rFonts w:ascii="Times New Roman" w:hAnsi="Times New Roman" w:cs="Times New Roman"/>
        </w:rPr>
        <w:t xml:space="preserve"> w załączniku Nr 1 „Dochody budżetu powiatu nakielskiego na 2010 rok” wprowadza się zmiany określone załącznikiem Nr 1 do niniejszej uchwały,</w:t>
      </w:r>
    </w:p>
    <w:p w:rsidR="006B02C7" w:rsidRPr="00C05F63" w:rsidRDefault="006B02C7" w:rsidP="006B02C7">
      <w:pPr>
        <w:pStyle w:val="Normal"/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w załączniku  Nr 2  „ Wydatki budżetu powiatu nakielskiego na 2010 rok” wprowadza się zmiany określone w załączniku Nr 2 do niniejszej uchwały,</w:t>
      </w:r>
    </w:p>
    <w:p w:rsidR="00102A39" w:rsidRPr="00C05F63" w:rsidRDefault="00102A39" w:rsidP="00102A39">
      <w:pPr>
        <w:pStyle w:val="Normal"/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w załączniku Nr 3 „Limity wydatków na wieloletnie programy inwestycyjne powiatu nakielskiego w latach 2010-2013” wprowadza się zmiany określone załącznikami Nr 3 do niniejszej uchwały,</w:t>
      </w:r>
    </w:p>
    <w:p w:rsidR="006B02C7" w:rsidRPr="00C05F63" w:rsidRDefault="006B02C7" w:rsidP="006B02C7">
      <w:pPr>
        <w:pStyle w:val="Normal"/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w załączniku Nr 4 „Zadania inwestycyjne powiatu nakielskiego w 2010 roku”      wprowadza się zm</w:t>
      </w:r>
      <w:r w:rsidR="00102A39" w:rsidRPr="00C05F63">
        <w:rPr>
          <w:rFonts w:ascii="Times New Roman" w:hAnsi="Times New Roman" w:cs="Times New Roman"/>
        </w:rPr>
        <w:t>iany określone w załączniku Nr 4</w:t>
      </w:r>
      <w:r w:rsidRPr="00C05F63">
        <w:rPr>
          <w:rFonts w:ascii="Times New Roman" w:hAnsi="Times New Roman" w:cs="Times New Roman"/>
        </w:rPr>
        <w:t xml:space="preserve"> do niniejszej uchwały,</w:t>
      </w:r>
    </w:p>
    <w:p w:rsidR="006B02C7" w:rsidRDefault="006B02C7" w:rsidP="006B02C7">
      <w:pPr>
        <w:pStyle w:val="Normal"/>
        <w:jc w:val="both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>w załączniku Nr 6 „Dochody i wydatki związane z realizacją zadań z zakresu administracji rządowej i innych zadań zleconych jednostce samorządu terytorialnego odrębnymi ustawami w 2010 roku” wprowadza się zm</w:t>
      </w:r>
      <w:r w:rsidR="00102A39" w:rsidRPr="00C05F63">
        <w:rPr>
          <w:rFonts w:ascii="Times New Roman" w:hAnsi="Times New Roman" w:cs="Times New Roman"/>
        </w:rPr>
        <w:t>iany określone w załączniku Nr 5</w:t>
      </w:r>
      <w:r w:rsidRPr="00C05F63">
        <w:rPr>
          <w:rFonts w:ascii="Times New Roman" w:hAnsi="Times New Roman" w:cs="Times New Roman"/>
        </w:rPr>
        <w:t xml:space="preserve"> do niniejszej uchwały,</w:t>
      </w:r>
    </w:p>
    <w:p w:rsidR="00C05F63" w:rsidRPr="00C05F63" w:rsidRDefault="00C05F63" w:rsidP="00C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C05F63">
        <w:rPr>
          <w:rFonts w:ascii="Times New Roman" w:hAnsi="Times New Roman" w:cs="Times New Roman"/>
          <w:sz w:val="24"/>
          <w:szCs w:val="24"/>
        </w:rPr>
        <w:t xml:space="preserve">w załączniku Nr </w:t>
      </w:r>
      <w:r w:rsidRPr="00C05F63">
        <w:rPr>
          <w:rFonts w:ascii="Times New Roman" w:hAnsi="Times New Roman" w:cs="Times New Roman"/>
          <w:color w:val="000000"/>
          <w:sz w:val="24"/>
          <w:szCs w:val="24"/>
        </w:rPr>
        <w:t xml:space="preserve">w załączniku Nr 16 „Wydatki na programy i projekty ze środków pochodzących z funduszy strukturalnych i Funduszy Spójności, </w:t>
      </w:r>
      <w:r w:rsidRPr="00C05F63">
        <w:rPr>
          <w:rFonts w:ascii="Times New Roman" w:hAnsi="Times New Roman" w:cs="Times New Roman"/>
          <w:sz w:val="24"/>
          <w:szCs w:val="24"/>
        </w:rPr>
        <w:t>wprowadza się zmiany określone załącznikiem Nr 6 do niniejszej uchwały.</w:t>
      </w:r>
    </w:p>
    <w:p w:rsidR="00C05F63" w:rsidRPr="00C05F63" w:rsidRDefault="00C05F63" w:rsidP="006B02C7">
      <w:pPr>
        <w:pStyle w:val="Normal"/>
        <w:jc w:val="both"/>
        <w:rPr>
          <w:rFonts w:ascii="Times New Roman" w:hAnsi="Times New Roman" w:cs="Times New Roman"/>
        </w:rPr>
      </w:pPr>
    </w:p>
    <w:p w:rsidR="003B0D09" w:rsidRPr="00C05F63" w:rsidRDefault="0021566B" w:rsidP="0021566B">
      <w:pPr>
        <w:pStyle w:val="Normal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  <w:b/>
        </w:rPr>
        <w:t xml:space="preserve">§ </w:t>
      </w:r>
      <w:r w:rsidR="000F47DE" w:rsidRPr="00C05F63">
        <w:rPr>
          <w:rFonts w:ascii="Times New Roman" w:hAnsi="Times New Roman" w:cs="Times New Roman"/>
          <w:b/>
        </w:rPr>
        <w:t>2</w:t>
      </w:r>
      <w:r w:rsidRPr="00C05F63">
        <w:rPr>
          <w:rFonts w:ascii="Times New Roman" w:hAnsi="Times New Roman" w:cs="Times New Roman"/>
        </w:rPr>
        <w:t xml:space="preserve">  </w:t>
      </w:r>
      <w:r w:rsidR="003B0D09" w:rsidRPr="00C05F63">
        <w:rPr>
          <w:rFonts w:ascii="Times New Roman" w:hAnsi="Times New Roman" w:cs="Times New Roman"/>
        </w:rPr>
        <w:t>Wykonanie uchwały powierza się Zarządowi Powiatu.</w:t>
      </w:r>
    </w:p>
    <w:p w:rsidR="003B0D09" w:rsidRPr="00C05F63" w:rsidRDefault="003B0D09" w:rsidP="003B0D09">
      <w:pPr>
        <w:pStyle w:val="Normal"/>
        <w:jc w:val="both"/>
        <w:rPr>
          <w:rFonts w:ascii="Times New Roman" w:hAnsi="Times New Roman" w:cs="Times New Roman"/>
        </w:rPr>
      </w:pPr>
    </w:p>
    <w:p w:rsidR="006B02C7" w:rsidRPr="00C05F63" w:rsidRDefault="0021566B" w:rsidP="0021566B">
      <w:pPr>
        <w:pStyle w:val="Normal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  <w:b/>
        </w:rPr>
        <w:t xml:space="preserve">§ </w:t>
      </w:r>
      <w:r w:rsidR="000F47DE" w:rsidRPr="00C05F63">
        <w:rPr>
          <w:rFonts w:ascii="Times New Roman" w:hAnsi="Times New Roman" w:cs="Times New Roman"/>
          <w:b/>
        </w:rPr>
        <w:t>3</w:t>
      </w:r>
      <w:r w:rsidRPr="00C05F63">
        <w:rPr>
          <w:rFonts w:ascii="Times New Roman" w:hAnsi="Times New Roman" w:cs="Times New Roman"/>
        </w:rPr>
        <w:t xml:space="preserve">  </w:t>
      </w:r>
      <w:r w:rsidR="003B0D09" w:rsidRPr="00C05F63">
        <w:rPr>
          <w:rFonts w:ascii="Times New Roman" w:hAnsi="Times New Roman" w:cs="Times New Roman"/>
        </w:rPr>
        <w:t xml:space="preserve">Uchwała wchodzi w życie z dniem </w:t>
      </w:r>
      <w:r w:rsidRPr="00C05F63">
        <w:rPr>
          <w:rFonts w:ascii="Times New Roman" w:hAnsi="Times New Roman" w:cs="Times New Roman"/>
        </w:rPr>
        <w:t xml:space="preserve">podjęcia </w:t>
      </w:r>
      <w:r w:rsidR="003B0D09" w:rsidRPr="00C05F63">
        <w:rPr>
          <w:rFonts w:ascii="Times New Roman" w:hAnsi="Times New Roman" w:cs="Times New Roman"/>
        </w:rPr>
        <w:t xml:space="preserve"> i podlega publikacji w Biuletynie Informacji </w:t>
      </w:r>
    </w:p>
    <w:p w:rsidR="003B0D09" w:rsidRPr="00C05F63" w:rsidRDefault="006B02C7" w:rsidP="0021566B">
      <w:pPr>
        <w:pStyle w:val="Normal"/>
        <w:rPr>
          <w:rFonts w:ascii="Times New Roman" w:hAnsi="Times New Roman" w:cs="Times New Roman"/>
        </w:rPr>
      </w:pPr>
      <w:r w:rsidRPr="00C05F63">
        <w:rPr>
          <w:rFonts w:ascii="Times New Roman" w:hAnsi="Times New Roman" w:cs="Times New Roman"/>
        </w:rPr>
        <w:t xml:space="preserve">       </w:t>
      </w:r>
      <w:r w:rsidR="003B0D09" w:rsidRPr="00C05F63">
        <w:rPr>
          <w:rFonts w:ascii="Times New Roman" w:hAnsi="Times New Roman" w:cs="Times New Roman"/>
        </w:rPr>
        <w:t>Publicznej.</w:t>
      </w:r>
    </w:p>
    <w:p w:rsidR="00C05F63" w:rsidRDefault="00C05F63" w:rsidP="003B0D09">
      <w:pPr>
        <w:pStyle w:val="Normal"/>
        <w:ind w:left="4956" w:firstLine="708"/>
        <w:rPr>
          <w:rFonts w:ascii="Times New Roman" w:hAnsi="Times New Roman" w:cs="Times New Roman"/>
        </w:rPr>
      </w:pPr>
    </w:p>
    <w:p w:rsidR="00C05F63" w:rsidRDefault="00C05F63" w:rsidP="003B0D09">
      <w:pPr>
        <w:pStyle w:val="Normal"/>
        <w:ind w:left="4956" w:firstLine="708"/>
        <w:rPr>
          <w:rFonts w:ascii="Times New Roman" w:hAnsi="Times New Roman" w:cs="Times New Roman"/>
        </w:rPr>
      </w:pPr>
    </w:p>
    <w:p w:rsidR="003B0D09" w:rsidRPr="00C05F63" w:rsidRDefault="003B0D09" w:rsidP="003B0D09">
      <w:pPr>
        <w:pStyle w:val="Normal"/>
        <w:ind w:left="4956" w:firstLine="708"/>
        <w:rPr>
          <w:rFonts w:ascii="Times New Roman" w:hAnsi="Times New Roman" w:cs="Times New Roman"/>
          <w:b/>
        </w:rPr>
      </w:pPr>
      <w:r w:rsidRPr="00C05F63">
        <w:rPr>
          <w:rFonts w:ascii="Times New Roman" w:hAnsi="Times New Roman" w:cs="Times New Roman"/>
          <w:b/>
        </w:rPr>
        <w:t>PRZEWODNICZĄCY RADY</w:t>
      </w:r>
    </w:p>
    <w:p w:rsidR="00312B05" w:rsidRPr="00C05F63" w:rsidRDefault="00312B05" w:rsidP="003B0D09">
      <w:pPr>
        <w:pStyle w:val="Normal"/>
        <w:ind w:left="4956" w:firstLine="708"/>
        <w:rPr>
          <w:rFonts w:ascii="Times New Roman" w:hAnsi="Times New Roman" w:cs="Times New Roman"/>
          <w:b/>
        </w:rPr>
      </w:pPr>
    </w:p>
    <w:p w:rsidR="003B0D09" w:rsidRPr="00C05F63" w:rsidRDefault="00C76FA8" w:rsidP="00C76FA8">
      <w:pPr>
        <w:pStyle w:val="Normal"/>
        <w:ind w:left="4956" w:firstLine="708"/>
        <w:rPr>
          <w:rFonts w:ascii="Times New Roman" w:hAnsi="Times New Roman" w:cs="Times New Roman"/>
          <w:b/>
        </w:rPr>
      </w:pPr>
      <w:r w:rsidRPr="00C05F63">
        <w:rPr>
          <w:rFonts w:ascii="Times New Roman" w:hAnsi="Times New Roman" w:cs="Times New Roman"/>
          <w:b/>
        </w:rPr>
        <w:t xml:space="preserve">  Małgorzata </w:t>
      </w:r>
      <w:proofErr w:type="spellStart"/>
      <w:r w:rsidRPr="00C05F63">
        <w:rPr>
          <w:rFonts w:ascii="Times New Roman" w:hAnsi="Times New Roman" w:cs="Times New Roman"/>
          <w:b/>
        </w:rPr>
        <w:t>Waleryś-Masiak</w:t>
      </w:r>
      <w:proofErr w:type="spellEnd"/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C05F63" w:rsidRDefault="00C05F63" w:rsidP="007406E6">
      <w:pPr>
        <w:pStyle w:val="Normal"/>
        <w:jc w:val="center"/>
        <w:rPr>
          <w:rFonts w:ascii="Times New Roman" w:hAnsi="Times New Roman" w:cs="Times New Roman"/>
          <w:b/>
        </w:rPr>
      </w:pPr>
    </w:p>
    <w:p w:rsidR="00853BD5" w:rsidRPr="00853BD5" w:rsidRDefault="00853BD5" w:rsidP="00853BD5">
      <w:pPr>
        <w:pStyle w:val="Tekstpodstawowy"/>
        <w:spacing w:line="276" w:lineRule="auto"/>
        <w:jc w:val="center"/>
        <w:rPr>
          <w:b/>
        </w:rPr>
      </w:pPr>
      <w:r w:rsidRPr="00853BD5">
        <w:rPr>
          <w:b/>
        </w:rPr>
        <w:lastRenderedPageBreak/>
        <w:t>UZASADNIENIE</w:t>
      </w:r>
    </w:p>
    <w:p w:rsidR="00853BD5" w:rsidRPr="00853BD5" w:rsidRDefault="00853BD5" w:rsidP="00853BD5">
      <w:pPr>
        <w:pStyle w:val="Tekstpodstawowy"/>
        <w:spacing w:line="276" w:lineRule="auto"/>
        <w:jc w:val="center"/>
        <w:rPr>
          <w:b/>
        </w:rPr>
      </w:pPr>
    </w:p>
    <w:p w:rsidR="00853BD5" w:rsidRPr="00853BD5" w:rsidRDefault="00853BD5" w:rsidP="00853BD5">
      <w:pPr>
        <w:pStyle w:val="Tekstpodstawowy"/>
        <w:spacing w:line="276" w:lineRule="auto"/>
        <w:rPr>
          <w:b/>
        </w:rPr>
      </w:pPr>
    </w:p>
    <w:p w:rsidR="00853BD5" w:rsidRPr="00853BD5" w:rsidRDefault="00853BD5" w:rsidP="00853BD5">
      <w:pPr>
        <w:pStyle w:val="Tekstpodstawowy"/>
        <w:spacing w:line="276" w:lineRule="auto"/>
      </w:pPr>
      <w:r w:rsidRPr="00853BD5">
        <w:t xml:space="preserve">Zmian w planie dochodów budżetowych dokonuje się na podstawie pisma Ministra Finansów Nr ST4-4820/53/2010 o rocznej kwocie subwencji oświatowej na 2010 rok, wniosku dyrektora Powiatowego Urzędu Pracy w Nakle, Zespołu Szkół Specjalnych w </w:t>
      </w:r>
      <w:proofErr w:type="spellStart"/>
      <w:r w:rsidRPr="00853BD5">
        <w:t>Kcyni</w:t>
      </w:r>
      <w:proofErr w:type="spellEnd"/>
      <w:r w:rsidRPr="00853BD5">
        <w:t>, decyzji Towarzystwa Ubezpieczeniowego o przyznanym odszkodowaniu, uchwały Rady Miejskiej w Szubinie w następujących rozdziałach:</w:t>
      </w:r>
    </w:p>
    <w:p w:rsidR="00853BD5" w:rsidRPr="00853BD5" w:rsidRDefault="00853BD5" w:rsidP="00853BD5">
      <w:pPr>
        <w:pStyle w:val="Tekstpodstawowy"/>
        <w:spacing w:line="276" w:lineRule="auto"/>
      </w:pPr>
      <w:r w:rsidRPr="00853BD5">
        <w:t xml:space="preserve">- 75801 Część oświatowa subwencji ogólnej dla </w:t>
      </w:r>
      <w:proofErr w:type="spellStart"/>
      <w:r w:rsidRPr="00853BD5">
        <w:t>jst</w:t>
      </w:r>
      <w:proofErr w:type="spellEnd"/>
      <w:r w:rsidRPr="00853BD5">
        <w:t>, dokonuje się zmniejszenia o kwotę 342.551,00 zł zgodnie z ostateczną kwotą potwierdzoną pismem  Ministra Finansów Nr ST4-4820/53/2010,</w:t>
      </w:r>
    </w:p>
    <w:p w:rsidR="00853BD5" w:rsidRPr="00853BD5" w:rsidRDefault="00853BD5" w:rsidP="00853BD5">
      <w:pPr>
        <w:pStyle w:val="Tekstpodstawowy"/>
        <w:spacing w:line="276" w:lineRule="auto"/>
      </w:pPr>
      <w:r w:rsidRPr="00853BD5">
        <w:t xml:space="preserve">- 80102 Szkoły podstawowe specjalne, dokonuje się zwiększenia o 900 zł w związku z dochodami z tytułu wynajmu miejsca pod </w:t>
      </w:r>
      <w:proofErr w:type="spellStart"/>
      <w:r w:rsidRPr="00853BD5">
        <w:t>baner</w:t>
      </w:r>
      <w:proofErr w:type="spellEnd"/>
      <w:r w:rsidRPr="00853BD5">
        <w:t xml:space="preserve"> reklamowy w ZSS w </w:t>
      </w:r>
      <w:proofErr w:type="spellStart"/>
      <w:r w:rsidRPr="00853BD5">
        <w:t>Kcyni</w:t>
      </w:r>
      <w:proofErr w:type="spellEnd"/>
      <w:r w:rsidRPr="00853BD5">
        <w:t>,</w:t>
      </w:r>
    </w:p>
    <w:p w:rsidR="00853BD5" w:rsidRPr="00853BD5" w:rsidRDefault="00853BD5" w:rsidP="00853BD5">
      <w:pPr>
        <w:pStyle w:val="Tekstpodstawowy"/>
        <w:spacing w:line="276" w:lineRule="auto"/>
      </w:pPr>
      <w:r w:rsidRPr="00853BD5">
        <w:t>- 80111 Gimnazja specjalne, dokonuje się zwiększenia o kwotę 6.869,00 zł na podstawie decyzji o przyznaniu odszkodowania za uszkodzona instalację elektryczną, odpowiednich zmian dokonuje się po stronie wydatków,</w:t>
      </w:r>
    </w:p>
    <w:p w:rsidR="00853BD5" w:rsidRPr="00853BD5" w:rsidRDefault="00853BD5" w:rsidP="00853BD5">
      <w:pPr>
        <w:pStyle w:val="Tekstpodstawowy"/>
        <w:spacing w:line="276" w:lineRule="auto"/>
      </w:pPr>
      <w:r w:rsidRPr="00853BD5">
        <w:t>- 80120 Licea ogólnokształcące, dokonuje się zwiększenia o kwotę 1.500,00 zł w związku z udzielona pomocą finansowa przez Gminę Szubin na wyjazd młodzieży z I LO w Szubinie do Bergen, odpowiednich zmian dokonuje się po stronie wydatków,</w:t>
      </w:r>
    </w:p>
    <w:p w:rsidR="00853BD5" w:rsidRPr="00853BD5" w:rsidRDefault="00853BD5" w:rsidP="00853BD5">
      <w:pPr>
        <w:pStyle w:val="Tekstpodstawowy"/>
        <w:spacing w:line="276" w:lineRule="auto"/>
      </w:pPr>
      <w:r w:rsidRPr="00853BD5">
        <w:t xml:space="preserve">- 85333 Powiatowe Urzędy Pracy, dokonuje się zwiększenia o kwotę 154.445,00 na podstawie umowy Nr UDA-POKL.06.01.02-04-039/09-00 na dofinansowanie projektu „Nowa jakość usług szansą dla lepszego rynku pracy”, ponadto po stronie wydatków budżetowych dokonuje się przesunięcia na kwotę 27.255,00 zł celem zabezpieczenia wkładu własnego w projekt. Środki finansowe wykorzystane zostaną na wypłatę wynagrodzeń dla pośredników pracy i doradców zawodowych oraz szkolenia pracowników. Dokonuje się jednocześnie zmian na kwotę 14.300 z przeznaczeniem na remont muru otaczającego PUP od strony </w:t>
      </w:r>
      <w:proofErr w:type="spellStart"/>
      <w:r w:rsidRPr="00853BD5">
        <w:t>ARiMR</w:t>
      </w:r>
      <w:proofErr w:type="spellEnd"/>
      <w:r w:rsidRPr="00853BD5">
        <w:t xml:space="preserve">, na opracowanie nowej instrukcji </w:t>
      </w:r>
      <w:proofErr w:type="spellStart"/>
      <w:r w:rsidRPr="00853BD5">
        <w:t>p-poż</w:t>
      </w:r>
      <w:proofErr w:type="spellEnd"/>
      <w:r w:rsidRPr="00853BD5">
        <w:t xml:space="preserve"> z planami ewakuacji oraz na zakup Internetu 8/1 </w:t>
      </w:r>
      <w:proofErr w:type="spellStart"/>
      <w:r w:rsidRPr="00853BD5">
        <w:t>MBit</w:t>
      </w:r>
      <w:proofErr w:type="spellEnd"/>
      <w:r w:rsidRPr="00853BD5">
        <w:t xml:space="preserve"> w związku z wdrażaniem nowego systemu obsługi osób bezrobotnych SYRIUSZ STD.</w:t>
      </w:r>
    </w:p>
    <w:p w:rsidR="00853BD5" w:rsidRPr="00853BD5" w:rsidRDefault="00853BD5" w:rsidP="00853BD5">
      <w:pPr>
        <w:pStyle w:val="Tekstpodstawowy"/>
        <w:spacing w:line="276" w:lineRule="auto"/>
      </w:pPr>
      <w:r w:rsidRPr="00853BD5">
        <w:t>Dokonuje się zmian w planie wydatków budżetowych na podstawie wniosków dyrektorów jednostek organizacyjnych i dyrektorów wydziałów w następujących rozdziałach:</w:t>
      </w:r>
    </w:p>
    <w:p w:rsidR="00853BD5" w:rsidRPr="00853BD5" w:rsidRDefault="00853BD5" w:rsidP="00853BD5">
      <w:pPr>
        <w:pStyle w:val="Tekstpodstawowy"/>
        <w:spacing w:line="276" w:lineRule="auto"/>
      </w:pPr>
      <w:r w:rsidRPr="00853BD5">
        <w:t>- 75020 Starostwa Powiatowe, dokonuje się przesunięcia środków finansowych zabezpieczając odpowiednie środki na odsetki od nieterminowych zobowiązań,</w:t>
      </w:r>
    </w:p>
    <w:p w:rsidR="00853BD5" w:rsidRPr="00853BD5" w:rsidRDefault="00853BD5" w:rsidP="00853BD5">
      <w:pPr>
        <w:pStyle w:val="Tekstpodstawowy"/>
        <w:spacing w:line="276" w:lineRule="auto"/>
      </w:pPr>
      <w:r w:rsidRPr="00853BD5">
        <w:t>- 75075 Promocja jednostek samorządu terytorialnego, dokonuje się przesunięcia środków na zakup przyczepy do przewożenia kajaków,</w:t>
      </w:r>
    </w:p>
    <w:p w:rsidR="00853BD5" w:rsidRPr="00853BD5" w:rsidRDefault="00853BD5" w:rsidP="00853BD5">
      <w:pPr>
        <w:pStyle w:val="Tekstpodstawowy"/>
        <w:spacing w:line="276" w:lineRule="auto"/>
      </w:pPr>
      <w:r w:rsidRPr="00853BD5">
        <w:t xml:space="preserve">- 75818 Rezerwy ogólne i celowe, dokonuje się zmniejszenia o kwotę 25.000,00 zł i przesuwa się do rozdziału 75405 Komendy powiatowe Policji kwotę 22.000,00 zł na dodatkowe służby patrolowe i paliwo do samochodów służbowych oraz do rozdziału 75095 na opłacenie wpisowego na konkurs Kujawsko-Pomorski Gospodarczo –Samorządowy HIT 2010, </w:t>
      </w:r>
    </w:p>
    <w:p w:rsidR="00853BD5" w:rsidRPr="00853BD5" w:rsidRDefault="00853BD5" w:rsidP="00853BD5">
      <w:pPr>
        <w:pStyle w:val="Tekstpodstawowy"/>
        <w:spacing w:line="276" w:lineRule="auto"/>
      </w:pPr>
      <w:r w:rsidRPr="00853BD5">
        <w:t>- 75411 Komendy powiatowe Państwowej Straży Pożarnej, dokonuje się przesunięcia na kwotę 59.357,00 zł na paragraf 4210 w związku z niedoborem środków na bieżące zakupy paliwa, umundurowania, środków czystości oraz części zamiennych do samochodów.</w:t>
      </w:r>
    </w:p>
    <w:p w:rsidR="00853BD5" w:rsidRPr="00853BD5" w:rsidRDefault="00853BD5" w:rsidP="00853BD5">
      <w:pPr>
        <w:pStyle w:val="Tekstpodstawowy"/>
        <w:spacing w:line="276" w:lineRule="auto"/>
        <w:rPr>
          <w:b/>
        </w:rPr>
      </w:pPr>
    </w:p>
    <w:p w:rsidR="00853BD5" w:rsidRPr="00853BD5" w:rsidRDefault="00853BD5" w:rsidP="00853BD5">
      <w:pPr>
        <w:pStyle w:val="Tekstpodstawowy"/>
        <w:spacing w:line="276" w:lineRule="auto"/>
        <w:rPr>
          <w:bCs/>
        </w:rPr>
      </w:pPr>
      <w:r w:rsidRPr="00853BD5">
        <w:rPr>
          <w:b/>
        </w:rPr>
        <w:lastRenderedPageBreak/>
        <w:t>801 OŚWIATA I WYCHOWANIE</w:t>
      </w:r>
      <w:r w:rsidRPr="00853BD5">
        <w:t xml:space="preserve"> – zwiększenie planu wydatków działu o kwotę 75.669 zł, przesunięcie środków finansowych między paragrafami na kwotę 9.260 zł na podstawie wniosku dyrektora Zespołu Szkół </w:t>
      </w:r>
      <w:proofErr w:type="spellStart"/>
      <w:r w:rsidRPr="00853BD5">
        <w:t>Ponadgimnazjalnych</w:t>
      </w:r>
      <w:proofErr w:type="spellEnd"/>
      <w:r w:rsidRPr="00853BD5">
        <w:t xml:space="preserve"> w Nakle nad Notecią oraz zmniejszenie planu działu o kwotę 109.800 zł z tytułu otrzymania pisma MF nr ST4/4820/53/2010/181 z dnia 9 lutego 2010 r. o wysokości ostatecznej kwoty części oświatowej subwencji ogólnej.</w:t>
      </w:r>
      <w:r>
        <w:t xml:space="preserve"> </w:t>
      </w:r>
      <w:r w:rsidRPr="00853BD5">
        <w:rPr>
          <w:bCs/>
        </w:rPr>
        <w:t>Rozdział 80102 Szkoły podstawowe specjalne – zmniejszenie planu wydatków o kwotę 1.000 zł</w:t>
      </w:r>
      <w:r>
        <w:rPr>
          <w:bCs/>
        </w:rPr>
        <w:t xml:space="preserve"> </w:t>
      </w:r>
      <w:r w:rsidRPr="00853BD5">
        <w:rPr>
          <w:bCs/>
        </w:rPr>
        <w:t>z tytułu rozliczenia końcowego wypłaty dodatkowego wynagrodzenia rocznego w ZSS w Karnowie.</w:t>
      </w:r>
    </w:p>
    <w:p w:rsidR="00853BD5" w:rsidRPr="00853BD5" w:rsidRDefault="00853BD5" w:rsidP="00853B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BD5">
        <w:rPr>
          <w:rFonts w:ascii="Times New Roman" w:hAnsi="Times New Roman" w:cs="Times New Roman"/>
          <w:bCs/>
          <w:sz w:val="24"/>
          <w:szCs w:val="24"/>
        </w:rPr>
        <w:t xml:space="preserve"> Rozdział 80110 Gimnazja - zmniejszenie planu wydatków o kwotę 13.600 zł w ZSP w </w:t>
      </w:r>
      <w:proofErr w:type="spellStart"/>
      <w:r w:rsidRPr="00853BD5">
        <w:rPr>
          <w:rFonts w:ascii="Times New Roman" w:hAnsi="Times New Roman" w:cs="Times New Roman"/>
          <w:bCs/>
          <w:sz w:val="24"/>
          <w:szCs w:val="24"/>
        </w:rPr>
        <w:t>Samostrzelu</w:t>
      </w:r>
      <w:proofErr w:type="spellEnd"/>
      <w:r w:rsidRPr="00853BD5">
        <w:rPr>
          <w:rFonts w:ascii="Times New Roman" w:hAnsi="Times New Roman" w:cs="Times New Roman"/>
          <w:bCs/>
          <w:sz w:val="24"/>
          <w:szCs w:val="24"/>
        </w:rPr>
        <w:t xml:space="preserve">  z tytułu rozliczenia wypłaty dodatkowego wynagrodzenia rocznego oraz analizy planu wynagrodzeń osobowych i pochodnych od wynagrodzeń zaplanowanych w br. </w:t>
      </w:r>
    </w:p>
    <w:p w:rsidR="00853BD5" w:rsidRPr="00853BD5" w:rsidRDefault="00853BD5" w:rsidP="00853B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BD5">
        <w:rPr>
          <w:rFonts w:ascii="Times New Roman" w:hAnsi="Times New Roman" w:cs="Times New Roman"/>
          <w:bCs/>
          <w:sz w:val="24"/>
          <w:szCs w:val="24"/>
        </w:rPr>
        <w:t xml:space="preserve">Rozdział 80111 Gimnazja specjalne - zmniejszenie planu wydatków o kwotę 2.000 zł z tytułu rozliczenia końcowego wypłaty dodatkowego wynagrodzenia rocznego w ZSS w Karnowie oraz zwiększenie o kwotę 6.869 zł z tytułu wypłaty odszkodowania dla ZSS w </w:t>
      </w:r>
      <w:proofErr w:type="spellStart"/>
      <w:r w:rsidRPr="00853BD5">
        <w:rPr>
          <w:rFonts w:ascii="Times New Roman" w:hAnsi="Times New Roman" w:cs="Times New Roman"/>
          <w:bCs/>
          <w:sz w:val="24"/>
          <w:szCs w:val="24"/>
        </w:rPr>
        <w:t>Kcyni</w:t>
      </w:r>
      <w:proofErr w:type="spellEnd"/>
      <w:r w:rsidRPr="00853BD5">
        <w:rPr>
          <w:rFonts w:ascii="Times New Roman" w:hAnsi="Times New Roman" w:cs="Times New Roman"/>
          <w:bCs/>
          <w:sz w:val="24"/>
          <w:szCs w:val="24"/>
        </w:rPr>
        <w:t xml:space="preserve"> przez firmę ubezpieczeniową.</w:t>
      </w:r>
    </w:p>
    <w:p w:rsidR="00853BD5" w:rsidRPr="00853BD5" w:rsidRDefault="00853BD5" w:rsidP="00853B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BD5">
        <w:rPr>
          <w:rFonts w:ascii="Times New Roman" w:hAnsi="Times New Roman" w:cs="Times New Roman"/>
          <w:bCs/>
          <w:sz w:val="24"/>
          <w:szCs w:val="24"/>
        </w:rPr>
        <w:t xml:space="preserve"> Rozdział 80120 Licea ogólnokształcące – zmniejszenie planu wydatków o kwotę 5.000 zł w ZSP w Nakle nad Notecią i ZSŻŚ w Nakle nad Notecią z tytułu rozliczenia wypłat dodatkowego wynagrodzenia rocznego oraz analizy planu wynagrodzeń osobowych i pochodnych od wynagrodzeń zaplanowanych w br.; zwiększenie planu wydatków I LO w Szubinie z tytułu przeznaczenia z budżetu gminy Szubin kwoty 1.500 zł na dofinansowanie kosztów wyjazdu młodzieży szkoły do Bergen  w Niemczech na seminarium </w:t>
      </w:r>
      <w:proofErr w:type="spellStart"/>
      <w:r w:rsidRPr="00853BD5">
        <w:rPr>
          <w:rFonts w:ascii="Times New Roman" w:hAnsi="Times New Roman" w:cs="Times New Roman"/>
          <w:bCs/>
          <w:sz w:val="24"/>
          <w:szCs w:val="24"/>
        </w:rPr>
        <w:t>Anne</w:t>
      </w:r>
      <w:proofErr w:type="spellEnd"/>
      <w:r w:rsidRPr="00853BD5">
        <w:rPr>
          <w:rFonts w:ascii="Times New Roman" w:hAnsi="Times New Roman" w:cs="Times New Roman"/>
          <w:bCs/>
          <w:sz w:val="24"/>
          <w:szCs w:val="24"/>
        </w:rPr>
        <w:t xml:space="preserve"> Frank.</w:t>
      </w:r>
    </w:p>
    <w:p w:rsidR="00853BD5" w:rsidRPr="00853BD5" w:rsidRDefault="00853BD5" w:rsidP="00853B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BD5">
        <w:rPr>
          <w:rFonts w:ascii="Times New Roman" w:hAnsi="Times New Roman" w:cs="Times New Roman"/>
          <w:bCs/>
          <w:sz w:val="24"/>
          <w:szCs w:val="24"/>
        </w:rPr>
        <w:t xml:space="preserve">Rozdział 80123 Licea profilowane – zmniejszenie planu wydatków o kwotę 6.400 zł w ZSŻŚ w Nakle nad Notecią z tytułu rozliczenia wypłat dodatkowego wynagrodzenia rocznego oraz analizy planu wynagrodzeń osobowych i pochodnych od wynagrodzeń zaplanowanych w br.; </w:t>
      </w:r>
    </w:p>
    <w:p w:rsidR="00853BD5" w:rsidRPr="00853BD5" w:rsidRDefault="00853BD5" w:rsidP="00853B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BD5">
        <w:rPr>
          <w:rFonts w:ascii="Times New Roman" w:hAnsi="Times New Roman" w:cs="Times New Roman"/>
          <w:bCs/>
          <w:sz w:val="24"/>
          <w:szCs w:val="24"/>
        </w:rPr>
        <w:t>Rozdział 80130 Szkoły zawodowe – zmniejszenie planu rozdziału o kwotę 81.100 zł w szkołach: ZSP w Nakle nad Notecią, ZSŻŚ w Nakle nad Notecią, ZSP w Lubaszczu z tytułu rozliczenia wypłat dodatkowego wynagrodzenia rocznego oraz analizy planu wynagrodzeń osobowych i pochodnych od wynagrodzeń zaplanowanych w br.; zwiększenie plan</w:t>
      </w:r>
      <w:r>
        <w:rPr>
          <w:rFonts w:ascii="Times New Roman" w:hAnsi="Times New Roman" w:cs="Times New Roman"/>
          <w:bCs/>
          <w:sz w:val="24"/>
          <w:szCs w:val="24"/>
        </w:rPr>
        <w:t xml:space="preserve">u rozdziału o kwotę 67.300 zł </w:t>
      </w:r>
      <w:r w:rsidRPr="00853BD5">
        <w:rPr>
          <w:rFonts w:ascii="Times New Roman" w:hAnsi="Times New Roman" w:cs="Times New Roman"/>
          <w:bCs/>
          <w:sz w:val="24"/>
          <w:szCs w:val="24"/>
        </w:rPr>
        <w:t>w ZSP w Szubinie na pokrycie kosztów osobowych i rzeczowych funkcjonowania i utrzymania boiska ORLIK w związku z jego otwarciem od dnia 1 kwietnia 2010 r.; przesunięcie kwoty 1.660 zł między paragrafami na podstawie wniosku dyrektora ZSP w Nakle nad Notecią z § 4420 podróże służbowe zagraniczne na § 4300 zakup usług pozostałych z powodu planowanego wyjazdu 2 uczniów do Francji (koszty podróży uczniów kwalifikuje się do § 4300).</w:t>
      </w:r>
    </w:p>
    <w:p w:rsidR="00853BD5" w:rsidRPr="00853BD5" w:rsidRDefault="00853BD5" w:rsidP="00853B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BD5">
        <w:rPr>
          <w:rFonts w:ascii="Times New Roman" w:hAnsi="Times New Roman" w:cs="Times New Roman"/>
          <w:bCs/>
          <w:sz w:val="24"/>
          <w:szCs w:val="24"/>
        </w:rPr>
        <w:t>Rozdział 80134 Szkoły zawodowe specjalne - zmniejszenie planu wydatków o kwotę 700 zł z tytułu rozliczenia końcowego wypłaty dodatkowego wynagrodzenia rocznego w ZSS w Karnowie.</w:t>
      </w:r>
    </w:p>
    <w:p w:rsidR="00853BD5" w:rsidRPr="00853BD5" w:rsidRDefault="00853BD5" w:rsidP="00853B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BD5">
        <w:rPr>
          <w:rFonts w:ascii="Times New Roman" w:hAnsi="Times New Roman" w:cs="Times New Roman"/>
          <w:bCs/>
          <w:sz w:val="24"/>
          <w:szCs w:val="24"/>
        </w:rPr>
        <w:t xml:space="preserve">Rozdział 80146 Dokształcanie i doskonalenie nauczycieli  – przesunięcie kwoty 7.600 zł między paragrafami na podstawie wniosku dyrektora ZSP w Nakle nad Notecią z § 4300 zakup usług pozostałych na paragraf 4700 szkolenia pracowników niebędących członkami </w:t>
      </w:r>
      <w:r w:rsidRPr="00853BD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korpusu służby cywilnej, z tytułu oddzielnego kwalifikowania wydatków na studia oraz wydatków na kursy i szkolenia. </w:t>
      </w:r>
    </w:p>
    <w:p w:rsidR="00853BD5" w:rsidRPr="00853BD5" w:rsidRDefault="00853BD5" w:rsidP="00853BD5">
      <w:pPr>
        <w:jc w:val="both"/>
        <w:rPr>
          <w:rFonts w:ascii="Times New Roman" w:hAnsi="Times New Roman" w:cs="Times New Roman"/>
          <w:sz w:val="24"/>
          <w:szCs w:val="24"/>
        </w:rPr>
      </w:pPr>
      <w:r w:rsidRPr="00853BD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53BD5">
        <w:rPr>
          <w:rFonts w:ascii="Times New Roman" w:hAnsi="Times New Roman" w:cs="Times New Roman"/>
          <w:b/>
          <w:sz w:val="24"/>
          <w:szCs w:val="24"/>
        </w:rPr>
        <w:t>54 EDUKACYJNA OPIEKA WYCHOWAWCZA</w:t>
      </w:r>
      <w:r w:rsidRPr="00853BD5">
        <w:rPr>
          <w:rFonts w:ascii="Times New Roman" w:hAnsi="Times New Roman" w:cs="Times New Roman"/>
          <w:sz w:val="24"/>
          <w:szCs w:val="24"/>
        </w:rPr>
        <w:t xml:space="preserve"> – zmniejszenie planu działu o kwotę 1.500 zł,  przesunięcie środków między rozdziałami na kwotę  3.000 zł oraz miedzy paragrafami na kwotę   3.000 zł na podstawie wniosku dyrektora PPPP w Nakle nad Notecią.</w:t>
      </w:r>
    </w:p>
    <w:p w:rsidR="00853BD5" w:rsidRPr="00853BD5" w:rsidRDefault="00853BD5" w:rsidP="00853B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BD5">
        <w:rPr>
          <w:rFonts w:ascii="Times New Roman" w:hAnsi="Times New Roman" w:cs="Times New Roman"/>
          <w:sz w:val="24"/>
          <w:szCs w:val="24"/>
        </w:rPr>
        <w:t xml:space="preserve">Rozdział 85401 Świetlice szkolne – zmniejszenie planu wydatków o kwotę 1.500 zł z tytułu </w:t>
      </w:r>
      <w:r w:rsidRPr="00853BD5">
        <w:rPr>
          <w:rFonts w:ascii="Times New Roman" w:hAnsi="Times New Roman" w:cs="Times New Roman"/>
          <w:bCs/>
          <w:sz w:val="24"/>
          <w:szCs w:val="24"/>
        </w:rPr>
        <w:t xml:space="preserve">rozliczenia końcowego wypłaty dodatkowego wynagrodzenia rocznego w ZSP w </w:t>
      </w:r>
      <w:proofErr w:type="spellStart"/>
      <w:r w:rsidRPr="00853BD5">
        <w:rPr>
          <w:rFonts w:ascii="Times New Roman" w:hAnsi="Times New Roman" w:cs="Times New Roman"/>
          <w:bCs/>
          <w:sz w:val="24"/>
          <w:szCs w:val="24"/>
        </w:rPr>
        <w:t>Samostrzelu</w:t>
      </w:r>
      <w:proofErr w:type="spellEnd"/>
      <w:r w:rsidRPr="00853BD5">
        <w:rPr>
          <w:rFonts w:ascii="Times New Roman" w:hAnsi="Times New Roman" w:cs="Times New Roman"/>
          <w:bCs/>
          <w:sz w:val="24"/>
          <w:szCs w:val="24"/>
        </w:rPr>
        <w:t>.</w:t>
      </w:r>
    </w:p>
    <w:p w:rsidR="00853BD5" w:rsidRPr="00853BD5" w:rsidRDefault="00853BD5" w:rsidP="00853B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BD5">
        <w:rPr>
          <w:rFonts w:ascii="Times New Roman" w:hAnsi="Times New Roman" w:cs="Times New Roman"/>
          <w:bCs/>
          <w:sz w:val="24"/>
          <w:szCs w:val="24"/>
        </w:rPr>
        <w:t>Rozdział 85406 Poradnie psychologiczno-pedagogiczne – przesunięcie kwoty 3.000 zł między paragrafami na wniosek dyrektora PPPP w Nakle nad Notecią, przez zmniejszenie planu na zakupie akcesoriów komputerowych, a zwiększenie na § 4210 o kwotę 1.000 zł na zakup kserokopiarki i na § 4170 o kwotę 2.000 zł na umowy zlecenie co usprawni pracę placówki. Kwotę 3.000 zł przesunięto do rozdziału 85446 Dokształcanie i doskonalenie nauczycieli.</w:t>
      </w:r>
    </w:p>
    <w:p w:rsidR="00853BD5" w:rsidRPr="00853BD5" w:rsidRDefault="00853BD5" w:rsidP="00853B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BD5">
        <w:rPr>
          <w:rFonts w:ascii="Times New Roman" w:hAnsi="Times New Roman" w:cs="Times New Roman"/>
          <w:bCs/>
          <w:sz w:val="24"/>
          <w:szCs w:val="24"/>
        </w:rPr>
        <w:t xml:space="preserve">Rozdział 85446 Dokształcanie i doskonalenie nauczycieli – zwiększenie planu o kwotę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853BD5">
        <w:rPr>
          <w:rFonts w:ascii="Times New Roman" w:hAnsi="Times New Roman" w:cs="Times New Roman"/>
          <w:bCs/>
          <w:sz w:val="24"/>
          <w:szCs w:val="24"/>
        </w:rPr>
        <w:t>3.000 zł na szkolenia i podnoszenie kwalifikacji pracowników pedagogicznych PPPP w Nakle nad Notecią.</w:t>
      </w:r>
    </w:p>
    <w:p w:rsidR="00853BD5" w:rsidRPr="00853BD5" w:rsidRDefault="00853BD5" w:rsidP="00853B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BD5">
        <w:rPr>
          <w:rFonts w:ascii="Times New Roman" w:hAnsi="Times New Roman" w:cs="Times New Roman"/>
          <w:bCs/>
          <w:sz w:val="24"/>
          <w:szCs w:val="24"/>
        </w:rPr>
        <w:t xml:space="preserve">Ponadto w zakresie zmian dotyczących zadań inwestycyjnych dokonuje się zmniejszenia kwoty wydatków na budowę sali gimnastycznej przy I LO w Szubinie o kwotę 363.551,00 zł przeznaczając oszczędności </w:t>
      </w:r>
      <w:proofErr w:type="spellStart"/>
      <w:r w:rsidRPr="00853BD5">
        <w:rPr>
          <w:rFonts w:ascii="Times New Roman" w:hAnsi="Times New Roman" w:cs="Times New Roman"/>
          <w:bCs/>
          <w:sz w:val="24"/>
          <w:szCs w:val="24"/>
        </w:rPr>
        <w:t>poprzetargowe</w:t>
      </w:r>
      <w:proofErr w:type="spellEnd"/>
      <w:r w:rsidRPr="00853BD5">
        <w:rPr>
          <w:rFonts w:ascii="Times New Roman" w:hAnsi="Times New Roman" w:cs="Times New Roman"/>
          <w:bCs/>
          <w:sz w:val="24"/>
          <w:szCs w:val="24"/>
        </w:rPr>
        <w:t xml:space="preserve"> na:</w:t>
      </w:r>
    </w:p>
    <w:p w:rsidR="00853BD5" w:rsidRPr="00853BD5" w:rsidRDefault="00853BD5" w:rsidP="00853B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BD5">
        <w:rPr>
          <w:rFonts w:ascii="Times New Roman" w:hAnsi="Times New Roman" w:cs="Times New Roman"/>
          <w:bCs/>
          <w:sz w:val="24"/>
          <w:szCs w:val="24"/>
        </w:rPr>
        <w:t xml:space="preserve">-  zwiększenie wydatków dla ZSP w Szubinie w związku z kosztami funkcjonowania boiska Orlik – 67.300,00zł, </w:t>
      </w:r>
    </w:p>
    <w:p w:rsidR="00853BD5" w:rsidRPr="00853BD5" w:rsidRDefault="00853BD5" w:rsidP="00853B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BD5">
        <w:rPr>
          <w:rFonts w:ascii="Times New Roman" w:hAnsi="Times New Roman" w:cs="Times New Roman"/>
          <w:bCs/>
          <w:sz w:val="24"/>
          <w:szCs w:val="24"/>
        </w:rPr>
        <w:t>- zabezpieczenie środków finansowych na budowę parkingu oraz zagospodarowanie terenu wokół boiska Orlik przy ZSP w Szubinie – 6</w:t>
      </w:r>
      <w:r w:rsidR="00B4576E">
        <w:rPr>
          <w:rFonts w:ascii="Times New Roman" w:hAnsi="Times New Roman" w:cs="Times New Roman"/>
          <w:bCs/>
          <w:sz w:val="24"/>
          <w:szCs w:val="24"/>
        </w:rPr>
        <w:t>5.0</w:t>
      </w:r>
      <w:r w:rsidRPr="00853BD5">
        <w:rPr>
          <w:rFonts w:ascii="Times New Roman" w:hAnsi="Times New Roman" w:cs="Times New Roman"/>
          <w:bCs/>
          <w:sz w:val="24"/>
          <w:szCs w:val="24"/>
        </w:rPr>
        <w:t>00,00 zł,</w:t>
      </w:r>
    </w:p>
    <w:p w:rsidR="00853BD5" w:rsidRPr="00853BD5" w:rsidRDefault="00853BD5" w:rsidP="00853B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BD5">
        <w:rPr>
          <w:rFonts w:ascii="Times New Roman" w:hAnsi="Times New Roman" w:cs="Times New Roman"/>
          <w:bCs/>
          <w:sz w:val="24"/>
          <w:szCs w:val="24"/>
        </w:rPr>
        <w:t>- zmniejszenie sumy wydatków o kwotę  231.251,00 zł w związku z zmniejszeniem subwencji oświatowej. Dokonując tych zmian w załączniku inwestycyjnym dokonano zmian w sposobie finansowania inwestycji pomiędzy źródłem pochodzącym z dochodów własnych a kredytem.</w:t>
      </w:r>
    </w:p>
    <w:p w:rsidR="00853BD5" w:rsidRPr="00853BD5" w:rsidRDefault="00853BD5" w:rsidP="00853BD5">
      <w:pPr>
        <w:pStyle w:val="Tekstpodstawowy"/>
        <w:spacing w:line="276" w:lineRule="auto"/>
        <w:rPr>
          <w:b/>
        </w:rPr>
      </w:pPr>
    </w:p>
    <w:p w:rsidR="00853BD5" w:rsidRPr="00853BD5" w:rsidRDefault="00853BD5" w:rsidP="00853BD5">
      <w:pPr>
        <w:pStyle w:val="Tekstpodstawowy"/>
        <w:spacing w:line="276" w:lineRule="auto"/>
        <w:rPr>
          <w:b/>
        </w:rPr>
      </w:pPr>
    </w:p>
    <w:p w:rsidR="00C76FA8" w:rsidRDefault="00C76FA8" w:rsidP="00C76FA8">
      <w:pPr>
        <w:pStyle w:val="Normal"/>
        <w:rPr>
          <w:rFonts w:ascii="Times New Roman" w:hAnsi="Times New Roman" w:cs="Times New Roman"/>
        </w:rPr>
      </w:pPr>
    </w:p>
    <w:sectPr w:rsidR="00C76FA8" w:rsidSect="00B1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4842CD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B0D09"/>
    <w:rsid w:val="000450E4"/>
    <w:rsid w:val="000A282C"/>
    <w:rsid w:val="000F47DE"/>
    <w:rsid w:val="00102A39"/>
    <w:rsid w:val="00132F56"/>
    <w:rsid w:val="001650C9"/>
    <w:rsid w:val="001B0F95"/>
    <w:rsid w:val="001C3FC7"/>
    <w:rsid w:val="001F0270"/>
    <w:rsid w:val="001F276E"/>
    <w:rsid w:val="0021566B"/>
    <w:rsid w:val="00250B7B"/>
    <w:rsid w:val="00293DB5"/>
    <w:rsid w:val="002A3514"/>
    <w:rsid w:val="003112DF"/>
    <w:rsid w:val="00312B05"/>
    <w:rsid w:val="00332C70"/>
    <w:rsid w:val="003B0D09"/>
    <w:rsid w:val="003C719E"/>
    <w:rsid w:val="003D57CE"/>
    <w:rsid w:val="004A2DC3"/>
    <w:rsid w:val="004E5EAA"/>
    <w:rsid w:val="005402DB"/>
    <w:rsid w:val="006B02C7"/>
    <w:rsid w:val="007361EB"/>
    <w:rsid w:val="007406E6"/>
    <w:rsid w:val="007D5A27"/>
    <w:rsid w:val="00811E8F"/>
    <w:rsid w:val="00853BD5"/>
    <w:rsid w:val="008F2066"/>
    <w:rsid w:val="00943C57"/>
    <w:rsid w:val="00984D47"/>
    <w:rsid w:val="00A61803"/>
    <w:rsid w:val="00A72A56"/>
    <w:rsid w:val="00AC00D2"/>
    <w:rsid w:val="00B15509"/>
    <w:rsid w:val="00B4576E"/>
    <w:rsid w:val="00BA54AF"/>
    <w:rsid w:val="00BF34C2"/>
    <w:rsid w:val="00C05F63"/>
    <w:rsid w:val="00C472E0"/>
    <w:rsid w:val="00C6103C"/>
    <w:rsid w:val="00C76FA8"/>
    <w:rsid w:val="00CE6A76"/>
    <w:rsid w:val="00D21193"/>
    <w:rsid w:val="00DE73B2"/>
    <w:rsid w:val="00DF7005"/>
    <w:rsid w:val="00E02095"/>
    <w:rsid w:val="00E66888"/>
    <w:rsid w:val="00F36887"/>
    <w:rsid w:val="00F416CC"/>
    <w:rsid w:val="00F44120"/>
    <w:rsid w:val="00F6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B0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B02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53B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3B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5</Pages>
  <Words>1766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15</cp:revision>
  <cp:lastPrinted>2010-04-29T13:29:00Z</cp:lastPrinted>
  <dcterms:created xsi:type="dcterms:W3CDTF">2010-03-09T13:38:00Z</dcterms:created>
  <dcterms:modified xsi:type="dcterms:W3CDTF">2010-04-29T13:30:00Z</dcterms:modified>
</cp:coreProperties>
</file>