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C9C" w:rsidRDefault="00FE4C9C" w:rsidP="00FE4C9C">
      <w:pPr>
        <w:pStyle w:val="Normal"/>
        <w:jc w:val="right"/>
        <w:rPr>
          <w:rFonts w:ascii="Times New Roman" w:hAnsi="Times New Roman" w:cs="Times New Roman"/>
          <w:b/>
          <w:bCs/>
        </w:rPr>
      </w:pPr>
    </w:p>
    <w:p w:rsidR="00F837C2" w:rsidRPr="00966329" w:rsidRDefault="00F837C2" w:rsidP="00F837C2">
      <w:pPr>
        <w:pStyle w:val="Normal"/>
        <w:jc w:val="center"/>
        <w:rPr>
          <w:rFonts w:ascii="Times New Roman" w:hAnsi="Times New Roman" w:cs="Times New Roman"/>
          <w:b/>
          <w:bCs/>
        </w:rPr>
      </w:pPr>
      <w:r w:rsidRPr="00966329">
        <w:rPr>
          <w:rFonts w:ascii="Times New Roman" w:hAnsi="Times New Roman" w:cs="Times New Roman"/>
          <w:b/>
          <w:bCs/>
        </w:rPr>
        <w:t xml:space="preserve">Uchwała Nr </w:t>
      </w:r>
      <w:r w:rsidR="00BA61A9" w:rsidRPr="00966329">
        <w:rPr>
          <w:rFonts w:ascii="Times New Roman" w:hAnsi="Times New Roman" w:cs="Times New Roman"/>
          <w:b/>
          <w:bCs/>
        </w:rPr>
        <w:t>LI</w:t>
      </w:r>
      <w:r w:rsidR="00FE4C9C">
        <w:rPr>
          <w:rFonts w:ascii="Times New Roman" w:hAnsi="Times New Roman" w:cs="Times New Roman"/>
          <w:b/>
          <w:bCs/>
        </w:rPr>
        <w:t>V</w:t>
      </w:r>
      <w:r w:rsidRPr="00966329">
        <w:rPr>
          <w:rFonts w:ascii="Times New Roman" w:hAnsi="Times New Roman" w:cs="Times New Roman"/>
          <w:b/>
          <w:bCs/>
        </w:rPr>
        <w:t>/</w:t>
      </w:r>
      <w:r w:rsidR="000A037A">
        <w:rPr>
          <w:rFonts w:ascii="Times New Roman" w:hAnsi="Times New Roman" w:cs="Times New Roman"/>
          <w:b/>
          <w:bCs/>
        </w:rPr>
        <w:t>464</w:t>
      </w:r>
      <w:r w:rsidRPr="00966329">
        <w:rPr>
          <w:rFonts w:ascii="Times New Roman" w:hAnsi="Times New Roman" w:cs="Times New Roman"/>
          <w:b/>
          <w:bCs/>
        </w:rPr>
        <w:t xml:space="preserve"> /2010 </w:t>
      </w:r>
    </w:p>
    <w:p w:rsidR="00F837C2" w:rsidRPr="00966329" w:rsidRDefault="00BA61A9" w:rsidP="00F837C2">
      <w:pPr>
        <w:pStyle w:val="Normal"/>
        <w:jc w:val="center"/>
        <w:rPr>
          <w:rFonts w:ascii="Times New Roman" w:hAnsi="Times New Roman" w:cs="Times New Roman"/>
          <w:b/>
          <w:bCs/>
        </w:rPr>
      </w:pPr>
      <w:r w:rsidRPr="00966329">
        <w:rPr>
          <w:rFonts w:ascii="Times New Roman" w:hAnsi="Times New Roman" w:cs="Times New Roman"/>
          <w:b/>
          <w:bCs/>
        </w:rPr>
        <w:t>Rady</w:t>
      </w:r>
      <w:r w:rsidR="00F837C2" w:rsidRPr="00966329">
        <w:rPr>
          <w:rFonts w:ascii="Times New Roman" w:hAnsi="Times New Roman" w:cs="Times New Roman"/>
          <w:b/>
          <w:bCs/>
        </w:rPr>
        <w:t xml:space="preserve"> Powiatu w Nakle nad Notecią</w:t>
      </w:r>
    </w:p>
    <w:p w:rsidR="00F837C2" w:rsidRPr="00966329" w:rsidRDefault="00F837C2" w:rsidP="00F837C2">
      <w:pPr>
        <w:pStyle w:val="Normal"/>
        <w:jc w:val="center"/>
        <w:rPr>
          <w:rFonts w:ascii="Times New Roman" w:hAnsi="Times New Roman" w:cs="Times New Roman"/>
          <w:b/>
          <w:bCs/>
        </w:rPr>
      </w:pPr>
      <w:r w:rsidRPr="00966329">
        <w:rPr>
          <w:rFonts w:ascii="Times New Roman" w:hAnsi="Times New Roman" w:cs="Times New Roman"/>
          <w:b/>
          <w:bCs/>
        </w:rPr>
        <w:t xml:space="preserve">z dnia </w:t>
      </w:r>
      <w:r w:rsidR="00FE4C9C">
        <w:rPr>
          <w:rFonts w:ascii="Times New Roman" w:hAnsi="Times New Roman" w:cs="Times New Roman"/>
          <w:b/>
          <w:bCs/>
        </w:rPr>
        <w:t>10 listopada</w:t>
      </w:r>
      <w:r w:rsidR="00EB5D93" w:rsidRPr="00966329">
        <w:rPr>
          <w:rFonts w:ascii="Times New Roman" w:hAnsi="Times New Roman" w:cs="Times New Roman"/>
          <w:b/>
          <w:bCs/>
        </w:rPr>
        <w:t xml:space="preserve"> </w:t>
      </w:r>
      <w:r w:rsidRPr="00966329">
        <w:rPr>
          <w:rFonts w:ascii="Times New Roman" w:hAnsi="Times New Roman" w:cs="Times New Roman"/>
          <w:b/>
          <w:bCs/>
        </w:rPr>
        <w:t>2010 roku</w:t>
      </w:r>
    </w:p>
    <w:p w:rsidR="00F837C2" w:rsidRPr="00966329" w:rsidRDefault="00F837C2" w:rsidP="00F837C2">
      <w:pPr>
        <w:pStyle w:val="Normal"/>
        <w:jc w:val="center"/>
        <w:rPr>
          <w:rFonts w:ascii="Times New Roman" w:hAnsi="Times New Roman" w:cs="Times New Roman"/>
          <w:b/>
          <w:bCs/>
        </w:rPr>
      </w:pPr>
    </w:p>
    <w:p w:rsidR="00F837C2" w:rsidRPr="00966329" w:rsidRDefault="00F837C2" w:rsidP="00F837C2">
      <w:pPr>
        <w:pStyle w:val="Normal"/>
        <w:rPr>
          <w:rFonts w:ascii="Times New Roman" w:hAnsi="Times New Roman" w:cs="Times New Roman"/>
        </w:rPr>
      </w:pPr>
      <w:r w:rsidRPr="00966329">
        <w:rPr>
          <w:rFonts w:ascii="Times New Roman" w:hAnsi="Times New Roman" w:cs="Times New Roman"/>
        </w:rPr>
        <w:t>zmieniająca uchwałę w sprawie uchwalenia budżetu powiatu nakielskiego na rok 2010.</w:t>
      </w:r>
    </w:p>
    <w:p w:rsidR="00AE0412" w:rsidRPr="00966329" w:rsidRDefault="00AE0412" w:rsidP="00F837C2">
      <w:pPr>
        <w:pStyle w:val="Normal"/>
        <w:rPr>
          <w:rFonts w:ascii="Times New Roman" w:hAnsi="Times New Roman" w:cs="Times New Roman"/>
          <w:color w:val="FF0000"/>
        </w:rPr>
      </w:pPr>
    </w:p>
    <w:p w:rsidR="00BA6561" w:rsidRPr="00966329" w:rsidRDefault="00BA6561" w:rsidP="00BA6561">
      <w:pPr>
        <w:pStyle w:val="Normal"/>
        <w:jc w:val="both"/>
        <w:rPr>
          <w:rFonts w:ascii="Times New Roman" w:hAnsi="Times New Roman" w:cs="Times New Roman"/>
        </w:rPr>
      </w:pPr>
      <w:r w:rsidRPr="00966329">
        <w:rPr>
          <w:rFonts w:ascii="Times New Roman" w:hAnsi="Times New Roman" w:cs="Times New Roman"/>
        </w:rPr>
        <w:t xml:space="preserve">Na podstawie art. 12 </w:t>
      </w:r>
      <w:proofErr w:type="spellStart"/>
      <w:r w:rsidRPr="00966329">
        <w:rPr>
          <w:rFonts w:ascii="Times New Roman" w:hAnsi="Times New Roman" w:cs="Times New Roman"/>
        </w:rPr>
        <w:t>pkt</w:t>
      </w:r>
      <w:proofErr w:type="spellEnd"/>
      <w:r w:rsidRPr="00966329">
        <w:rPr>
          <w:rFonts w:ascii="Times New Roman" w:hAnsi="Times New Roman" w:cs="Times New Roman"/>
        </w:rPr>
        <w:t xml:space="preserve"> 5 ustawy z dnia 5 czerwca 1998 r. o samorządzie powiatowym </w:t>
      </w:r>
      <w:r w:rsidRPr="00966329">
        <w:rPr>
          <w:rFonts w:ascii="Times New Roman" w:hAnsi="Times New Roman" w:cs="Times New Roman"/>
        </w:rPr>
        <w:br/>
        <w:t>(Dz. U. z 2001r. Nr 142 poz. 1592 ze zmianami) oraz art. 211-215, ustawy z dnia 27 sierpnia 2009r. o finansach publicznych (Dz. U. z 2009r. Nr 157 poz. 1240</w:t>
      </w:r>
      <w:r w:rsidR="002E0C8D">
        <w:rPr>
          <w:rFonts w:ascii="Times New Roman" w:hAnsi="Times New Roman" w:cs="Times New Roman"/>
        </w:rPr>
        <w:t xml:space="preserve"> ze zm.</w:t>
      </w:r>
      <w:r w:rsidRPr="00966329">
        <w:rPr>
          <w:rFonts w:ascii="Times New Roman" w:hAnsi="Times New Roman" w:cs="Times New Roman"/>
        </w:rPr>
        <w:t>)  Rada Powiatu uchwala, co następuje:</w:t>
      </w:r>
    </w:p>
    <w:p w:rsidR="00876B70" w:rsidRPr="00966329" w:rsidRDefault="00876B70" w:rsidP="00876B70">
      <w:pPr>
        <w:pStyle w:val="Normal"/>
        <w:jc w:val="both"/>
        <w:rPr>
          <w:rFonts w:ascii="Times New Roman" w:hAnsi="Times New Roman" w:cs="Times New Roman"/>
          <w:color w:val="FF0000"/>
        </w:rPr>
      </w:pPr>
    </w:p>
    <w:p w:rsidR="00FE4C9C" w:rsidRDefault="00FE4C9C" w:rsidP="00FE4C9C">
      <w:pPr>
        <w:pStyle w:val="Normal"/>
        <w:jc w:val="both"/>
        <w:rPr>
          <w:rFonts w:ascii="Times New Roman" w:hAnsi="Times New Roman" w:cs="Times New Roman"/>
        </w:rPr>
      </w:pPr>
      <w:r w:rsidRPr="000A263A">
        <w:rPr>
          <w:rFonts w:ascii="Times New Roman" w:hAnsi="Times New Roman" w:cs="Times New Roman"/>
          <w:b/>
        </w:rPr>
        <w:t>§ 1.</w:t>
      </w:r>
      <w:r w:rsidRPr="000A263A">
        <w:rPr>
          <w:rFonts w:ascii="Times New Roman" w:hAnsi="Times New Roman" w:cs="Times New Roman"/>
        </w:rPr>
        <w:t xml:space="preserve"> W uchwale Nr XLIII/372/2009 Rady Powiatu w Nakle nad Notecią z dnia 30 grudnia 2009 roku w sprawie uchwalenia budżetu powiatu nakielskiego na rok 2010, zmienionej uchwałami Rady Powiatu w Nakle nad Notecią Nr XLV/393/2010 z dnia 24 lutego 2010 roku, Nr XLVI/399/2010 z dnia 24 marca 2010 roku, Nr XLVII/400/2010 z dnia 24 marca 2010 roku, XLVII/416 /2010 z dnia 28 kwietnia 2010 roku, XLVIII/421/2010 z dnia 19 maja 2010 roku, Nr XLIX/431/2010 z dnia 30 czerwca 2010 roku, Nr L/434/2010 z dnia 6 sierpnia 2010 roku, Nr LI/448/2010 z dnia 23 sierpnia 2010 roku, Nr LII/453/2010 z dnia 29 września 2010 roku, Nr LIII/460/2010 z dnia 27 października 2010 roku oraz uchwałami Zarządu Powiatu w Nakle nad Notecią Nr </w:t>
      </w:r>
      <w:r w:rsidRPr="000A263A">
        <w:rPr>
          <w:rFonts w:ascii="Times New Roman" w:hAnsi="Times New Roman" w:cs="Times New Roman"/>
          <w:bCs/>
        </w:rPr>
        <w:t>CLXXII/ 550 /2010 z dnia 3 marca 2010 roku, Nr CLXXV/559/2010 z dnia 31 marca 2010 roku, Nr CLXXXI/574 /2010</w:t>
      </w:r>
      <w:r w:rsidRPr="000A263A">
        <w:rPr>
          <w:rFonts w:ascii="Times New Roman" w:hAnsi="Times New Roman" w:cs="Times New Roman"/>
        </w:rPr>
        <w:t xml:space="preserve"> z dnia 29 kwietnia 2010 roku, Nr </w:t>
      </w:r>
      <w:r w:rsidRPr="000A263A">
        <w:rPr>
          <w:rFonts w:ascii="Times New Roman" w:hAnsi="Times New Roman" w:cs="Times New Roman"/>
          <w:bCs/>
        </w:rPr>
        <w:t xml:space="preserve">CLXXXVII/585/2010 z dnia 26 maja 2010 roku, </w:t>
      </w:r>
      <w:r>
        <w:rPr>
          <w:rFonts w:ascii="Times New Roman" w:hAnsi="Times New Roman" w:cs="Times New Roman"/>
          <w:bCs/>
        </w:rPr>
        <w:t xml:space="preserve">Nr </w:t>
      </w:r>
      <w:r w:rsidRPr="000A263A">
        <w:rPr>
          <w:rFonts w:ascii="Times New Roman" w:hAnsi="Times New Roman" w:cs="Times New Roman"/>
          <w:bCs/>
        </w:rPr>
        <w:t>CCIII/640/2010 Zarządu Powiatu w Nakle nad Notecią z dnia 25 sierpnia 2010 roku</w:t>
      </w:r>
      <w:r w:rsidRPr="000A263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Nr </w:t>
      </w:r>
      <w:r w:rsidRPr="000A263A">
        <w:rPr>
          <w:rFonts w:ascii="Times New Roman" w:hAnsi="Times New Roman" w:cs="Times New Roman"/>
        </w:rPr>
        <w:t>CCIX/ 659/2010 z dnia 18 października 2010 roku</w:t>
      </w:r>
      <w:r>
        <w:rPr>
          <w:rFonts w:ascii="Times New Roman" w:hAnsi="Times New Roman" w:cs="Times New Roman"/>
        </w:rPr>
        <w:t>, Nr CCXI/667/2010 z dnia 28 października 2010 roku</w:t>
      </w:r>
      <w:r w:rsidRPr="000A263A">
        <w:rPr>
          <w:rFonts w:ascii="Times New Roman" w:hAnsi="Times New Roman" w:cs="Times New Roman"/>
        </w:rPr>
        <w:t xml:space="preserve"> zwanej dalej „uchwałą”,</w:t>
      </w:r>
      <w:r>
        <w:rPr>
          <w:rFonts w:ascii="Times New Roman" w:hAnsi="Times New Roman" w:cs="Times New Roman"/>
        </w:rPr>
        <w:t xml:space="preserve"> Nr CCXII/</w:t>
      </w:r>
      <w:r w:rsidR="000A037A">
        <w:rPr>
          <w:rFonts w:ascii="Times New Roman" w:hAnsi="Times New Roman" w:cs="Times New Roman"/>
        </w:rPr>
        <w:t>675</w:t>
      </w:r>
      <w:r>
        <w:rPr>
          <w:rFonts w:ascii="Times New Roman" w:hAnsi="Times New Roman" w:cs="Times New Roman"/>
        </w:rPr>
        <w:t>/2010 z dnia 5 listopada 2010 roku</w:t>
      </w:r>
      <w:r w:rsidRPr="000A263A">
        <w:rPr>
          <w:rFonts w:ascii="Times New Roman" w:hAnsi="Times New Roman" w:cs="Times New Roman"/>
        </w:rPr>
        <w:t xml:space="preserve"> wprowadza się następujące zmiany:</w:t>
      </w:r>
    </w:p>
    <w:p w:rsidR="00FE4C9C" w:rsidRPr="000A263A" w:rsidRDefault="00FE4C9C" w:rsidP="00FE4C9C">
      <w:pPr>
        <w:pStyle w:val="Normal"/>
        <w:jc w:val="both"/>
        <w:rPr>
          <w:rFonts w:ascii="Times New Roman" w:hAnsi="Times New Roman" w:cs="Times New Roman"/>
        </w:rPr>
      </w:pPr>
    </w:p>
    <w:p w:rsidR="00FE4C9C" w:rsidRPr="00CC1B60" w:rsidRDefault="00FE4C9C" w:rsidP="00FE4C9C">
      <w:pPr>
        <w:pStyle w:val="Normal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C1B60">
        <w:rPr>
          <w:rFonts w:ascii="Times New Roman" w:hAnsi="Times New Roman" w:cs="Times New Roman"/>
        </w:rPr>
        <w:t xml:space="preserve">dochody budżetu powiatu w wysokości </w:t>
      </w:r>
      <w:r w:rsidRPr="00CC1B60">
        <w:rPr>
          <w:rFonts w:ascii="Times New Roman" w:hAnsi="Times New Roman" w:cs="Times New Roman"/>
          <w:b/>
        </w:rPr>
        <w:t>73.713.143,00</w:t>
      </w:r>
      <w:r w:rsidRPr="00CC1B60">
        <w:rPr>
          <w:rFonts w:ascii="Times New Roman" w:hAnsi="Times New Roman" w:cs="Times New Roman"/>
        </w:rPr>
        <w:t xml:space="preserve"> </w:t>
      </w:r>
      <w:r w:rsidRPr="00CC1B60">
        <w:rPr>
          <w:rFonts w:ascii="Times New Roman" w:hAnsi="Times New Roman" w:cs="Times New Roman"/>
          <w:b/>
          <w:bCs/>
        </w:rPr>
        <w:t>zł</w:t>
      </w:r>
      <w:r w:rsidRPr="00CC1B60">
        <w:rPr>
          <w:rFonts w:ascii="Times New Roman" w:hAnsi="Times New Roman" w:cs="Times New Roman"/>
          <w:b/>
        </w:rPr>
        <w:t xml:space="preserve"> </w:t>
      </w:r>
      <w:r w:rsidRPr="00CC1B60">
        <w:rPr>
          <w:rFonts w:ascii="Times New Roman" w:hAnsi="Times New Roman" w:cs="Times New Roman"/>
        </w:rPr>
        <w:t xml:space="preserve"> zgodnie z załącznikiem Nr 1 do uchwały bu</w:t>
      </w:r>
      <w:r>
        <w:rPr>
          <w:rFonts w:ascii="Times New Roman" w:hAnsi="Times New Roman" w:cs="Times New Roman"/>
        </w:rPr>
        <w:t>dżetowej, zwiększa się o kwotę 18.000</w:t>
      </w:r>
      <w:r w:rsidRPr="00CC1B60">
        <w:rPr>
          <w:rFonts w:ascii="Times New Roman" w:hAnsi="Times New Roman" w:cs="Times New Roman"/>
        </w:rPr>
        <w:t xml:space="preserve">,00 zł w związku z czym </w:t>
      </w:r>
      <w:r w:rsidRPr="00CC1B60">
        <w:rPr>
          <w:rFonts w:ascii="Times New Roman" w:hAnsi="Times New Roman" w:cs="Times New Roman"/>
        </w:rPr>
        <w:br/>
        <w:t xml:space="preserve">§ 1 uchwały otrzymuje brzmienie: </w:t>
      </w:r>
    </w:p>
    <w:p w:rsidR="00FE4C9C" w:rsidRPr="00CC1B60" w:rsidRDefault="00FE4C9C" w:rsidP="00FE4C9C">
      <w:pPr>
        <w:pStyle w:val="Normal"/>
        <w:ind w:left="360"/>
        <w:jc w:val="both"/>
        <w:rPr>
          <w:rFonts w:ascii="Times New Roman" w:hAnsi="Times New Roman" w:cs="Times New Roman"/>
        </w:rPr>
      </w:pPr>
      <w:r w:rsidRPr="00CC1B60">
        <w:rPr>
          <w:rFonts w:ascii="Times New Roman" w:hAnsi="Times New Roman" w:cs="Times New Roman"/>
        </w:rPr>
        <w:t xml:space="preserve">„§ 1. 1. Dochody budżetu powiatu w wysokości </w:t>
      </w:r>
      <w:r w:rsidRPr="00CC1B60">
        <w:rPr>
          <w:rFonts w:ascii="Times New Roman" w:hAnsi="Times New Roman" w:cs="Times New Roman"/>
          <w:b/>
        </w:rPr>
        <w:t>73.73</w:t>
      </w:r>
      <w:r>
        <w:rPr>
          <w:rFonts w:ascii="Times New Roman" w:hAnsi="Times New Roman" w:cs="Times New Roman"/>
          <w:b/>
        </w:rPr>
        <w:t>1</w:t>
      </w:r>
      <w:r w:rsidRPr="00CC1B60">
        <w:rPr>
          <w:rFonts w:ascii="Times New Roman" w:hAnsi="Times New Roman" w:cs="Times New Roman"/>
          <w:b/>
        </w:rPr>
        <w:t>.143,00</w:t>
      </w:r>
      <w:r w:rsidRPr="00CC1B60">
        <w:rPr>
          <w:rFonts w:ascii="Times New Roman" w:hAnsi="Times New Roman" w:cs="Times New Roman"/>
        </w:rPr>
        <w:t xml:space="preserve"> </w:t>
      </w:r>
      <w:r w:rsidRPr="00CC1B60">
        <w:rPr>
          <w:rFonts w:ascii="Times New Roman" w:hAnsi="Times New Roman" w:cs="Times New Roman"/>
          <w:b/>
          <w:bCs/>
        </w:rPr>
        <w:t>zł</w:t>
      </w:r>
      <w:r w:rsidRPr="00CC1B60">
        <w:rPr>
          <w:rFonts w:ascii="Times New Roman" w:hAnsi="Times New Roman" w:cs="Times New Roman"/>
        </w:rPr>
        <w:t xml:space="preserve">, zgodnie z załącznikiem </w:t>
      </w:r>
      <w:r w:rsidRPr="00CC1B60">
        <w:rPr>
          <w:rFonts w:ascii="Times New Roman" w:hAnsi="Times New Roman" w:cs="Times New Roman"/>
        </w:rPr>
        <w:br/>
        <w:t>Nr 1,</w:t>
      </w:r>
    </w:p>
    <w:p w:rsidR="00FE4C9C" w:rsidRPr="00CC1B60" w:rsidRDefault="00FE4C9C" w:rsidP="00FE4C9C">
      <w:pPr>
        <w:pStyle w:val="Normal"/>
        <w:numPr>
          <w:ilvl w:val="0"/>
          <w:numId w:val="1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  <w:b/>
          <w:bCs/>
          <w:i/>
          <w:iCs/>
        </w:rPr>
      </w:pPr>
      <w:r w:rsidRPr="00CC1B60">
        <w:rPr>
          <w:rFonts w:ascii="Times New Roman" w:hAnsi="Times New Roman" w:cs="Times New Roman"/>
        </w:rPr>
        <w:t xml:space="preserve">dotacje na zadania zlecone, własne, według porozum. w wysokości  </w:t>
      </w:r>
      <w:r w:rsidRPr="00CC1B60">
        <w:rPr>
          <w:rFonts w:ascii="Times New Roman" w:hAnsi="Times New Roman" w:cs="Times New Roman"/>
          <w:b/>
          <w:i/>
        </w:rPr>
        <w:t>10.578.365</w:t>
      </w:r>
      <w:r w:rsidRPr="00CC1B60">
        <w:rPr>
          <w:rFonts w:ascii="Times New Roman" w:hAnsi="Times New Roman" w:cs="Times New Roman"/>
          <w:b/>
          <w:bCs/>
          <w:i/>
          <w:iCs/>
        </w:rPr>
        <w:t>,00 zł</w:t>
      </w:r>
    </w:p>
    <w:p w:rsidR="00FE4C9C" w:rsidRPr="00CC1B60" w:rsidRDefault="00FE4C9C" w:rsidP="00FE4C9C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CC1B60">
        <w:rPr>
          <w:rFonts w:ascii="Times New Roman" w:hAnsi="Times New Roman" w:cs="Times New Roman"/>
        </w:rPr>
        <w:t>dotacje na zadania zlecone według załącznika Nr 6 w wysokości 9.615.446,00 zł</w:t>
      </w:r>
    </w:p>
    <w:p w:rsidR="00FE4C9C" w:rsidRPr="00CC1B60" w:rsidRDefault="00FE4C9C" w:rsidP="00FE4C9C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CC1B60">
        <w:rPr>
          <w:rFonts w:ascii="Times New Roman" w:hAnsi="Times New Roman" w:cs="Times New Roman"/>
        </w:rPr>
        <w:t>dotacje na zadania realizowane na podstawie porozumień z organami administracji rządowej według załącznika Nr 6a w wysokości 50.000,00 zł</w:t>
      </w:r>
    </w:p>
    <w:p w:rsidR="00FE4C9C" w:rsidRPr="00CC1B60" w:rsidRDefault="00FE4C9C" w:rsidP="00FE4C9C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CC1B60">
        <w:rPr>
          <w:rFonts w:ascii="Times New Roman" w:hAnsi="Times New Roman" w:cs="Times New Roman"/>
        </w:rPr>
        <w:t>dotacje na zadania własne według załącznika Nr 7 w wysokości 551.919,00 zł,</w:t>
      </w:r>
    </w:p>
    <w:p w:rsidR="00FE4C9C" w:rsidRPr="00CC1B60" w:rsidRDefault="00FE4C9C" w:rsidP="00FE4C9C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CC1B60">
        <w:rPr>
          <w:rFonts w:ascii="Times New Roman" w:hAnsi="Times New Roman" w:cs="Times New Roman"/>
        </w:rPr>
        <w:t>dotacje na podstawie porozumień między jednostkami samorządu terytorialnego według załącznika Nr 8 w wysokości 361.000,00 zł,</w:t>
      </w:r>
    </w:p>
    <w:p w:rsidR="00FE4C9C" w:rsidRPr="00CC1B60" w:rsidRDefault="00FE4C9C" w:rsidP="00FE4C9C">
      <w:pPr>
        <w:pStyle w:val="Normal"/>
        <w:numPr>
          <w:ilvl w:val="0"/>
          <w:numId w:val="1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CC1B60">
        <w:rPr>
          <w:rFonts w:ascii="Times New Roman" w:hAnsi="Times New Roman" w:cs="Times New Roman"/>
        </w:rPr>
        <w:t xml:space="preserve">subwencje z budżetu państwa w wysokości </w:t>
      </w:r>
      <w:r w:rsidRPr="00CC1B60">
        <w:rPr>
          <w:rFonts w:ascii="Times New Roman" w:hAnsi="Times New Roman" w:cs="Times New Roman"/>
          <w:b/>
        </w:rPr>
        <w:t>43.988.946</w:t>
      </w:r>
      <w:r w:rsidRPr="00CC1B60">
        <w:rPr>
          <w:rFonts w:ascii="Times New Roman" w:hAnsi="Times New Roman" w:cs="Times New Roman"/>
          <w:b/>
          <w:bCs/>
          <w:i/>
          <w:iCs/>
        </w:rPr>
        <w:t>,00 zł</w:t>
      </w:r>
      <w:r w:rsidRPr="00CC1B60">
        <w:rPr>
          <w:rFonts w:ascii="Times New Roman" w:hAnsi="Times New Roman" w:cs="Times New Roman"/>
        </w:rPr>
        <w:t>,</w:t>
      </w:r>
    </w:p>
    <w:p w:rsidR="00FE4C9C" w:rsidRPr="00CC1B60" w:rsidRDefault="00FE4C9C" w:rsidP="00FE4C9C">
      <w:pPr>
        <w:pStyle w:val="Normal"/>
        <w:numPr>
          <w:ilvl w:val="0"/>
          <w:numId w:val="1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CC1B60">
        <w:rPr>
          <w:rFonts w:ascii="Times New Roman" w:hAnsi="Times New Roman" w:cs="Times New Roman"/>
        </w:rPr>
        <w:t xml:space="preserve">dochody własne w wysokości  </w:t>
      </w:r>
      <w:r w:rsidRPr="00CC1B60">
        <w:rPr>
          <w:rFonts w:ascii="Times New Roman" w:hAnsi="Times New Roman" w:cs="Times New Roman"/>
          <w:b/>
          <w:i/>
        </w:rPr>
        <w:t>19.1</w:t>
      </w:r>
      <w:r>
        <w:rPr>
          <w:rFonts w:ascii="Times New Roman" w:hAnsi="Times New Roman" w:cs="Times New Roman"/>
          <w:b/>
          <w:i/>
        </w:rPr>
        <w:t>63</w:t>
      </w:r>
      <w:r w:rsidRPr="00CC1B60">
        <w:rPr>
          <w:rFonts w:ascii="Times New Roman" w:hAnsi="Times New Roman" w:cs="Times New Roman"/>
          <w:b/>
          <w:i/>
        </w:rPr>
        <w:t>.832</w:t>
      </w:r>
      <w:r w:rsidRPr="00CC1B60">
        <w:rPr>
          <w:rFonts w:ascii="Times New Roman" w:hAnsi="Times New Roman" w:cs="Times New Roman"/>
          <w:b/>
          <w:bCs/>
          <w:i/>
          <w:iCs/>
        </w:rPr>
        <w:t>,00 zł</w:t>
      </w:r>
      <w:r w:rsidRPr="00CC1B60">
        <w:rPr>
          <w:rFonts w:ascii="Times New Roman" w:hAnsi="Times New Roman" w:cs="Times New Roman"/>
        </w:rPr>
        <w:t xml:space="preserve">, </w:t>
      </w:r>
    </w:p>
    <w:p w:rsidR="00FE4C9C" w:rsidRPr="005C6DFA" w:rsidRDefault="00FE4C9C" w:rsidP="00FE4C9C">
      <w:pPr>
        <w:pStyle w:val="Normal"/>
        <w:tabs>
          <w:tab w:val="left" w:pos="360"/>
        </w:tabs>
        <w:ind w:left="720"/>
        <w:jc w:val="both"/>
        <w:rPr>
          <w:rFonts w:ascii="Times New Roman" w:hAnsi="Times New Roman" w:cs="Times New Roman"/>
          <w:color w:val="FF0000"/>
        </w:rPr>
      </w:pPr>
    </w:p>
    <w:p w:rsidR="00FE4C9C" w:rsidRPr="00CC1B60" w:rsidRDefault="00FE4C9C" w:rsidP="00FE4C9C">
      <w:pPr>
        <w:pStyle w:val="Normal"/>
        <w:ind w:left="708"/>
        <w:jc w:val="both"/>
        <w:rPr>
          <w:rFonts w:ascii="Times New Roman" w:hAnsi="Times New Roman" w:cs="Times New Roman"/>
        </w:rPr>
      </w:pPr>
      <w:r w:rsidRPr="00CC1B60">
        <w:rPr>
          <w:rFonts w:ascii="Times New Roman" w:hAnsi="Times New Roman" w:cs="Times New Roman"/>
        </w:rPr>
        <w:t>2. Dokonuje się podziału dochodów ogółem na:</w:t>
      </w:r>
    </w:p>
    <w:p w:rsidR="00FE4C9C" w:rsidRPr="00CC1B60" w:rsidRDefault="00FE4C9C" w:rsidP="00FE4C9C">
      <w:pPr>
        <w:pStyle w:val="Normal"/>
        <w:numPr>
          <w:ilvl w:val="0"/>
          <w:numId w:val="3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CC1B60">
        <w:rPr>
          <w:rFonts w:ascii="Times New Roman" w:hAnsi="Times New Roman" w:cs="Times New Roman"/>
        </w:rPr>
        <w:t xml:space="preserve">dochody majątkowe w wysokości 3.475.489,00 zł, </w:t>
      </w:r>
    </w:p>
    <w:p w:rsidR="00FE4C9C" w:rsidRPr="00CC1B60" w:rsidRDefault="00FE4C9C" w:rsidP="00FE4C9C">
      <w:pPr>
        <w:pStyle w:val="Normal"/>
        <w:numPr>
          <w:ilvl w:val="0"/>
          <w:numId w:val="3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CC1B60">
        <w:rPr>
          <w:rFonts w:ascii="Times New Roman" w:hAnsi="Times New Roman" w:cs="Times New Roman"/>
        </w:rPr>
        <w:t>dochody bieżące w wysokości 70.2</w:t>
      </w:r>
      <w:r>
        <w:rPr>
          <w:rFonts w:ascii="Times New Roman" w:hAnsi="Times New Roman" w:cs="Times New Roman"/>
        </w:rPr>
        <w:t>55</w:t>
      </w:r>
      <w:r w:rsidRPr="00CC1B60">
        <w:rPr>
          <w:rFonts w:ascii="Times New Roman" w:hAnsi="Times New Roman" w:cs="Times New Roman"/>
        </w:rPr>
        <w:t>.654,00 zł;”</w:t>
      </w:r>
    </w:p>
    <w:p w:rsidR="00FE4C9C" w:rsidRPr="005C6DFA" w:rsidRDefault="00FE4C9C" w:rsidP="00FE4C9C">
      <w:pPr>
        <w:pStyle w:val="Normal"/>
        <w:jc w:val="both"/>
        <w:rPr>
          <w:rFonts w:ascii="Times New Roman" w:hAnsi="Times New Roman" w:cs="Times New Roman"/>
          <w:color w:val="FF0000"/>
        </w:rPr>
      </w:pPr>
    </w:p>
    <w:p w:rsidR="00FE4C9C" w:rsidRPr="009C65B6" w:rsidRDefault="00FE4C9C" w:rsidP="00FE4C9C">
      <w:pPr>
        <w:pStyle w:val="Normal"/>
        <w:numPr>
          <w:ilvl w:val="0"/>
          <w:numId w:val="6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</w:rPr>
      </w:pPr>
      <w:r w:rsidRPr="009C65B6">
        <w:rPr>
          <w:rFonts w:ascii="Times New Roman" w:hAnsi="Times New Roman" w:cs="Times New Roman"/>
        </w:rPr>
        <w:t xml:space="preserve">wydatki budżetu powiatu zgodnie z załącznikiem Nr 2 do uchwały budżetowej w wysokości  </w:t>
      </w:r>
      <w:r w:rsidRPr="009C65B6">
        <w:rPr>
          <w:rFonts w:ascii="Times New Roman" w:hAnsi="Times New Roman" w:cs="Times New Roman"/>
          <w:b/>
        </w:rPr>
        <w:t>94.981.193,00</w:t>
      </w:r>
      <w:r w:rsidRPr="009C65B6">
        <w:rPr>
          <w:rFonts w:ascii="Times New Roman" w:hAnsi="Times New Roman" w:cs="Times New Roman"/>
        </w:rPr>
        <w:t xml:space="preserve"> </w:t>
      </w:r>
      <w:r w:rsidRPr="009C65B6">
        <w:rPr>
          <w:rFonts w:ascii="Times New Roman" w:hAnsi="Times New Roman" w:cs="Times New Roman"/>
          <w:b/>
        </w:rPr>
        <w:t>zł</w:t>
      </w:r>
      <w:r w:rsidRPr="009C65B6">
        <w:rPr>
          <w:rFonts w:ascii="Times New Roman" w:hAnsi="Times New Roman" w:cs="Times New Roman"/>
        </w:rPr>
        <w:t xml:space="preserve"> zwiększa  się o kwotę </w:t>
      </w:r>
      <w:r>
        <w:rPr>
          <w:rFonts w:ascii="Times New Roman" w:hAnsi="Times New Roman" w:cs="Times New Roman"/>
        </w:rPr>
        <w:t>18.000</w:t>
      </w:r>
      <w:r w:rsidRPr="009C65B6">
        <w:rPr>
          <w:rFonts w:ascii="Times New Roman" w:hAnsi="Times New Roman" w:cs="Times New Roman"/>
        </w:rPr>
        <w:t>,00 zł w związku z czym  § 2 otrzymuje brzmienie:</w:t>
      </w:r>
    </w:p>
    <w:p w:rsidR="00FE4C9C" w:rsidRPr="009C65B6" w:rsidRDefault="00FE4C9C" w:rsidP="00FE4C9C">
      <w:pPr>
        <w:pStyle w:val="Normal"/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</w:rPr>
      </w:pPr>
      <w:r w:rsidRPr="009C65B6">
        <w:rPr>
          <w:rFonts w:ascii="Times New Roman" w:hAnsi="Times New Roman" w:cs="Times New Roman"/>
        </w:rPr>
        <w:lastRenderedPageBreak/>
        <w:t>„§ 2.1. Wydatki budżetu powiatu w wysokości</w:t>
      </w:r>
      <w:r>
        <w:rPr>
          <w:rFonts w:ascii="Times New Roman" w:hAnsi="Times New Roman" w:cs="Times New Roman"/>
        </w:rPr>
        <w:t xml:space="preserve"> </w:t>
      </w:r>
      <w:r w:rsidRPr="00FE4C9C">
        <w:rPr>
          <w:rFonts w:ascii="Times New Roman" w:hAnsi="Times New Roman" w:cs="Times New Roman"/>
          <w:b/>
        </w:rPr>
        <w:t>94.999.193</w:t>
      </w:r>
      <w:r w:rsidRPr="009C65B6">
        <w:rPr>
          <w:rFonts w:ascii="Times New Roman" w:hAnsi="Times New Roman" w:cs="Times New Roman"/>
          <w:b/>
        </w:rPr>
        <w:t>,00</w:t>
      </w:r>
      <w:r w:rsidRPr="009C65B6">
        <w:rPr>
          <w:rFonts w:ascii="Times New Roman" w:hAnsi="Times New Roman" w:cs="Times New Roman"/>
        </w:rPr>
        <w:t xml:space="preserve"> </w:t>
      </w:r>
      <w:r w:rsidRPr="009C65B6">
        <w:rPr>
          <w:rFonts w:ascii="Times New Roman" w:hAnsi="Times New Roman" w:cs="Times New Roman"/>
          <w:b/>
        </w:rPr>
        <w:t>zł</w:t>
      </w:r>
      <w:r w:rsidRPr="009C65B6">
        <w:rPr>
          <w:rFonts w:ascii="Times New Roman" w:hAnsi="Times New Roman" w:cs="Times New Roman"/>
        </w:rPr>
        <w:t xml:space="preserve"> zgodnie z załącznikiem Nr 2 </w:t>
      </w:r>
    </w:p>
    <w:p w:rsidR="00FE4C9C" w:rsidRPr="005C6DFA" w:rsidRDefault="00FE4C9C" w:rsidP="00FE4C9C">
      <w:pPr>
        <w:pStyle w:val="Normal"/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color w:val="FF0000"/>
        </w:rPr>
      </w:pPr>
    </w:p>
    <w:p w:rsidR="00FE4C9C" w:rsidRPr="009C65B6" w:rsidRDefault="00FE4C9C" w:rsidP="00FE4C9C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9C65B6">
        <w:rPr>
          <w:rFonts w:ascii="Times New Roman" w:hAnsi="Times New Roman" w:cs="Times New Roman"/>
        </w:rPr>
        <w:t xml:space="preserve">a) wydatki bieżące w wysokości </w:t>
      </w:r>
      <w:r w:rsidRPr="00FE4C9C">
        <w:rPr>
          <w:rFonts w:ascii="Times New Roman" w:hAnsi="Times New Roman" w:cs="Times New Roman"/>
          <w:b/>
          <w:i/>
        </w:rPr>
        <w:t>70.001</w:t>
      </w:r>
      <w:r w:rsidRPr="009C65B6">
        <w:rPr>
          <w:rFonts w:ascii="Times New Roman" w:hAnsi="Times New Roman" w:cs="Times New Roman"/>
          <w:b/>
          <w:i/>
        </w:rPr>
        <w:t>.263</w:t>
      </w:r>
      <w:r w:rsidRPr="009C65B6">
        <w:rPr>
          <w:rFonts w:ascii="Times New Roman" w:hAnsi="Times New Roman" w:cs="Times New Roman"/>
          <w:b/>
          <w:bCs/>
          <w:i/>
          <w:iCs/>
        </w:rPr>
        <w:t xml:space="preserve">,00 zł </w:t>
      </w:r>
      <w:r w:rsidRPr="009C65B6">
        <w:rPr>
          <w:rFonts w:ascii="Times New Roman" w:hAnsi="Times New Roman" w:cs="Times New Roman"/>
        </w:rPr>
        <w:t xml:space="preserve">w tym: </w:t>
      </w:r>
    </w:p>
    <w:p w:rsidR="00FE4C9C" w:rsidRPr="004F3957" w:rsidRDefault="00FE4C9C" w:rsidP="00FE4C9C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4F3957">
        <w:rPr>
          <w:rFonts w:ascii="Times New Roman" w:hAnsi="Times New Roman" w:cs="Times New Roman"/>
        </w:rPr>
        <w:t>wynagrodzenia osobowe w wysokości  33.827.353,00 zł</w:t>
      </w:r>
    </w:p>
    <w:p w:rsidR="00FE4C9C" w:rsidRPr="004F3957" w:rsidRDefault="00FE4C9C" w:rsidP="00FE4C9C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4F3957">
        <w:rPr>
          <w:rFonts w:ascii="Times New Roman" w:hAnsi="Times New Roman" w:cs="Times New Roman"/>
        </w:rPr>
        <w:t>wynagrodzenia bezosobowe w wysokości  1.823.328,00 zł</w:t>
      </w:r>
    </w:p>
    <w:p w:rsidR="00FE4C9C" w:rsidRPr="004F3957" w:rsidRDefault="00FE4C9C" w:rsidP="00FE4C9C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4F3957">
        <w:rPr>
          <w:rFonts w:ascii="Times New Roman" w:hAnsi="Times New Roman" w:cs="Times New Roman"/>
        </w:rPr>
        <w:t>pochodne od wynagrodzeń w wysokości  5.364.658,00 zł</w:t>
      </w:r>
    </w:p>
    <w:p w:rsidR="00FE4C9C" w:rsidRPr="004F3957" w:rsidRDefault="00FE4C9C" w:rsidP="00FE4C9C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4F3957">
        <w:rPr>
          <w:rFonts w:ascii="Times New Roman" w:hAnsi="Times New Roman" w:cs="Times New Roman"/>
        </w:rPr>
        <w:t>dotacje w wysokości 4.411.720,00 zł</w:t>
      </w:r>
    </w:p>
    <w:p w:rsidR="00FE4C9C" w:rsidRPr="004F3957" w:rsidRDefault="00FE4C9C" w:rsidP="00FE4C9C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4F3957">
        <w:rPr>
          <w:rFonts w:ascii="Times New Roman" w:hAnsi="Times New Roman" w:cs="Times New Roman"/>
        </w:rPr>
        <w:t>obsługa długu w wysokości 1.500.000,00 zł</w:t>
      </w:r>
    </w:p>
    <w:p w:rsidR="00FE4C9C" w:rsidRPr="00211CE0" w:rsidRDefault="00FE4C9C" w:rsidP="00FE4C9C">
      <w:pPr>
        <w:pStyle w:val="Normal"/>
        <w:numPr>
          <w:ilvl w:val="0"/>
          <w:numId w:val="8"/>
        </w:numPr>
        <w:tabs>
          <w:tab w:val="left" w:pos="360"/>
        </w:tabs>
        <w:jc w:val="both"/>
        <w:rPr>
          <w:rFonts w:ascii="Times New Roman" w:hAnsi="Times New Roman" w:cs="Times New Roman"/>
          <w:b/>
          <w:bCs/>
          <w:i/>
          <w:iCs/>
        </w:rPr>
      </w:pPr>
      <w:r w:rsidRPr="00211CE0">
        <w:rPr>
          <w:rFonts w:ascii="Times New Roman" w:hAnsi="Times New Roman" w:cs="Times New Roman"/>
        </w:rPr>
        <w:t xml:space="preserve">wydatki majątkowe zgodnie z załącznikiem Nr 4 w wysokości </w:t>
      </w:r>
      <w:r w:rsidRPr="00211CE0">
        <w:rPr>
          <w:rFonts w:ascii="Times New Roman" w:hAnsi="Times New Roman" w:cs="Times New Roman"/>
          <w:b/>
          <w:i/>
        </w:rPr>
        <w:t>24.997.930,00</w:t>
      </w:r>
      <w:r w:rsidRPr="00211CE0">
        <w:rPr>
          <w:rFonts w:ascii="Times New Roman" w:hAnsi="Times New Roman" w:cs="Times New Roman"/>
          <w:b/>
          <w:bCs/>
          <w:i/>
          <w:iCs/>
        </w:rPr>
        <w:t xml:space="preserve"> zł;</w:t>
      </w:r>
    </w:p>
    <w:p w:rsidR="00FE4C9C" w:rsidRPr="00211CE0" w:rsidRDefault="00FE4C9C" w:rsidP="00FE4C9C">
      <w:pPr>
        <w:pStyle w:val="Normal"/>
        <w:tabs>
          <w:tab w:val="left" w:pos="360"/>
        </w:tabs>
        <w:ind w:left="720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FE4C9C" w:rsidRPr="00211CE0" w:rsidRDefault="00FE4C9C" w:rsidP="00FE4C9C">
      <w:pPr>
        <w:pStyle w:val="Normal"/>
        <w:ind w:left="360"/>
        <w:jc w:val="both"/>
        <w:rPr>
          <w:rFonts w:ascii="Times New Roman" w:hAnsi="Times New Roman" w:cs="Times New Roman"/>
        </w:rPr>
      </w:pPr>
      <w:r w:rsidRPr="00211CE0">
        <w:rPr>
          <w:rFonts w:ascii="Times New Roman" w:hAnsi="Times New Roman" w:cs="Times New Roman"/>
        </w:rPr>
        <w:t>2. Limity wydatków na wieloletnie programy inwestycyjne w latach 2010-2013 w kwocie 43.537.041,00 zł, zgodnie z załącznikiem Nr 3”;</w:t>
      </w:r>
    </w:p>
    <w:p w:rsidR="00FE4C9C" w:rsidRPr="005C6DFA" w:rsidRDefault="00FE4C9C" w:rsidP="00FE4C9C">
      <w:pPr>
        <w:pStyle w:val="Normal"/>
        <w:ind w:left="360"/>
        <w:jc w:val="both"/>
        <w:rPr>
          <w:rFonts w:ascii="Times New Roman" w:hAnsi="Times New Roman" w:cs="Times New Roman"/>
          <w:color w:val="FF0000"/>
        </w:rPr>
      </w:pPr>
    </w:p>
    <w:p w:rsidR="00FE4C9C" w:rsidRPr="00CC1B60" w:rsidRDefault="00FE4C9C" w:rsidP="00FE4C9C">
      <w:pPr>
        <w:pStyle w:val="Normal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C1B60">
        <w:rPr>
          <w:rFonts w:ascii="Times New Roman" w:hAnsi="Times New Roman" w:cs="Times New Roman"/>
        </w:rPr>
        <w:t>w załączniku  Nr 1  „ Dochody budżetu powiatu nakielskiego na 2010 rok” wprowadza się zmiany określone w załączniku Nr 1 do niniejszej uchwały,</w:t>
      </w:r>
    </w:p>
    <w:p w:rsidR="00FE4C9C" w:rsidRDefault="00FE4C9C" w:rsidP="00FE4C9C">
      <w:pPr>
        <w:pStyle w:val="Normal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4F2643">
        <w:rPr>
          <w:rFonts w:ascii="Times New Roman" w:hAnsi="Times New Roman" w:cs="Times New Roman"/>
          <w:sz w:val="22"/>
          <w:szCs w:val="22"/>
        </w:rPr>
        <w:t>w załączniku  Nr 2  „ Wydatki budżetu powiatu nakielskiego na 2010 rok” wprowadza się zmiany określone w załączniku Nr 2 do niniejszej uchwały,</w:t>
      </w:r>
    </w:p>
    <w:p w:rsidR="00BA6561" w:rsidRPr="00F410ED" w:rsidRDefault="00BA6561" w:rsidP="00BA6561">
      <w:pPr>
        <w:pStyle w:val="Normal"/>
        <w:rPr>
          <w:rFonts w:ascii="Times New Roman" w:hAnsi="Times New Roman" w:cs="Times New Roman"/>
          <w:b/>
          <w:color w:val="FF0000"/>
          <w:sz w:val="22"/>
          <w:szCs w:val="22"/>
        </w:rPr>
      </w:pPr>
    </w:p>
    <w:p w:rsidR="00BA6561" w:rsidRPr="002063F2" w:rsidRDefault="00BA6561" w:rsidP="00BA6561">
      <w:pPr>
        <w:pStyle w:val="Normal"/>
        <w:rPr>
          <w:rFonts w:ascii="Times New Roman" w:hAnsi="Times New Roman" w:cs="Times New Roman"/>
          <w:sz w:val="22"/>
          <w:szCs w:val="22"/>
        </w:rPr>
      </w:pPr>
      <w:r w:rsidRPr="002063F2">
        <w:rPr>
          <w:rFonts w:ascii="Times New Roman" w:hAnsi="Times New Roman" w:cs="Times New Roman"/>
          <w:b/>
          <w:sz w:val="22"/>
          <w:szCs w:val="22"/>
        </w:rPr>
        <w:t>§ 2</w:t>
      </w:r>
      <w:r w:rsidRPr="002063F2">
        <w:rPr>
          <w:rFonts w:ascii="Times New Roman" w:hAnsi="Times New Roman" w:cs="Times New Roman"/>
          <w:sz w:val="22"/>
          <w:szCs w:val="22"/>
        </w:rPr>
        <w:t xml:space="preserve">  Wykonanie uchwały powierza się Zarządowi Powiatu.</w:t>
      </w:r>
    </w:p>
    <w:p w:rsidR="00BA6561" w:rsidRPr="002063F2" w:rsidRDefault="00BA6561" w:rsidP="00BA6561"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</w:p>
    <w:p w:rsidR="00BA6561" w:rsidRPr="002063F2" w:rsidRDefault="00BA6561" w:rsidP="00BA6561">
      <w:pPr>
        <w:pStyle w:val="Normal"/>
        <w:rPr>
          <w:rFonts w:ascii="Times New Roman" w:hAnsi="Times New Roman" w:cs="Times New Roman"/>
          <w:sz w:val="22"/>
          <w:szCs w:val="22"/>
        </w:rPr>
      </w:pPr>
      <w:r w:rsidRPr="002063F2">
        <w:rPr>
          <w:rFonts w:ascii="Times New Roman" w:hAnsi="Times New Roman" w:cs="Times New Roman"/>
          <w:b/>
          <w:sz w:val="22"/>
          <w:szCs w:val="22"/>
        </w:rPr>
        <w:t>§ 3</w:t>
      </w:r>
      <w:r w:rsidRPr="002063F2">
        <w:rPr>
          <w:rFonts w:ascii="Times New Roman" w:hAnsi="Times New Roman" w:cs="Times New Roman"/>
          <w:sz w:val="22"/>
          <w:szCs w:val="22"/>
        </w:rPr>
        <w:t xml:space="preserve">  Uchwała wchodzi w życie z dniem podjęcia  i podlega publikacji w Biuletynie Informacji </w:t>
      </w:r>
    </w:p>
    <w:p w:rsidR="00BA6561" w:rsidRPr="002063F2" w:rsidRDefault="00BA6561" w:rsidP="00BA6561">
      <w:pPr>
        <w:pStyle w:val="Normal"/>
        <w:rPr>
          <w:rFonts w:ascii="Times New Roman" w:hAnsi="Times New Roman" w:cs="Times New Roman"/>
          <w:sz w:val="22"/>
          <w:szCs w:val="22"/>
        </w:rPr>
      </w:pPr>
      <w:r w:rsidRPr="002063F2">
        <w:rPr>
          <w:rFonts w:ascii="Times New Roman" w:hAnsi="Times New Roman" w:cs="Times New Roman"/>
          <w:sz w:val="22"/>
          <w:szCs w:val="22"/>
        </w:rPr>
        <w:t xml:space="preserve">       Publicznej.</w:t>
      </w:r>
    </w:p>
    <w:p w:rsidR="00BA6561" w:rsidRPr="002063F2" w:rsidRDefault="00BA6561" w:rsidP="00BA6561">
      <w:pPr>
        <w:pStyle w:val="Normal"/>
        <w:ind w:left="4956" w:firstLine="708"/>
        <w:rPr>
          <w:rFonts w:ascii="Times New Roman" w:hAnsi="Times New Roman" w:cs="Times New Roman"/>
          <w:b/>
          <w:sz w:val="22"/>
          <w:szCs w:val="22"/>
        </w:rPr>
      </w:pPr>
    </w:p>
    <w:p w:rsidR="00BA6561" w:rsidRPr="002063F2" w:rsidRDefault="00BA6561" w:rsidP="00BA6561">
      <w:pPr>
        <w:pStyle w:val="Normal"/>
        <w:ind w:left="4956" w:firstLine="708"/>
        <w:rPr>
          <w:rFonts w:ascii="Times New Roman" w:hAnsi="Times New Roman" w:cs="Times New Roman"/>
          <w:b/>
          <w:sz w:val="22"/>
          <w:szCs w:val="22"/>
        </w:rPr>
      </w:pPr>
    </w:p>
    <w:p w:rsidR="00BA6561" w:rsidRPr="002063F2" w:rsidRDefault="00BA6561" w:rsidP="00BA6561">
      <w:pPr>
        <w:pStyle w:val="Normal"/>
        <w:ind w:left="4956" w:firstLine="708"/>
        <w:rPr>
          <w:rFonts w:ascii="Times New Roman" w:hAnsi="Times New Roman" w:cs="Times New Roman"/>
          <w:b/>
          <w:sz w:val="22"/>
          <w:szCs w:val="22"/>
        </w:rPr>
      </w:pPr>
    </w:p>
    <w:p w:rsidR="00BA6561" w:rsidRPr="002063F2" w:rsidRDefault="00BA6561" w:rsidP="00BA6561">
      <w:pPr>
        <w:pStyle w:val="Normal"/>
        <w:ind w:left="4956" w:firstLine="708"/>
        <w:rPr>
          <w:rFonts w:ascii="Times New Roman" w:hAnsi="Times New Roman" w:cs="Times New Roman"/>
          <w:b/>
          <w:sz w:val="22"/>
          <w:szCs w:val="22"/>
        </w:rPr>
      </w:pPr>
      <w:r w:rsidRPr="002063F2">
        <w:rPr>
          <w:rFonts w:ascii="Times New Roman" w:hAnsi="Times New Roman" w:cs="Times New Roman"/>
          <w:b/>
          <w:sz w:val="22"/>
          <w:szCs w:val="22"/>
        </w:rPr>
        <w:t>PRZEWODNICZĄCY RADY</w:t>
      </w:r>
    </w:p>
    <w:p w:rsidR="00BA6561" w:rsidRPr="002063F2" w:rsidRDefault="00BA6561" w:rsidP="00BA6561">
      <w:pPr>
        <w:pStyle w:val="Normal"/>
        <w:ind w:left="4956" w:firstLine="708"/>
        <w:rPr>
          <w:rFonts w:ascii="Times New Roman" w:hAnsi="Times New Roman" w:cs="Times New Roman"/>
          <w:b/>
          <w:sz w:val="22"/>
          <w:szCs w:val="22"/>
        </w:rPr>
      </w:pPr>
    </w:p>
    <w:p w:rsidR="00BA6561" w:rsidRPr="002063F2" w:rsidRDefault="00BA6561" w:rsidP="00BA6561">
      <w:pPr>
        <w:pStyle w:val="Normal"/>
        <w:ind w:left="4956" w:firstLine="708"/>
        <w:rPr>
          <w:rFonts w:ascii="Times New Roman" w:hAnsi="Times New Roman" w:cs="Times New Roman"/>
          <w:b/>
          <w:sz w:val="22"/>
          <w:szCs w:val="22"/>
        </w:rPr>
      </w:pPr>
      <w:r w:rsidRPr="002063F2">
        <w:rPr>
          <w:rFonts w:ascii="Times New Roman" w:hAnsi="Times New Roman" w:cs="Times New Roman"/>
          <w:b/>
          <w:sz w:val="22"/>
          <w:szCs w:val="22"/>
        </w:rPr>
        <w:t xml:space="preserve">  Małgorzata </w:t>
      </w:r>
      <w:proofErr w:type="spellStart"/>
      <w:r w:rsidRPr="002063F2">
        <w:rPr>
          <w:rFonts w:ascii="Times New Roman" w:hAnsi="Times New Roman" w:cs="Times New Roman"/>
          <w:b/>
          <w:sz w:val="22"/>
          <w:szCs w:val="22"/>
        </w:rPr>
        <w:t>Waleryś-Masiak</w:t>
      </w:r>
      <w:proofErr w:type="spellEnd"/>
    </w:p>
    <w:p w:rsidR="00876B70" w:rsidRPr="00BA6561" w:rsidRDefault="00876B70" w:rsidP="00C41449">
      <w:pPr>
        <w:pStyle w:val="Normal"/>
        <w:jc w:val="center"/>
        <w:rPr>
          <w:rFonts w:ascii="Times New Roman" w:hAnsi="Times New Roman" w:cs="Times New Roman"/>
          <w:b/>
          <w:color w:val="FF0000"/>
        </w:rPr>
      </w:pPr>
    </w:p>
    <w:p w:rsidR="00876B70" w:rsidRPr="00BA6561" w:rsidRDefault="00876B70" w:rsidP="00C41449">
      <w:pPr>
        <w:pStyle w:val="Normal"/>
        <w:jc w:val="center"/>
        <w:rPr>
          <w:rFonts w:ascii="Times New Roman" w:hAnsi="Times New Roman" w:cs="Times New Roman"/>
          <w:b/>
          <w:color w:val="FF0000"/>
        </w:rPr>
      </w:pPr>
    </w:p>
    <w:p w:rsidR="00876B70" w:rsidRPr="00BA6561" w:rsidRDefault="00876B70" w:rsidP="00C41449">
      <w:pPr>
        <w:pStyle w:val="Normal"/>
        <w:jc w:val="center"/>
        <w:rPr>
          <w:rFonts w:ascii="Times New Roman" w:hAnsi="Times New Roman" w:cs="Times New Roman"/>
          <w:b/>
          <w:color w:val="FF0000"/>
        </w:rPr>
      </w:pPr>
    </w:p>
    <w:p w:rsidR="00876B70" w:rsidRPr="00BA6561" w:rsidRDefault="00876B70" w:rsidP="00C41449">
      <w:pPr>
        <w:pStyle w:val="Normal"/>
        <w:jc w:val="center"/>
        <w:rPr>
          <w:rFonts w:ascii="Times New Roman" w:hAnsi="Times New Roman" w:cs="Times New Roman"/>
          <w:b/>
          <w:color w:val="FF0000"/>
        </w:rPr>
      </w:pPr>
    </w:p>
    <w:p w:rsidR="00876B70" w:rsidRPr="00BA6561" w:rsidRDefault="00876B70" w:rsidP="00C41449">
      <w:pPr>
        <w:pStyle w:val="Normal"/>
        <w:jc w:val="center"/>
        <w:rPr>
          <w:rFonts w:ascii="Times New Roman" w:hAnsi="Times New Roman" w:cs="Times New Roman"/>
          <w:b/>
          <w:color w:val="FF0000"/>
        </w:rPr>
      </w:pPr>
    </w:p>
    <w:p w:rsidR="00876B70" w:rsidRPr="00BA6561" w:rsidRDefault="00876B70" w:rsidP="00C41449">
      <w:pPr>
        <w:pStyle w:val="Normal"/>
        <w:jc w:val="center"/>
        <w:rPr>
          <w:rFonts w:ascii="Times New Roman" w:hAnsi="Times New Roman" w:cs="Times New Roman"/>
          <w:b/>
          <w:color w:val="FF0000"/>
        </w:rPr>
      </w:pPr>
    </w:p>
    <w:p w:rsidR="008A398C" w:rsidRPr="00BA6561" w:rsidRDefault="008A398C" w:rsidP="00C41449">
      <w:pPr>
        <w:pStyle w:val="Normal"/>
        <w:jc w:val="center"/>
        <w:rPr>
          <w:rFonts w:ascii="Times New Roman" w:hAnsi="Times New Roman" w:cs="Times New Roman"/>
          <w:b/>
          <w:color w:val="FF0000"/>
        </w:rPr>
      </w:pPr>
    </w:p>
    <w:p w:rsidR="008A398C" w:rsidRPr="00BA6561" w:rsidRDefault="008A398C" w:rsidP="00C41449">
      <w:pPr>
        <w:pStyle w:val="Normal"/>
        <w:jc w:val="center"/>
        <w:rPr>
          <w:rFonts w:ascii="Times New Roman" w:hAnsi="Times New Roman" w:cs="Times New Roman"/>
          <w:b/>
          <w:color w:val="FF0000"/>
        </w:rPr>
      </w:pPr>
    </w:p>
    <w:p w:rsidR="008A398C" w:rsidRPr="00BA6561" w:rsidRDefault="008A398C" w:rsidP="00C41449">
      <w:pPr>
        <w:pStyle w:val="Normal"/>
        <w:jc w:val="center"/>
        <w:rPr>
          <w:rFonts w:ascii="Times New Roman" w:hAnsi="Times New Roman" w:cs="Times New Roman"/>
          <w:b/>
          <w:color w:val="FF0000"/>
        </w:rPr>
      </w:pPr>
    </w:p>
    <w:p w:rsidR="008A398C" w:rsidRPr="00BA6561" w:rsidRDefault="008A398C" w:rsidP="00C41449">
      <w:pPr>
        <w:pStyle w:val="Normal"/>
        <w:jc w:val="center"/>
        <w:rPr>
          <w:rFonts w:ascii="Times New Roman" w:hAnsi="Times New Roman" w:cs="Times New Roman"/>
          <w:b/>
          <w:color w:val="FF0000"/>
        </w:rPr>
      </w:pPr>
    </w:p>
    <w:p w:rsidR="008A398C" w:rsidRPr="00BA6561" w:rsidRDefault="008A398C" w:rsidP="00C41449">
      <w:pPr>
        <w:pStyle w:val="Normal"/>
        <w:jc w:val="center"/>
        <w:rPr>
          <w:rFonts w:ascii="Times New Roman" w:hAnsi="Times New Roman" w:cs="Times New Roman"/>
          <w:b/>
          <w:color w:val="FF0000"/>
        </w:rPr>
      </w:pPr>
    </w:p>
    <w:p w:rsidR="008A398C" w:rsidRPr="00BA6561" w:rsidRDefault="008A398C" w:rsidP="00C41449">
      <w:pPr>
        <w:pStyle w:val="Normal"/>
        <w:jc w:val="center"/>
        <w:rPr>
          <w:rFonts w:ascii="Times New Roman" w:hAnsi="Times New Roman" w:cs="Times New Roman"/>
          <w:b/>
          <w:color w:val="FF0000"/>
        </w:rPr>
      </w:pPr>
    </w:p>
    <w:p w:rsidR="008A398C" w:rsidRPr="00BA6561" w:rsidRDefault="008A398C" w:rsidP="00C41449">
      <w:pPr>
        <w:pStyle w:val="Normal"/>
        <w:jc w:val="center"/>
        <w:rPr>
          <w:rFonts w:ascii="Times New Roman" w:hAnsi="Times New Roman" w:cs="Times New Roman"/>
          <w:b/>
          <w:color w:val="FF0000"/>
        </w:rPr>
      </w:pPr>
    </w:p>
    <w:p w:rsidR="008A398C" w:rsidRPr="00BA6561" w:rsidRDefault="008A398C" w:rsidP="00C41449">
      <w:pPr>
        <w:pStyle w:val="Normal"/>
        <w:jc w:val="center"/>
        <w:rPr>
          <w:rFonts w:ascii="Times New Roman" w:hAnsi="Times New Roman" w:cs="Times New Roman"/>
          <w:b/>
          <w:color w:val="FF0000"/>
        </w:rPr>
      </w:pPr>
    </w:p>
    <w:p w:rsidR="008A398C" w:rsidRPr="00BA6561" w:rsidRDefault="008A398C" w:rsidP="00C41449">
      <w:pPr>
        <w:pStyle w:val="Normal"/>
        <w:jc w:val="center"/>
        <w:rPr>
          <w:rFonts w:ascii="Times New Roman" w:hAnsi="Times New Roman" w:cs="Times New Roman"/>
          <w:b/>
          <w:color w:val="FF0000"/>
        </w:rPr>
      </w:pPr>
    </w:p>
    <w:p w:rsidR="008A398C" w:rsidRPr="00BA6561" w:rsidRDefault="008A398C" w:rsidP="00C41449">
      <w:pPr>
        <w:pStyle w:val="Normal"/>
        <w:jc w:val="center"/>
        <w:rPr>
          <w:rFonts w:ascii="Times New Roman" w:hAnsi="Times New Roman" w:cs="Times New Roman"/>
          <w:b/>
          <w:color w:val="FF0000"/>
        </w:rPr>
      </w:pPr>
    </w:p>
    <w:p w:rsidR="008A398C" w:rsidRDefault="008A398C" w:rsidP="00C41449">
      <w:pPr>
        <w:pStyle w:val="Normal"/>
        <w:jc w:val="center"/>
        <w:rPr>
          <w:rFonts w:ascii="Times New Roman" w:hAnsi="Times New Roman" w:cs="Times New Roman"/>
          <w:b/>
          <w:color w:val="FF0000"/>
        </w:rPr>
      </w:pPr>
    </w:p>
    <w:p w:rsidR="00C478B5" w:rsidRDefault="00C478B5" w:rsidP="00C41449">
      <w:pPr>
        <w:pStyle w:val="Normal"/>
        <w:jc w:val="center"/>
        <w:rPr>
          <w:rFonts w:ascii="Times New Roman" w:hAnsi="Times New Roman" w:cs="Times New Roman"/>
          <w:b/>
          <w:color w:val="FF0000"/>
        </w:rPr>
      </w:pPr>
    </w:p>
    <w:p w:rsidR="00C478B5" w:rsidRDefault="00C478B5" w:rsidP="00C41449">
      <w:pPr>
        <w:pStyle w:val="Normal"/>
        <w:jc w:val="center"/>
        <w:rPr>
          <w:rFonts w:ascii="Times New Roman" w:hAnsi="Times New Roman" w:cs="Times New Roman"/>
          <w:b/>
          <w:color w:val="FF0000"/>
        </w:rPr>
      </w:pPr>
    </w:p>
    <w:p w:rsidR="00C478B5" w:rsidRDefault="00C478B5" w:rsidP="00C41449">
      <w:pPr>
        <w:pStyle w:val="Normal"/>
        <w:jc w:val="center"/>
        <w:rPr>
          <w:rFonts w:ascii="Times New Roman" w:hAnsi="Times New Roman" w:cs="Times New Roman"/>
          <w:b/>
          <w:color w:val="FF0000"/>
        </w:rPr>
      </w:pPr>
    </w:p>
    <w:p w:rsidR="00C478B5" w:rsidRDefault="00C478B5" w:rsidP="00C41449">
      <w:pPr>
        <w:pStyle w:val="Normal"/>
        <w:jc w:val="center"/>
        <w:rPr>
          <w:rFonts w:ascii="Times New Roman" w:hAnsi="Times New Roman" w:cs="Times New Roman"/>
          <w:b/>
          <w:color w:val="FF0000"/>
        </w:rPr>
      </w:pPr>
    </w:p>
    <w:p w:rsidR="00C478B5" w:rsidRPr="00BA6561" w:rsidRDefault="00C478B5" w:rsidP="00C41449">
      <w:pPr>
        <w:pStyle w:val="Normal"/>
        <w:jc w:val="center"/>
        <w:rPr>
          <w:rFonts w:ascii="Times New Roman" w:hAnsi="Times New Roman" w:cs="Times New Roman"/>
          <w:b/>
          <w:color w:val="FF0000"/>
        </w:rPr>
      </w:pPr>
    </w:p>
    <w:p w:rsidR="00876B70" w:rsidRPr="00BA6561" w:rsidRDefault="00876B70" w:rsidP="00C41449">
      <w:pPr>
        <w:pStyle w:val="Normal"/>
        <w:jc w:val="center"/>
        <w:rPr>
          <w:rFonts w:ascii="Times New Roman" w:hAnsi="Times New Roman" w:cs="Times New Roman"/>
          <w:b/>
          <w:color w:val="FF0000"/>
        </w:rPr>
      </w:pPr>
    </w:p>
    <w:p w:rsidR="00AE0412" w:rsidRDefault="00AE0412" w:rsidP="000649DF">
      <w:pPr>
        <w:pStyle w:val="Normal"/>
        <w:spacing w:line="276" w:lineRule="auto"/>
        <w:jc w:val="center"/>
        <w:rPr>
          <w:rFonts w:ascii="Times New Roman" w:hAnsi="Times New Roman" w:cs="Times New Roman"/>
          <w:b/>
        </w:rPr>
      </w:pPr>
      <w:r w:rsidRPr="00C41449">
        <w:rPr>
          <w:rFonts w:ascii="Times New Roman" w:hAnsi="Times New Roman" w:cs="Times New Roman"/>
          <w:b/>
        </w:rPr>
        <w:lastRenderedPageBreak/>
        <w:t>Uzasadnienie</w:t>
      </w:r>
    </w:p>
    <w:p w:rsidR="00C478B5" w:rsidRDefault="00C478B5" w:rsidP="000649DF">
      <w:pPr>
        <w:pStyle w:val="Normal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C478B5" w:rsidRPr="00C478B5" w:rsidRDefault="00C478B5" w:rsidP="00C478B5">
      <w:pPr>
        <w:pStyle w:val="Normal"/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Zgodnie z zawartymi umowami darowizny zrealizowano dochody budżetowe w rozdziale 75075 w kwocie 18.000,00 zł. Środki finansowe pozyskane od Krajowej Spółki Cukrowej SA, Żeglugi Bydgoskiej Sp. Zoo, Banku Spółdzielczego w Nakle nad Notecią, Firmy Nowak z Nakła nad Notecią przeznacza się na wydanie albumu pod nazwą „Powiat Nakielski”. Publikacja prezentować będzie w formie zdjęć walory przyrodniczo-krajobrazowe, architektoniczne, zabytkowo-historyczne oraz potencjał ludzki powiatu nakielskiego. Album ten będzie wykorzystywany jedynie do celów promocyjnych a jego dysponentami będą obok powiatu nakielskiego samorządy gminne.</w:t>
      </w:r>
    </w:p>
    <w:sectPr w:rsidR="00C478B5" w:rsidRPr="00C478B5" w:rsidSect="00C60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>
    <w:nsid w:val="00000003"/>
    <w:multiLevelType w:val="singleLevel"/>
    <w:tmpl w:val="00000003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>
    <w:nsid w:val="00000005"/>
    <w:multiLevelType w:val="singleLevel"/>
    <w:tmpl w:val="00000005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4">
    <w:nsid w:val="00000006"/>
    <w:multiLevelType w:val="singleLevel"/>
    <w:tmpl w:val="00000006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5">
    <w:nsid w:val="00000007"/>
    <w:multiLevelType w:val="singleLevel"/>
    <w:tmpl w:val="00000007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>
    <w:nsid w:val="09105D3A"/>
    <w:multiLevelType w:val="hybridMultilevel"/>
    <w:tmpl w:val="D180C7AA"/>
    <w:lvl w:ilvl="0" w:tplc="7E363D4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8617979"/>
    <w:multiLevelType w:val="hybridMultilevel"/>
    <w:tmpl w:val="2C74E70C"/>
    <w:lvl w:ilvl="0" w:tplc="B4522E22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6909F0"/>
    <w:multiLevelType w:val="hybridMultilevel"/>
    <w:tmpl w:val="401A79D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CD446AD"/>
    <w:multiLevelType w:val="hybridMultilevel"/>
    <w:tmpl w:val="E5745A20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0033B"/>
    <w:rsid w:val="00013804"/>
    <w:rsid w:val="0001620B"/>
    <w:rsid w:val="000243CF"/>
    <w:rsid w:val="00024EC3"/>
    <w:rsid w:val="00053B61"/>
    <w:rsid w:val="00057281"/>
    <w:rsid w:val="000578AD"/>
    <w:rsid w:val="000579B6"/>
    <w:rsid w:val="000649DF"/>
    <w:rsid w:val="00087CC8"/>
    <w:rsid w:val="00093C2B"/>
    <w:rsid w:val="000A037A"/>
    <w:rsid w:val="000A225C"/>
    <w:rsid w:val="000A5945"/>
    <w:rsid w:val="000C639C"/>
    <w:rsid w:val="000E1FEF"/>
    <w:rsid w:val="00100F87"/>
    <w:rsid w:val="001103E0"/>
    <w:rsid w:val="00117534"/>
    <w:rsid w:val="00120954"/>
    <w:rsid w:val="00160C82"/>
    <w:rsid w:val="00162B37"/>
    <w:rsid w:val="001653AD"/>
    <w:rsid w:val="001A5506"/>
    <w:rsid w:val="001D4AF5"/>
    <w:rsid w:val="001F3A78"/>
    <w:rsid w:val="002174DA"/>
    <w:rsid w:val="002277CA"/>
    <w:rsid w:val="00230A9B"/>
    <w:rsid w:val="00241898"/>
    <w:rsid w:val="002826CC"/>
    <w:rsid w:val="00297373"/>
    <w:rsid w:val="002A5D88"/>
    <w:rsid w:val="002B02DB"/>
    <w:rsid w:val="002E04BB"/>
    <w:rsid w:val="002E0C8D"/>
    <w:rsid w:val="002F0FD7"/>
    <w:rsid w:val="002F742E"/>
    <w:rsid w:val="003031C6"/>
    <w:rsid w:val="00317EB7"/>
    <w:rsid w:val="00331914"/>
    <w:rsid w:val="00352384"/>
    <w:rsid w:val="00383C3F"/>
    <w:rsid w:val="00391900"/>
    <w:rsid w:val="0039406D"/>
    <w:rsid w:val="003B762B"/>
    <w:rsid w:val="003C0BF7"/>
    <w:rsid w:val="003C53FB"/>
    <w:rsid w:val="0040033B"/>
    <w:rsid w:val="00426A0A"/>
    <w:rsid w:val="00427083"/>
    <w:rsid w:val="004649CA"/>
    <w:rsid w:val="00473DE5"/>
    <w:rsid w:val="00480C39"/>
    <w:rsid w:val="004828CE"/>
    <w:rsid w:val="00497AC1"/>
    <w:rsid w:val="004B406D"/>
    <w:rsid w:val="00510C05"/>
    <w:rsid w:val="00515C0A"/>
    <w:rsid w:val="00520BE2"/>
    <w:rsid w:val="00523746"/>
    <w:rsid w:val="0054057E"/>
    <w:rsid w:val="00544CB9"/>
    <w:rsid w:val="00554C27"/>
    <w:rsid w:val="005719BD"/>
    <w:rsid w:val="005B45CC"/>
    <w:rsid w:val="005F40C5"/>
    <w:rsid w:val="005F741C"/>
    <w:rsid w:val="00603CAE"/>
    <w:rsid w:val="006148F5"/>
    <w:rsid w:val="006332AD"/>
    <w:rsid w:val="006412D4"/>
    <w:rsid w:val="00644046"/>
    <w:rsid w:val="006802FB"/>
    <w:rsid w:val="006907A9"/>
    <w:rsid w:val="006B033D"/>
    <w:rsid w:val="006B4304"/>
    <w:rsid w:val="006C246E"/>
    <w:rsid w:val="006D7CBE"/>
    <w:rsid w:val="006E1D01"/>
    <w:rsid w:val="006E4F79"/>
    <w:rsid w:val="006F029C"/>
    <w:rsid w:val="006F567D"/>
    <w:rsid w:val="00722851"/>
    <w:rsid w:val="007235F7"/>
    <w:rsid w:val="007246BF"/>
    <w:rsid w:val="0074094F"/>
    <w:rsid w:val="0075128B"/>
    <w:rsid w:val="007576F7"/>
    <w:rsid w:val="00761934"/>
    <w:rsid w:val="00762DCB"/>
    <w:rsid w:val="0076506C"/>
    <w:rsid w:val="007708E3"/>
    <w:rsid w:val="0077706D"/>
    <w:rsid w:val="007C398A"/>
    <w:rsid w:val="007E38CE"/>
    <w:rsid w:val="007F1DEE"/>
    <w:rsid w:val="0084448A"/>
    <w:rsid w:val="00845D8B"/>
    <w:rsid w:val="00871750"/>
    <w:rsid w:val="00872609"/>
    <w:rsid w:val="00876B70"/>
    <w:rsid w:val="008A398C"/>
    <w:rsid w:val="008B72A6"/>
    <w:rsid w:val="008D5878"/>
    <w:rsid w:val="008D6F5A"/>
    <w:rsid w:val="009241DC"/>
    <w:rsid w:val="00924284"/>
    <w:rsid w:val="00941712"/>
    <w:rsid w:val="00955F49"/>
    <w:rsid w:val="00960BAC"/>
    <w:rsid w:val="00962437"/>
    <w:rsid w:val="00966329"/>
    <w:rsid w:val="009728CB"/>
    <w:rsid w:val="009836B6"/>
    <w:rsid w:val="009A4E00"/>
    <w:rsid w:val="009B2B25"/>
    <w:rsid w:val="009D2899"/>
    <w:rsid w:val="009D6DE9"/>
    <w:rsid w:val="009F3A05"/>
    <w:rsid w:val="00A05226"/>
    <w:rsid w:val="00A0522B"/>
    <w:rsid w:val="00A11FB1"/>
    <w:rsid w:val="00A14C2D"/>
    <w:rsid w:val="00A15991"/>
    <w:rsid w:val="00A5598F"/>
    <w:rsid w:val="00A75C36"/>
    <w:rsid w:val="00A846DE"/>
    <w:rsid w:val="00A86D00"/>
    <w:rsid w:val="00A977D1"/>
    <w:rsid w:val="00AA4E18"/>
    <w:rsid w:val="00AE0412"/>
    <w:rsid w:val="00AE59E6"/>
    <w:rsid w:val="00AF4929"/>
    <w:rsid w:val="00AF705E"/>
    <w:rsid w:val="00B2317B"/>
    <w:rsid w:val="00B359A1"/>
    <w:rsid w:val="00B413D2"/>
    <w:rsid w:val="00B44C84"/>
    <w:rsid w:val="00B61D44"/>
    <w:rsid w:val="00B72C18"/>
    <w:rsid w:val="00B73ACE"/>
    <w:rsid w:val="00BA61A9"/>
    <w:rsid w:val="00BA6561"/>
    <w:rsid w:val="00BE0586"/>
    <w:rsid w:val="00BF6C96"/>
    <w:rsid w:val="00C00D11"/>
    <w:rsid w:val="00C232B3"/>
    <w:rsid w:val="00C41235"/>
    <w:rsid w:val="00C41449"/>
    <w:rsid w:val="00C478B5"/>
    <w:rsid w:val="00C606F9"/>
    <w:rsid w:val="00C6315E"/>
    <w:rsid w:val="00C66907"/>
    <w:rsid w:val="00CD1843"/>
    <w:rsid w:val="00CD5203"/>
    <w:rsid w:val="00CF171F"/>
    <w:rsid w:val="00D055F3"/>
    <w:rsid w:val="00D0648D"/>
    <w:rsid w:val="00D43E9C"/>
    <w:rsid w:val="00D4707A"/>
    <w:rsid w:val="00D60AD0"/>
    <w:rsid w:val="00D62D1E"/>
    <w:rsid w:val="00D7504F"/>
    <w:rsid w:val="00D76DDF"/>
    <w:rsid w:val="00DA022A"/>
    <w:rsid w:val="00DA1854"/>
    <w:rsid w:val="00DC30E9"/>
    <w:rsid w:val="00DC47B4"/>
    <w:rsid w:val="00DC5337"/>
    <w:rsid w:val="00DD185F"/>
    <w:rsid w:val="00DD63F8"/>
    <w:rsid w:val="00DE2B00"/>
    <w:rsid w:val="00E01E10"/>
    <w:rsid w:val="00E028C5"/>
    <w:rsid w:val="00E31919"/>
    <w:rsid w:val="00E32FB1"/>
    <w:rsid w:val="00E36CDA"/>
    <w:rsid w:val="00E535E8"/>
    <w:rsid w:val="00E9318D"/>
    <w:rsid w:val="00EB5D93"/>
    <w:rsid w:val="00EE1C9A"/>
    <w:rsid w:val="00EE5185"/>
    <w:rsid w:val="00F3381B"/>
    <w:rsid w:val="00F471E2"/>
    <w:rsid w:val="00F74BCB"/>
    <w:rsid w:val="00F837C2"/>
    <w:rsid w:val="00F96016"/>
    <w:rsid w:val="00FA0EF6"/>
    <w:rsid w:val="00FA541B"/>
    <w:rsid w:val="00FC2CBF"/>
    <w:rsid w:val="00FC48EA"/>
    <w:rsid w:val="00FE23DD"/>
    <w:rsid w:val="00FE4C9C"/>
    <w:rsid w:val="00FF1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0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F837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F837C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837C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2537</TotalTime>
  <Pages>1</Pages>
  <Words>662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63</cp:revision>
  <cp:lastPrinted>2010-11-10T13:06:00Z</cp:lastPrinted>
  <dcterms:created xsi:type="dcterms:W3CDTF">2010-06-14T08:48:00Z</dcterms:created>
  <dcterms:modified xsi:type="dcterms:W3CDTF">2010-11-10T13:07:00Z</dcterms:modified>
</cp:coreProperties>
</file>