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47" w:rsidRDefault="00797847" w:rsidP="00797847">
      <w:pPr>
        <w:pStyle w:val="Normal"/>
        <w:jc w:val="right"/>
        <w:rPr>
          <w:rFonts w:ascii="Times New Roman" w:hAnsi="Times New Roman" w:cs="Times New Roman"/>
          <w:b/>
          <w:bCs/>
        </w:rPr>
      </w:pPr>
    </w:p>
    <w:p w:rsidR="00797847" w:rsidRPr="00D3452A" w:rsidRDefault="00CE2FF8" w:rsidP="00797847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797847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Uchwała Nr </w:t>
      </w:r>
      <w:r w:rsidR="0079784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</w:t>
      </w:r>
      <w:r w:rsidR="00A7560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="0079784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797847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/ </w:t>
      </w:r>
      <w:r w:rsidR="00A9366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106</w:t>
      </w:r>
      <w:r w:rsidR="00797847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 /2011 </w:t>
      </w:r>
    </w:p>
    <w:p w:rsidR="00797847" w:rsidRPr="00D3452A" w:rsidRDefault="00325612" w:rsidP="00797847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Rady</w:t>
      </w:r>
      <w:r w:rsidR="00797847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Powiatu w Nakle nad Notecią</w:t>
      </w:r>
    </w:p>
    <w:p w:rsidR="00797847" w:rsidRPr="00D3452A" w:rsidRDefault="00797847" w:rsidP="00797847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z dnia </w:t>
      </w:r>
      <w:r w:rsidR="003256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28</w:t>
      </w:r>
      <w:r w:rsidR="00A7560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września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2011 roku</w:t>
      </w:r>
    </w:p>
    <w:p w:rsidR="00797847" w:rsidRPr="00D3452A" w:rsidRDefault="00797847" w:rsidP="00797847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797847" w:rsidRPr="00D3452A" w:rsidRDefault="00797847" w:rsidP="00797847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zmieniająca uchwałę w sprawie uchwalenia budżetu powiatu nakielskiego na rok 2011.</w:t>
      </w:r>
    </w:p>
    <w:p w:rsidR="00797847" w:rsidRPr="00D3452A" w:rsidRDefault="00797847" w:rsidP="00797847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25612" w:rsidRDefault="00325612" w:rsidP="00325612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podstawie art. 12 </w:t>
      </w:r>
      <w:proofErr w:type="spellStart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pkt</w:t>
      </w:r>
      <w:proofErr w:type="spellEnd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5 ustawy z dnia 5 czerwca 1998 r. o samorządzie powiatowym 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br/>
        <w:t>(Dz. U. z 2001r. Nr 142 poz. 1592 ze zmianami) oraz art. 211-215, ustawy z dnia 27 sierpnia 2009r. o finansach publicznych (Dz. U. z 2009r. Nr 157 poz. 1240 ze zm.)  Rada Powiatu uchwala, co następuje:</w:t>
      </w:r>
    </w:p>
    <w:p w:rsidR="00325612" w:rsidRDefault="00325612" w:rsidP="00D3452A">
      <w:pPr>
        <w:pStyle w:val="Normal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D92879" w:rsidRPr="00B01489" w:rsidRDefault="00D92879" w:rsidP="00D3452A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0148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§ 1.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uchwale Nr IV/35/2011 Rady Powiatu w Nakle nad Notecią z dnia 26 stycznia 2011 roku w sprawie uchwalenia budżetu powiatu nakielskiego</w:t>
      </w:r>
      <w:r w:rsidR="00230B7E"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 rok 2011, zmienionej uchwałami Rady Powiatu w Nakle nad Notecią Nr VI/52</w:t>
      </w:r>
      <w:r w:rsidR="00D3452A"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/2011 z dnia 30 marca 2011 roku, Nr </w:t>
      </w:r>
      <w:r w:rsidR="00D3452A" w:rsidRPr="00B0148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VII /54 /2011  z dnia 27 kwietnia 2011 roku</w:t>
      </w:r>
      <w:r w:rsidR="00CE2FF8" w:rsidRPr="00B0148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Nr VIII/86/2011 z dnia 29 czerwca 2011 roku</w:t>
      </w:r>
      <w:r w:rsidR="00A75602" w:rsidRPr="00B0148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Nr X/101/2011 z dnia 31 sierpnia 2011 roku</w:t>
      </w:r>
      <w:r w:rsidR="00D3452A"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30B7E"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oraz 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Zarządu Powiatu w Nakle nad Notecią Nr XII/31/2011 z dnia 28 lutego 2011 roku</w:t>
      </w:r>
      <w:r w:rsidR="00230B7E"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B01489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230B7E"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>Nr XVI/47/2011 z dnia 30 marca 2011 roku</w:t>
      </w:r>
      <w:r w:rsidR="00D3452A"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Nr </w:t>
      </w:r>
      <w:r w:rsidR="00D3452A" w:rsidRPr="00B0148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XXV/81/2011 z dnia 6 czerwca 2011 roku</w:t>
      </w:r>
      <w:r w:rsidR="00797847" w:rsidRPr="00B0148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, </w:t>
      </w:r>
      <w:r w:rsidR="00B0148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br/>
      </w:r>
      <w:r w:rsidR="00797847" w:rsidRPr="00B0148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Nr XXXI/106/2011 z dnia 18 lipca 2011 roku</w:t>
      </w:r>
      <w:r w:rsidR="003256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Nr XXXVIII/</w:t>
      </w:r>
      <w:r w:rsidR="008D488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130</w:t>
      </w:r>
      <w:r w:rsidR="003256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/2011 z dnia 19 września 2011 roku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zwanej dalej „uchwałą”, wprowadza się następujące zmiany:</w:t>
      </w:r>
    </w:p>
    <w:p w:rsidR="00797847" w:rsidRDefault="00797847" w:rsidP="00D3452A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97847" w:rsidRPr="005C1DFD" w:rsidRDefault="00797847" w:rsidP="00797847">
      <w:pPr>
        <w:pStyle w:val="Normal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C1DF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dochody budżetu powiatu w wysokości </w:t>
      </w:r>
      <w:r w:rsidR="00325612" w:rsidRPr="00A75602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84.045.960,00</w:t>
      </w:r>
      <w:r w:rsidR="0032561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5C1DFD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zł</w:t>
      </w:r>
      <w:r w:rsidRPr="005C1DF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5C1DF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zgodnie z załącznikiem Nr 1 do uchwały budżetowej, z</w:t>
      </w:r>
      <w:r w:rsidR="00A75602">
        <w:rPr>
          <w:rFonts w:ascii="Times New Roman" w:hAnsi="Times New Roman" w:cs="Times New Roman"/>
          <w:color w:val="000000" w:themeColor="text1"/>
          <w:sz w:val="22"/>
          <w:szCs w:val="22"/>
        </w:rPr>
        <w:t>w</w:t>
      </w:r>
      <w:r w:rsidRPr="005C1DFD">
        <w:rPr>
          <w:rFonts w:ascii="Times New Roman" w:hAnsi="Times New Roman" w:cs="Times New Roman"/>
          <w:color w:val="000000" w:themeColor="text1"/>
          <w:sz w:val="22"/>
          <w:szCs w:val="22"/>
        </w:rPr>
        <w:t>i</w:t>
      </w:r>
      <w:r w:rsidR="00A75602">
        <w:rPr>
          <w:rFonts w:ascii="Times New Roman" w:hAnsi="Times New Roman" w:cs="Times New Roman"/>
          <w:color w:val="000000" w:themeColor="text1"/>
          <w:sz w:val="22"/>
          <w:szCs w:val="22"/>
        </w:rPr>
        <w:t>ęk</w:t>
      </w:r>
      <w:r w:rsidRPr="005C1DF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sza się o kwotę </w:t>
      </w:r>
      <w:r w:rsidR="00325612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5B1BF9">
        <w:rPr>
          <w:rFonts w:ascii="Times New Roman" w:hAnsi="Times New Roman" w:cs="Times New Roman"/>
          <w:color w:val="000000" w:themeColor="text1"/>
          <w:sz w:val="22"/>
          <w:szCs w:val="22"/>
        </w:rPr>
        <w:t>1.0</w:t>
      </w:r>
      <w:r w:rsidR="00325612">
        <w:rPr>
          <w:rFonts w:ascii="Times New Roman" w:hAnsi="Times New Roman" w:cs="Times New Roman"/>
          <w:color w:val="000000" w:themeColor="text1"/>
          <w:sz w:val="22"/>
          <w:szCs w:val="22"/>
        </w:rPr>
        <w:t>00</w:t>
      </w:r>
      <w:r w:rsidRPr="005C1DF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,00 zł w związku z czym § 1 uchwały otrzymuje brzmienie: </w:t>
      </w:r>
    </w:p>
    <w:p w:rsidR="00797847" w:rsidRPr="005C1DFD" w:rsidRDefault="00797847" w:rsidP="00797847">
      <w:pPr>
        <w:pStyle w:val="Normal"/>
        <w:ind w:left="36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5C1DF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„§1.1. Dochody budżetu powiatu w wysokości </w:t>
      </w:r>
      <w:r w:rsidR="00325612" w:rsidRPr="00325612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84.106.</w:t>
      </w:r>
      <w:r w:rsidR="005B1BF9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9</w:t>
      </w:r>
      <w:r w:rsidR="00325612" w:rsidRPr="00325612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60,00</w:t>
      </w:r>
      <w:r w:rsidRPr="005C1DF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5C1DFD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zł</w:t>
      </w:r>
      <w:r w:rsidRPr="005C1DF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, zgodnie z załącznikiem Nr 1 i 1a,</w:t>
      </w:r>
    </w:p>
    <w:p w:rsidR="00797847" w:rsidRPr="00784963" w:rsidRDefault="00797847" w:rsidP="00797847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784963">
        <w:rPr>
          <w:rFonts w:ascii="Times New Roman" w:hAnsi="Times New Roman" w:cs="Times New Roman"/>
          <w:sz w:val="21"/>
          <w:szCs w:val="21"/>
        </w:rPr>
        <w:t xml:space="preserve">dotacje na zadania zlecone, własne, według porozumień w wysokości </w:t>
      </w:r>
      <w:r w:rsidRPr="00784963">
        <w:rPr>
          <w:rFonts w:ascii="Times New Roman" w:hAnsi="Times New Roman" w:cs="Times New Roman"/>
          <w:b/>
          <w:i/>
          <w:sz w:val="21"/>
          <w:szCs w:val="21"/>
        </w:rPr>
        <w:t>1</w:t>
      </w:r>
      <w:r w:rsidR="00325612">
        <w:rPr>
          <w:rFonts w:ascii="Times New Roman" w:hAnsi="Times New Roman" w:cs="Times New Roman"/>
          <w:b/>
          <w:i/>
          <w:sz w:val="21"/>
          <w:szCs w:val="21"/>
        </w:rPr>
        <w:t>1.870</w:t>
      </w:r>
      <w:r w:rsidR="00A75602">
        <w:rPr>
          <w:rFonts w:ascii="Times New Roman" w:hAnsi="Times New Roman" w:cs="Times New Roman"/>
          <w:b/>
          <w:i/>
          <w:sz w:val="21"/>
          <w:szCs w:val="21"/>
        </w:rPr>
        <w:t>.</w:t>
      </w:r>
      <w:r w:rsidR="00325612">
        <w:rPr>
          <w:rFonts w:ascii="Times New Roman" w:hAnsi="Times New Roman" w:cs="Times New Roman"/>
          <w:b/>
          <w:i/>
          <w:sz w:val="21"/>
          <w:szCs w:val="21"/>
        </w:rPr>
        <w:t>1</w:t>
      </w:r>
      <w:r w:rsidR="00A75602">
        <w:rPr>
          <w:rFonts w:ascii="Times New Roman" w:hAnsi="Times New Roman" w:cs="Times New Roman"/>
          <w:b/>
          <w:i/>
          <w:sz w:val="21"/>
          <w:szCs w:val="21"/>
        </w:rPr>
        <w:t>42</w:t>
      </w:r>
      <w:r w:rsidRPr="00784963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</w:p>
    <w:p w:rsidR="00797847" w:rsidRPr="00784963" w:rsidRDefault="00797847" w:rsidP="00797847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784963">
        <w:rPr>
          <w:rFonts w:ascii="Times New Roman" w:hAnsi="Times New Roman" w:cs="Times New Roman"/>
          <w:sz w:val="21"/>
          <w:szCs w:val="21"/>
        </w:rPr>
        <w:t>dotacje na zadania zlecone według załącznika Nr 6 w wysokości 9.</w:t>
      </w:r>
      <w:r w:rsidR="00A75602">
        <w:rPr>
          <w:rFonts w:ascii="Times New Roman" w:hAnsi="Times New Roman" w:cs="Times New Roman"/>
          <w:sz w:val="21"/>
          <w:szCs w:val="21"/>
        </w:rPr>
        <w:t>724.220</w:t>
      </w:r>
      <w:r w:rsidRPr="00784963">
        <w:rPr>
          <w:rFonts w:ascii="Times New Roman" w:hAnsi="Times New Roman" w:cs="Times New Roman"/>
          <w:sz w:val="21"/>
          <w:szCs w:val="21"/>
        </w:rPr>
        <w:t>,00 zł,</w:t>
      </w:r>
    </w:p>
    <w:p w:rsidR="00797847" w:rsidRPr="00784963" w:rsidRDefault="00797847" w:rsidP="00797847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784963">
        <w:rPr>
          <w:rFonts w:ascii="Times New Roman" w:hAnsi="Times New Roman" w:cs="Times New Roman"/>
          <w:sz w:val="21"/>
          <w:szCs w:val="21"/>
        </w:rPr>
        <w:t xml:space="preserve">dotacje na zadania własne według załącznika Nr 7 w wysokości </w:t>
      </w:r>
      <w:r>
        <w:rPr>
          <w:rFonts w:ascii="Times New Roman" w:hAnsi="Times New Roman" w:cs="Times New Roman"/>
          <w:sz w:val="21"/>
          <w:szCs w:val="21"/>
        </w:rPr>
        <w:t>1.7</w:t>
      </w:r>
      <w:r w:rsidR="00A75602">
        <w:rPr>
          <w:rFonts w:ascii="Times New Roman" w:hAnsi="Times New Roman" w:cs="Times New Roman"/>
          <w:sz w:val="21"/>
          <w:szCs w:val="21"/>
        </w:rPr>
        <w:t>90.822</w:t>
      </w:r>
      <w:r w:rsidRPr="00784963">
        <w:rPr>
          <w:rFonts w:ascii="Times New Roman" w:hAnsi="Times New Roman" w:cs="Times New Roman"/>
          <w:sz w:val="21"/>
          <w:szCs w:val="21"/>
        </w:rPr>
        <w:t>,00 zł,</w:t>
      </w:r>
    </w:p>
    <w:p w:rsidR="00797847" w:rsidRPr="00784963" w:rsidRDefault="00797847" w:rsidP="00797847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784963">
        <w:rPr>
          <w:rFonts w:ascii="Times New Roman" w:hAnsi="Times New Roman" w:cs="Times New Roman"/>
          <w:sz w:val="21"/>
          <w:szCs w:val="21"/>
        </w:rPr>
        <w:t xml:space="preserve">dotacje na podstawie porozumień między jednostkami samorządu terytorialnego według załącznika Nr 8 w wysokości </w:t>
      </w:r>
      <w:r w:rsidR="00325612">
        <w:rPr>
          <w:rFonts w:ascii="Times New Roman" w:hAnsi="Times New Roman" w:cs="Times New Roman"/>
          <w:sz w:val="21"/>
          <w:szCs w:val="21"/>
        </w:rPr>
        <w:t>355.100</w:t>
      </w:r>
      <w:r w:rsidRPr="00784963">
        <w:rPr>
          <w:rFonts w:ascii="Times New Roman" w:hAnsi="Times New Roman" w:cs="Times New Roman"/>
          <w:sz w:val="21"/>
          <w:szCs w:val="21"/>
        </w:rPr>
        <w:t>,00 zł,</w:t>
      </w:r>
    </w:p>
    <w:p w:rsidR="00797847" w:rsidRPr="00784963" w:rsidRDefault="00797847" w:rsidP="00797847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784963">
        <w:rPr>
          <w:rFonts w:ascii="Times New Roman" w:hAnsi="Times New Roman" w:cs="Times New Roman"/>
          <w:sz w:val="21"/>
          <w:szCs w:val="21"/>
        </w:rPr>
        <w:t xml:space="preserve">subwencje z budżetu państwa w wysokości </w:t>
      </w:r>
      <w:r w:rsidRPr="00784963">
        <w:rPr>
          <w:rFonts w:ascii="Times New Roman" w:hAnsi="Times New Roman" w:cs="Times New Roman"/>
          <w:b/>
          <w:i/>
          <w:sz w:val="21"/>
          <w:szCs w:val="21"/>
        </w:rPr>
        <w:t>46.372.170</w:t>
      </w:r>
      <w:r w:rsidRPr="00784963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  <w:r w:rsidRPr="00784963">
        <w:rPr>
          <w:rFonts w:ascii="Times New Roman" w:hAnsi="Times New Roman" w:cs="Times New Roman"/>
          <w:sz w:val="21"/>
          <w:szCs w:val="21"/>
        </w:rPr>
        <w:t>,</w:t>
      </w:r>
    </w:p>
    <w:p w:rsidR="00797847" w:rsidRPr="00784963" w:rsidRDefault="00797847" w:rsidP="00797847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784963">
        <w:rPr>
          <w:rFonts w:ascii="Times New Roman" w:hAnsi="Times New Roman" w:cs="Times New Roman"/>
          <w:sz w:val="21"/>
          <w:szCs w:val="21"/>
        </w:rPr>
        <w:t xml:space="preserve">dochody własne w wysokości  </w:t>
      </w:r>
      <w:r w:rsidRPr="00784963">
        <w:rPr>
          <w:rFonts w:ascii="Times New Roman" w:hAnsi="Times New Roman" w:cs="Times New Roman"/>
          <w:b/>
          <w:i/>
          <w:sz w:val="21"/>
          <w:szCs w:val="21"/>
        </w:rPr>
        <w:t>25.86</w:t>
      </w:r>
      <w:r w:rsidR="00325612">
        <w:rPr>
          <w:rFonts w:ascii="Times New Roman" w:hAnsi="Times New Roman" w:cs="Times New Roman"/>
          <w:b/>
          <w:i/>
          <w:sz w:val="21"/>
          <w:szCs w:val="21"/>
        </w:rPr>
        <w:t>4</w:t>
      </w:r>
      <w:r>
        <w:rPr>
          <w:rFonts w:ascii="Times New Roman" w:hAnsi="Times New Roman" w:cs="Times New Roman"/>
          <w:b/>
          <w:i/>
          <w:sz w:val="21"/>
          <w:szCs w:val="21"/>
        </w:rPr>
        <w:t>.</w:t>
      </w:r>
      <w:r w:rsidR="005B1BF9">
        <w:rPr>
          <w:rFonts w:ascii="Times New Roman" w:hAnsi="Times New Roman" w:cs="Times New Roman"/>
          <w:b/>
          <w:i/>
          <w:sz w:val="21"/>
          <w:szCs w:val="21"/>
        </w:rPr>
        <w:t>6</w:t>
      </w:r>
      <w:r>
        <w:rPr>
          <w:rFonts w:ascii="Times New Roman" w:hAnsi="Times New Roman" w:cs="Times New Roman"/>
          <w:b/>
          <w:i/>
          <w:sz w:val="21"/>
          <w:szCs w:val="21"/>
        </w:rPr>
        <w:t>48</w:t>
      </w:r>
      <w:r w:rsidRPr="00784963">
        <w:rPr>
          <w:rFonts w:ascii="Times New Roman" w:hAnsi="Times New Roman" w:cs="Times New Roman"/>
          <w:b/>
          <w:i/>
          <w:sz w:val="21"/>
          <w:szCs w:val="21"/>
        </w:rPr>
        <w:t>,00 zł,</w:t>
      </w:r>
    </w:p>
    <w:p w:rsidR="00797847" w:rsidRPr="00784963" w:rsidRDefault="00797847" w:rsidP="00797847">
      <w:pPr>
        <w:pStyle w:val="Normal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4963">
        <w:rPr>
          <w:rFonts w:ascii="Times New Roman" w:hAnsi="Times New Roman" w:cs="Times New Roman"/>
          <w:color w:val="000000" w:themeColor="text1"/>
          <w:sz w:val="21"/>
          <w:szCs w:val="21"/>
        </w:rPr>
        <w:t>2. Dokonuje się podziału dochodów ogółem na:</w:t>
      </w:r>
    </w:p>
    <w:p w:rsidR="00797847" w:rsidRPr="00784963" w:rsidRDefault="00797847" w:rsidP="00797847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4963">
        <w:rPr>
          <w:rFonts w:ascii="Times New Roman" w:hAnsi="Times New Roman" w:cs="Times New Roman"/>
          <w:color w:val="000000" w:themeColor="text1"/>
          <w:sz w:val="21"/>
          <w:szCs w:val="21"/>
        </w:rPr>
        <w:t>dochody majątkowe w wysokości 9</w:t>
      </w:r>
      <w:r w:rsidR="000D7A4E">
        <w:rPr>
          <w:rFonts w:ascii="Times New Roman" w:hAnsi="Times New Roman" w:cs="Times New Roman"/>
          <w:color w:val="000000" w:themeColor="text1"/>
          <w:sz w:val="21"/>
          <w:szCs w:val="21"/>
        </w:rPr>
        <w:t>.275.243</w:t>
      </w:r>
      <w:r w:rsidRPr="0078496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,00 zł, </w:t>
      </w:r>
    </w:p>
    <w:p w:rsidR="00797847" w:rsidRDefault="00797847" w:rsidP="00797847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4963">
        <w:rPr>
          <w:rFonts w:ascii="Times New Roman" w:hAnsi="Times New Roman" w:cs="Times New Roman"/>
          <w:color w:val="000000" w:themeColor="text1"/>
          <w:sz w:val="21"/>
          <w:szCs w:val="21"/>
        </w:rPr>
        <w:t>dochody bieżące w wysokości 74</w:t>
      </w:r>
      <w:r w:rsidR="00A75602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="0032778B">
        <w:rPr>
          <w:rFonts w:ascii="Times New Roman" w:hAnsi="Times New Roman" w:cs="Times New Roman"/>
          <w:color w:val="000000" w:themeColor="text1"/>
          <w:sz w:val="21"/>
          <w:szCs w:val="21"/>
        </w:rPr>
        <w:t>831</w:t>
      </w:r>
      <w:r w:rsidR="00A75602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="005B1BF9">
        <w:rPr>
          <w:rFonts w:ascii="Times New Roman" w:hAnsi="Times New Roman" w:cs="Times New Roman"/>
          <w:color w:val="000000" w:themeColor="text1"/>
          <w:sz w:val="21"/>
          <w:szCs w:val="21"/>
        </w:rPr>
        <w:t>7</w:t>
      </w:r>
      <w:r w:rsidR="00A75602">
        <w:rPr>
          <w:rFonts w:ascii="Times New Roman" w:hAnsi="Times New Roman" w:cs="Times New Roman"/>
          <w:color w:val="000000" w:themeColor="text1"/>
          <w:sz w:val="21"/>
          <w:szCs w:val="21"/>
        </w:rPr>
        <w:t>17</w:t>
      </w:r>
      <w:r w:rsidRPr="00784963">
        <w:rPr>
          <w:rFonts w:ascii="Times New Roman" w:hAnsi="Times New Roman" w:cs="Times New Roman"/>
          <w:color w:val="000000" w:themeColor="text1"/>
          <w:sz w:val="21"/>
          <w:szCs w:val="21"/>
        </w:rPr>
        <w:t>,00 zł”;</w:t>
      </w:r>
    </w:p>
    <w:p w:rsidR="00797847" w:rsidRPr="00D3452A" w:rsidRDefault="00797847" w:rsidP="00D3452A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D3452A" w:rsidRDefault="00D3452A" w:rsidP="00784963">
      <w:pPr>
        <w:pStyle w:val="Normal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161C">
        <w:rPr>
          <w:rFonts w:ascii="Times New Roman" w:hAnsi="Times New Roman" w:cs="Times New Roman"/>
          <w:sz w:val="21"/>
          <w:szCs w:val="21"/>
        </w:rPr>
        <w:t xml:space="preserve">wydatki budżetu powiatu zgodnie z załącznikiem Nr 2 do uchwały budżetowej w wysokości  </w:t>
      </w:r>
      <w:r w:rsidR="00325612" w:rsidRPr="00DA4763">
        <w:rPr>
          <w:rFonts w:ascii="Times New Roman" w:hAnsi="Times New Roman" w:cs="Times New Roman"/>
          <w:b/>
          <w:sz w:val="21"/>
          <w:szCs w:val="21"/>
        </w:rPr>
        <w:t>87.381.092</w:t>
      </w:r>
      <w:r w:rsidR="00DA4763" w:rsidRPr="003A161C">
        <w:rPr>
          <w:rFonts w:ascii="Times New Roman" w:hAnsi="Times New Roman" w:cs="Times New Roman"/>
          <w:b/>
          <w:sz w:val="21"/>
          <w:szCs w:val="21"/>
        </w:rPr>
        <w:t>,00 zł</w:t>
      </w:r>
      <w:r w:rsidR="00DA4763" w:rsidRPr="003A161C">
        <w:rPr>
          <w:rFonts w:ascii="Times New Roman" w:hAnsi="Times New Roman" w:cs="Times New Roman"/>
          <w:sz w:val="21"/>
          <w:szCs w:val="21"/>
        </w:rPr>
        <w:t xml:space="preserve">  </w:t>
      </w:r>
      <w:r w:rsidR="00DA4763">
        <w:rPr>
          <w:rFonts w:ascii="Times New Roman" w:hAnsi="Times New Roman" w:cs="Times New Roman"/>
          <w:sz w:val="21"/>
          <w:szCs w:val="21"/>
        </w:rPr>
        <w:t>zwiększa</w:t>
      </w:r>
      <w:r w:rsidR="00784963" w:rsidRPr="003A161C">
        <w:rPr>
          <w:rFonts w:ascii="Times New Roman" w:hAnsi="Times New Roman" w:cs="Times New Roman"/>
          <w:sz w:val="21"/>
          <w:szCs w:val="21"/>
        </w:rPr>
        <w:t xml:space="preserve"> się</w:t>
      </w:r>
      <w:r w:rsidRPr="003A161C">
        <w:rPr>
          <w:rFonts w:ascii="Times New Roman" w:hAnsi="Times New Roman" w:cs="Times New Roman"/>
          <w:sz w:val="21"/>
          <w:szCs w:val="21"/>
        </w:rPr>
        <w:t xml:space="preserve"> o kwotę </w:t>
      </w:r>
      <w:r w:rsidR="00325612">
        <w:rPr>
          <w:rFonts w:ascii="Times New Roman" w:hAnsi="Times New Roman" w:cs="Times New Roman"/>
          <w:sz w:val="21"/>
          <w:szCs w:val="21"/>
        </w:rPr>
        <w:t>6</w:t>
      </w:r>
      <w:r w:rsidR="005B1BF9">
        <w:rPr>
          <w:rFonts w:ascii="Times New Roman" w:hAnsi="Times New Roman" w:cs="Times New Roman"/>
          <w:sz w:val="21"/>
          <w:szCs w:val="21"/>
        </w:rPr>
        <w:t>1</w:t>
      </w:r>
      <w:r w:rsidR="00325612">
        <w:rPr>
          <w:rFonts w:ascii="Times New Roman" w:hAnsi="Times New Roman" w:cs="Times New Roman"/>
          <w:sz w:val="21"/>
          <w:szCs w:val="21"/>
        </w:rPr>
        <w:t>.</w:t>
      </w:r>
      <w:r w:rsidR="005B1BF9">
        <w:rPr>
          <w:rFonts w:ascii="Times New Roman" w:hAnsi="Times New Roman" w:cs="Times New Roman"/>
          <w:sz w:val="21"/>
          <w:szCs w:val="21"/>
        </w:rPr>
        <w:t>0</w:t>
      </w:r>
      <w:r w:rsidR="00325612">
        <w:rPr>
          <w:rFonts w:ascii="Times New Roman" w:hAnsi="Times New Roman" w:cs="Times New Roman"/>
          <w:sz w:val="21"/>
          <w:szCs w:val="21"/>
        </w:rPr>
        <w:t>00</w:t>
      </w:r>
      <w:r w:rsidR="003A161C" w:rsidRPr="003A161C">
        <w:rPr>
          <w:rFonts w:ascii="Times New Roman" w:hAnsi="Times New Roman" w:cs="Times New Roman"/>
          <w:sz w:val="21"/>
          <w:szCs w:val="21"/>
        </w:rPr>
        <w:t>,00</w:t>
      </w:r>
      <w:r w:rsidRPr="003A161C">
        <w:rPr>
          <w:rFonts w:ascii="Times New Roman" w:hAnsi="Times New Roman" w:cs="Times New Roman"/>
          <w:sz w:val="21"/>
          <w:szCs w:val="21"/>
        </w:rPr>
        <w:t xml:space="preserve"> zł w związku z czym  § 2 otrzymuje brzmienie:</w:t>
      </w:r>
    </w:p>
    <w:p w:rsidR="00FD7578" w:rsidRPr="003A161C" w:rsidRDefault="00FD7578" w:rsidP="00FD7578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D3452A" w:rsidRPr="003A161C" w:rsidRDefault="00D3452A" w:rsidP="00D3452A">
      <w:pPr>
        <w:pStyle w:val="Normal"/>
        <w:spacing w:line="276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3A161C">
        <w:rPr>
          <w:rFonts w:ascii="Times New Roman" w:hAnsi="Times New Roman" w:cs="Times New Roman"/>
          <w:sz w:val="21"/>
          <w:szCs w:val="21"/>
        </w:rPr>
        <w:t>„§ 2.1. Wydatki budżetu powiatu w wysokości</w:t>
      </w:r>
      <w:r w:rsidR="00325612">
        <w:rPr>
          <w:rFonts w:ascii="Times New Roman" w:hAnsi="Times New Roman" w:cs="Times New Roman"/>
          <w:sz w:val="21"/>
          <w:szCs w:val="21"/>
        </w:rPr>
        <w:t xml:space="preserve"> </w:t>
      </w:r>
      <w:r w:rsidR="00325612" w:rsidRPr="00325612">
        <w:rPr>
          <w:rFonts w:ascii="Times New Roman" w:hAnsi="Times New Roman" w:cs="Times New Roman"/>
          <w:b/>
          <w:sz w:val="21"/>
          <w:szCs w:val="21"/>
        </w:rPr>
        <w:t>87.44</w:t>
      </w:r>
      <w:r w:rsidR="005B1BF9">
        <w:rPr>
          <w:rFonts w:ascii="Times New Roman" w:hAnsi="Times New Roman" w:cs="Times New Roman"/>
          <w:b/>
          <w:sz w:val="21"/>
          <w:szCs w:val="21"/>
        </w:rPr>
        <w:t>2.0</w:t>
      </w:r>
      <w:r w:rsidR="00325612" w:rsidRPr="00325612">
        <w:rPr>
          <w:rFonts w:ascii="Times New Roman" w:hAnsi="Times New Roman" w:cs="Times New Roman"/>
          <w:b/>
          <w:sz w:val="21"/>
          <w:szCs w:val="21"/>
        </w:rPr>
        <w:t>92</w:t>
      </w:r>
      <w:r w:rsidR="00DA4763" w:rsidRPr="00DA4763">
        <w:rPr>
          <w:rFonts w:ascii="Times New Roman" w:hAnsi="Times New Roman" w:cs="Times New Roman"/>
          <w:b/>
          <w:sz w:val="21"/>
          <w:szCs w:val="21"/>
        </w:rPr>
        <w:t>,00 zł</w:t>
      </w:r>
      <w:r w:rsidR="00DA4763">
        <w:rPr>
          <w:rFonts w:ascii="Times New Roman" w:hAnsi="Times New Roman" w:cs="Times New Roman"/>
          <w:sz w:val="21"/>
          <w:szCs w:val="21"/>
        </w:rPr>
        <w:t xml:space="preserve"> </w:t>
      </w:r>
      <w:r w:rsidRPr="003A161C">
        <w:rPr>
          <w:rFonts w:ascii="Times New Roman" w:hAnsi="Times New Roman" w:cs="Times New Roman"/>
          <w:sz w:val="21"/>
          <w:szCs w:val="21"/>
        </w:rPr>
        <w:t>zgodnie z załącznikiem Nr 2 i 2a.</w:t>
      </w:r>
    </w:p>
    <w:p w:rsidR="00D3452A" w:rsidRPr="003A161C" w:rsidRDefault="00D3452A" w:rsidP="00D3452A">
      <w:pPr>
        <w:pStyle w:val="Normal"/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161C">
        <w:rPr>
          <w:rFonts w:ascii="Times New Roman" w:hAnsi="Times New Roman" w:cs="Times New Roman"/>
          <w:sz w:val="21"/>
          <w:szCs w:val="21"/>
        </w:rPr>
        <w:t xml:space="preserve">wydatki bieżące w wysokości </w:t>
      </w:r>
      <w:r w:rsidRPr="003A161C">
        <w:rPr>
          <w:rFonts w:ascii="Times New Roman" w:hAnsi="Times New Roman" w:cs="Times New Roman"/>
          <w:b/>
          <w:i/>
          <w:sz w:val="21"/>
          <w:szCs w:val="21"/>
        </w:rPr>
        <w:t>7</w:t>
      </w:r>
      <w:r w:rsidR="009F7FCB">
        <w:rPr>
          <w:rFonts w:ascii="Times New Roman" w:hAnsi="Times New Roman" w:cs="Times New Roman"/>
          <w:b/>
          <w:i/>
          <w:sz w:val="21"/>
          <w:szCs w:val="21"/>
        </w:rPr>
        <w:t>1.</w:t>
      </w:r>
      <w:r w:rsidR="00325612">
        <w:rPr>
          <w:rFonts w:ascii="Times New Roman" w:hAnsi="Times New Roman" w:cs="Times New Roman"/>
          <w:b/>
          <w:i/>
          <w:sz w:val="21"/>
          <w:szCs w:val="21"/>
        </w:rPr>
        <w:t>80</w:t>
      </w:r>
      <w:r w:rsidR="002618E5">
        <w:rPr>
          <w:rFonts w:ascii="Times New Roman" w:hAnsi="Times New Roman" w:cs="Times New Roman"/>
          <w:b/>
          <w:i/>
          <w:sz w:val="21"/>
          <w:szCs w:val="21"/>
        </w:rPr>
        <w:t>9</w:t>
      </w:r>
      <w:r w:rsidR="00325612">
        <w:rPr>
          <w:rFonts w:ascii="Times New Roman" w:hAnsi="Times New Roman" w:cs="Times New Roman"/>
          <w:b/>
          <w:i/>
          <w:sz w:val="21"/>
          <w:szCs w:val="21"/>
        </w:rPr>
        <w:t>.</w:t>
      </w:r>
      <w:r w:rsidR="002618E5">
        <w:rPr>
          <w:rFonts w:ascii="Times New Roman" w:hAnsi="Times New Roman" w:cs="Times New Roman"/>
          <w:b/>
          <w:i/>
          <w:sz w:val="21"/>
          <w:szCs w:val="21"/>
        </w:rPr>
        <w:t>5</w:t>
      </w:r>
      <w:r w:rsidR="00325612">
        <w:rPr>
          <w:rFonts w:ascii="Times New Roman" w:hAnsi="Times New Roman" w:cs="Times New Roman"/>
          <w:b/>
          <w:i/>
          <w:sz w:val="21"/>
          <w:szCs w:val="21"/>
        </w:rPr>
        <w:t>43</w:t>
      </w:r>
      <w:r w:rsidRPr="003A161C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,00 zł </w:t>
      </w:r>
      <w:r w:rsidRPr="003A161C">
        <w:rPr>
          <w:rFonts w:ascii="Times New Roman" w:hAnsi="Times New Roman" w:cs="Times New Roman"/>
          <w:sz w:val="21"/>
          <w:szCs w:val="21"/>
        </w:rPr>
        <w:t xml:space="preserve">w tym: </w:t>
      </w:r>
    </w:p>
    <w:p w:rsidR="00D3452A" w:rsidRPr="00B01489" w:rsidRDefault="00B01489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B01489">
        <w:rPr>
          <w:rFonts w:ascii="Times New Roman" w:hAnsi="Times New Roman" w:cs="Times New Roman"/>
          <w:sz w:val="21"/>
          <w:szCs w:val="21"/>
        </w:rPr>
        <w:t>wynagrodzenia  w wysokości  36.750.811</w:t>
      </w:r>
      <w:r w:rsidR="00D3452A" w:rsidRPr="00B01489">
        <w:rPr>
          <w:rFonts w:ascii="Times New Roman" w:hAnsi="Times New Roman" w:cs="Times New Roman"/>
          <w:sz w:val="21"/>
          <w:szCs w:val="21"/>
        </w:rPr>
        <w:t>,00 zł w tym:</w:t>
      </w:r>
    </w:p>
    <w:p w:rsidR="00D3452A" w:rsidRPr="00B01489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B01489">
        <w:rPr>
          <w:rFonts w:ascii="Times New Roman" w:hAnsi="Times New Roman" w:cs="Times New Roman"/>
          <w:sz w:val="21"/>
          <w:szCs w:val="21"/>
        </w:rPr>
        <w:t xml:space="preserve"> </w:t>
      </w:r>
      <w:r w:rsidRPr="00B01489">
        <w:rPr>
          <w:rFonts w:ascii="Times New Roman" w:hAnsi="Times New Roman" w:cs="Times New Roman"/>
          <w:sz w:val="18"/>
          <w:szCs w:val="18"/>
        </w:rPr>
        <w:t>wynagrodzenia ze środków krajowych 3</w:t>
      </w:r>
      <w:r w:rsidR="00B01489" w:rsidRPr="00B01489">
        <w:rPr>
          <w:rFonts w:ascii="Times New Roman" w:hAnsi="Times New Roman" w:cs="Times New Roman"/>
          <w:sz w:val="18"/>
          <w:szCs w:val="18"/>
        </w:rPr>
        <w:t>6.137.763</w:t>
      </w:r>
      <w:r w:rsidRPr="00B01489">
        <w:rPr>
          <w:rFonts w:ascii="Times New Roman" w:hAnsi="Times New Roman" w:cs="Times New Roman"/>
          <w:sz w:val="18"/>
          <w:szCs w:val="18"/>
        </w:rPr>
        <w:t>,00 zł</w:t>
      </w:r>
    </w:p>
    <w:p w:rsidR="00D3452A" w:rsidRPr="00B01489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B01489">
        <w:rPr>
          <w:rFonts w:ascii="Times New Roman" w:hAnsi="Times New Roman" w:cs="Times New Roman"/>
          <w:sz w:val="18"/>
          <w:szCs w:val="18"/>
        </w:rPr>
        <w:t xml:space="preserve">wynagrodzenia </w:t>
      </w:r>
      <w:r w:rsidR="009F7FCB" w:rsidRPr="00B01489">
        <w:rPr>
          <w:rFonts w:ascii="Times New Roman" w:hAnsi="Times New Roman" w:cs="Times New Roman"/>
          <w:sz w:val="18"/>
          <w:szCs w:val="18"/>
        </w:rPr>
        <w:t>ze środków pochodzących z UE 613.048</w:t>
      </w:r>
      <w:r w:rsidRPr="00B01489">
        <w:rPr>
          <w:rFonts w:ascii="Times New Roman" w:hAnsi="Times New Roman" w:cs="Times New Roman"/>
          <w:sz w:val="18"/>
          <w:szCs w:val="18"/>
        </w:rPr>
        <w:t>,00 zł</w:t>
      </w:r>
    </w:p>
    <w:p w:rsidR="00D3452A" w:rsidRPr="00B01489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B01489">
        <w:rPr>
          <w:rFonts w:ascii="Times New Roman" w:hAnsi="Times New Roman" w:cs="Times New Roman"/>
          <w:sz w:val="21"/>
          <w:szCs w:val="21"/>
        </w:rPr>
        <w:t>pochodne od wynagrodzeń w wysokości  5.</w:t>
      </w:r>
      <w:r w:rsidR="00B01489" w:rsidRPr="00B01489">
        <w:rPr>
          <w:rFonts w:ascii="Times New Roman" w:hAnsi="Times New Roman" w:cs="Times New Roman"/>
          <w:sz w:val="21"/>
          <w:szCs w:val="21"/>
        </w:rPr>
        <w:t>668.026</w:t>
      </w:r>
      <w:r w:rsidRPr="00B01489">
        <w:rPr>
          <w:rFonts w:ascii="Times New Roman" w:hAnsi="Times New Roman" w:cs="Times New Roman"/>
          <w:sz w:val="21"/>
          <w:szCs w:val="21"/>
        </w:rPr>
        <w:t>,00 zł w tym:</w:t>
      </w:r>
    </w:p>
    <w:p w:rsidR="00D3452A" w:rsidRPr="00B01489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B01489">
        <w:rPr>
          <w:rFonts w:ascii="Times New Roman" w:hAnsi="Times New Roman" w:cs="Times New Roman"/>
          <w:sz w:val="18"/>
          <w:szCs w:val="18"/>
        </w:rPr>
        <w:t>pochodne ze środków krajowych  5.6</w:t>
      </w:r>
      <w:r w:rsidR="00BF2FFD" w:rsidRPr="00B01489">
        <w:rPr>
          <w:rFonts w:ascii="Times New Roman" w:hAnsi="Times New Roman" w:cs="Times New Roman"/>
          <w:sz w:val="18"/>
          <w:szCs w:val="18"/>
        </w:rPr>
        <w:t>1</w:t>
      </w:r>
      <w:r w:rsidR="00B01489" w:rsidRPr="00B01489">
        <w:rPr>
          <w:rFonts w:ascii="Times New Roman" w:hAnsi="Times New Roman" w:cs="Times New Roman"/>
          <w:sz w:val="18"/>
          <w:szCs w:val="18"/>
        </w:rPr>
        <w:t>0</w:t>
      </w:r>
      <w:r w:rsidR="00BF2FFD" w:rsidRPr="00B01489">
        <w:rPr>
          <w:rFonts w:ascii="Times New Roman" w:hAnsi="Times New Roman" w:cs="Times New Roman"/>
          <w:sz w:val="18"/>
          <w:szCs w:val="18"/>
        </w:rPr>
        <w:t>.4</w:t>
      </w:r>
      <w:r w:rsidR="00B01489" w:rsidRPr="00B01489">
        <w:rPr>
          <w:rFonts w:ascii="Times New Roman" w:hAnsi="Times New Roman" w:cs="Times New Roman"/>
          <w:sz w:val="18"/>
          <w:szCs w:val="18"/>
        </w:rPr>
        <w:t>62</w:t>
      </w:r>
      <w:r w:rsidRPr="00B01489">
        <w:rPr>
          <w:rFonts w:ascii="Times New Roman" w:hAnsi="Times New Roman" w:cs="Times New Roman"/>
          <w:sz w:val="18"/>
          <w:szCs w:val="18"/>
        </w:rPr>
        <w:t>,00 zł</w:t>
      </w:r>
    </w:p>
    <w:p w:rsidR="00D3452A" w:rsidRPr="00B01489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B01489">
        <w:rPr>
          <w:rFonts w:ascii="Times New Roman" w:hAnsi="Times New Roman" w:cs="Times New Roman"/>
          <w:sz w:val="18"/>
          <w:szCs w:val="18"/>
        </w:rPr>
        <w:t>pochodn</w:t>
      </w:r>
      <w:r w:rsidR="00BF2FFD" w:rsidRPr="00B01489">
        <w:rPr>
          <w:rFonts w:ascii="Times New Roman" w:hAnsi="Times New Roman" w:cs="Times New Roman"/>
          <w:sz w:val="18"/>
          <w:szCs w:val="18"/>
        </w:rPr>
        <w:t>e ze środków pochodzących z UE 57</w:t>
      </w:r>
      <w:r w:rsidR="00B01489" w:rsidRPr="00B01489">
        <w:rPr>
          <w:rFonts w:ascii="Times New Roman" w:hAnsi="Times New Roman" w:cs="Times New Roman"/>
          <w:sz w:val="18"/>
          <w:szCs w:val="18"/>
        </w:rPr>
        <w:t>.</w:t>
      </w:r>
      <w:r w:rsidR="00BF2FFD" w:rsidRPr="00B01489">
        <w:rPr>
          <w:rFonts w:ascii="Times New Roman" w:hAnsi="Times New Roman" w:cs="Times New Roman"/>
          <w:sz w:val="18"/>
          <w:szCs w:val="18"/>
        </w:rPr>
        <w:t>5</w:t>
      </w:r>
      <w:r w:rsidR="00B01489" w:rsidRPr="00B01489">
        <w:rPr>
          <w:rFonts w:ascii="Times New Roman" w:hAnsi="Times New Roman" w:cs="Times New Roman"/>
          <w:sz w:val="18"/>
          <w:szCs w:val="18"/>
        </w:rPr>
        <w:t>64</w:t>
      </w:r>
      <w:r w:rsidRPr="00B01489">
        <w:rPr>
          <w:rFonts w:ascii="Times New Roman" w:hAnsi="Times New Roman" w:cs="Times New Roman"/>
          <w:sz w:val="18"/>
          <w:szCs w:val="18"/>
        </w:rPr>
        <w:t>,00 zł</w:t>
      </w:r>
    </w:p>
    <w:p w:rsidR="00D3452A" w:rsidRPr="009F7FCB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9F7FCB">
        <w:rPr>
          <w:rFonts w:ascii="Times New Roman" w:hAnsi="Times New Roman" w:cs="Times New Roman"/>
          <w:sz w:val="21"/>
          <w:szCs w:val="21"/>
        </w:rPr>
        <w:t>dotacje w wysokości  4.</w:t>
      </w:r>
      <w:r w:rsidR="0039265B" w:rsidRPr="009F7FCB">
        <w:rPr>
          <w:rFonts w:ascii="Times New Roman" w:hAnsi="Times New Roman" w:cs="Times New Roman"/>
          <w:sz w:val="21"/>
          <w:szCs w:val="21"/>
        </w:rPr>
        <w:t>20</w:t>
      </w:r>
      <w:r w:rsidR="005B1BF9">
        <w:rPr>
          <w:rFonts w:ascii="Times New Roman" w:hAnsi="Times New Roman" w:cs="Times New Roman"/>
          <w:sz w:val="21"/>
          <w:szCs w:val="21"/>
        </w:rPr>
        <w:t>8</w:t>
      </w:r>
      <w:r w:rsidR="0039265B" w:rsidRPr="009F7FCB">
        <w:rPr>
          <w:rFonts w:ascii="Times New Roman" w:hAnsi="Times New Roman" w:cs="Times New Roman"/>
          <w:sz w:val="21"/>
          <w:szCs w:val="21"/>
        </w:rPr>
        <w:t>.170</w:t>
      </w:r>
      <w:r w:rsidRPr="009F7FCB">
        <w:rPr>
          <w:rFonts w:ascii="Times New Roman" w:hAnsi="Times New Roman" w:cs="Times New Roman"/>
          <w:sz w:val="21"/>
          <w:szCs w:val="21"/>
        </w:rPr>
        <w:t>,00 zł w tym:</w:t>
      </w:r>
    </w:p>
    <w:p w:rsidR="00D3452A" w:rsidRPr="009F7FCB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9F7FCB">
        <w:rPr>
          <w:rFonts w:ascii="Times New Roman" w:hAnsi="Times New Roman" w:cs="Times New Roman"/>
          <w:sz w:val="18"/>
          <w:szCs w:val="18"/>
        </w:rPr>
        <w:t>d</w:t>
      </w:r>
      <w:r w:rsidR="0039265B" w:rsidRPr="009F7FCB">
        <w:rPr>
          <w:rFonts w:ascii="Times New Roman" w:hAnsi="Times New Roman" w:cs="Times New Roman"/>
          <w:sz w:val="18"/>
          <w:szCs w:val="18"/>
        </w:rPr>
        <w:t>otacje ze środków krajowych 4.06</w:t>
      </w:r>
      <w:r w:rsidR="005B1BF9">
        <w:rPr>
          <w:rFonts w:ascii="Times New Roman" w:hAnsi="Times New Roman" w:cs="Times New Roman"/>
          <w:sz w:val="18"/>
          <w:szCs w:val="18"/>
        </w:rPr>
        <w:t>9</w:t>
      </w:r>
      <w:r w:rsidR="0039265B" w:rsidRPr="009F7FCB">
        <w:rPr>
          <w:rFonts w:ascii="Times New Roman" w:hAnsi="Times New Roman" w:cs="Times New Roman"/>
          <w:sz w:val="18"/>
          <w:szCs w:val="18"/>
        </w:rPr>
        <w:t>.200</w:t>
      </w:r>
      <w:r w:rsidRPr="009F7FCB">
        <w:rPr>
          <w:rFonts w:ascii="Times New Roman" w:hAnsi="Times New Roman" w:cs="Times New Roman"/>
          <w:sz w:val="18"/>
          <w:szCs w:val="18"/>
        </w:rPr>
        <w:t>,00 zł</w:t>
      </w:r>
    </w:p>
    <w:p w:rsidR="00D3452A" w:rsidRPr="009F7FCB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9F7FCB">
        <w:rPr>
          <w:rFonts w:ascii="Times New Roman" w:hAnsi="Times New Roman" w:cs="Times New Roman"/>
          <w:sz w:val="18"/>
          <w:szCs w:val="18"/>
        </w:rPr>
        <w:t>dotacje ze środków pochodzących z UE 1</w:t>
      </w:r>
      <w:r w:rsidR="0039265B" w:rsidRPr="009F7FCB">
        <w:rPr>
          <w:rFonts w:ascii="Times New Roman" w:hAnsi="Times New Roman" w:cs="Times New Roman"/>
          <w:sz w:val="18"/>
          <w:szCs w:val="18"/>
        </w:rPr>
        <w:t>38.970</w:t>
      </w:r>
      <w:r w:rsidRPr="009F7FCB">
        <w:rPr>
          <w:rFonts w:ascii="Times New Roman" w:hAnsi="Times New Roman" w:cs="Times New Roman"/>
          <w:sz w:val="18"/>
          <w:szCs w:val="18"/>
        </w:rPr>
        <w:t>,00 zł</w:t>
      </w:r>
    </w:p>
    <w:p w:rsidR="00D3452A" w:rsidRPr="003A161C" w:rsidRDefault="003F6207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obsługa długu w wysokości  2.404</w:t>
      </w:r>
      <w:r w:rsidR="00D3452A" w:rsidRPr="003A161C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228</w:t>
      </w:r>
      <w:r w:rsidR="00D3452A" w:rsidRPr="003A161C">
        <w:rPr>
          <w:rFonts w:ascii="Times New Roman" w:hAnsi="Times New Roman" w:cs="Times New Roman"/>
          <w:sz w:val="21"/>
          <w:szCs w:val="21"/>
        </w:rPr>
        <w:t>,00 zł</w:t>
      </w:r>
    </w:p>
    <w:p w:rsidR="00D3452A" w:rsidRDefault="00D3452A" w:rsidP="00D3452A">
      <w:pPr>
        <w:pStyle w:val="Normal"/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3A161C">
        <w:rPr>
          <w:rFonts w:ascii="Times New Roman" w:hAnsi="Times New Roman" w:cs="Times New Roman"/>
          <w:sz w:val="21"/>
          <w:szCs w:val="21"/>
        </w:rPr>
        <w:t xml:space="preserve">wydatki </w:t>
      </w:r>
      <w:r w:rsidR="0039265B" w:rsidRPr="003A161C">
        <w:rPr>
          <w:rFonts w:ascii="Times New Roman" w:hAnsi="Times New Roman" w:cs="Times New Roman"/>
          <w:sz w:val="21"/>
          <w:szCs w:val="21"/>
        </w:rPr>
        <w:t>majątkowe w wysokości 1</w:t>
      </w:r>
      <w:r w:rsidR="009F7FCB">
        <w:rPr>
          <w:rFonts w:ascii="Times New Roman" w:hAnsi="Times New Roman" w:cs="Times New Roman"/>
          <w:sz w:val="21"/>
          <w:szCs w:val="21"/>
        </w:rPr>
        <w:t>5.</w:t>
      </w:r>
      <w:r w:rsidR="00325612">
        <w:rPr>
          <w:rFonts w:ascii="Times New Roman" w:hAnsi="Times New Roman" w:cs="Times New Roman"/>
          <w:sz w:val="21"/>
          <w:szCs w:val="21"/>
        </w:rPr>
        <w:t>63</w:t>
      </w:r>
      <w:r w:rsidR="006B64CC">
        <w:rPr>
          <w:rFonts w:ascii="Times New Roman" w:hAnsi="Times New Roman" w:cs="Times New Roman"/>
          <w:sz w:val="21"/>
          <w:szCs w:val="21"/>
        </w:rPr>
        <w:t>2</w:t>
      </w:r>
      <w:r w:rsidR="00325612">
        <w:rPr>
          <w:rFonts w:ascii="Times New Roman" w:hAnsi="Times New Roman" w:cs="Times New Roman"/>
          <w:sz w:val="21"/>
          <w:szCs w:val="21"/>
        </w:rPr>
        <w:t>.549</w:t>
      </w:r>
      <w:r w:rsidRPr="003A161C">
        <w:rPr>
          <w:rFonts w:ascii="Times New Roman" w:hAnsi="Times New Roman" w:cs="Times New Roman"/>
          <w:sz w:val="21"/>
          <w:szCs w:val="21"/>
        </w:rPr>
        <w:t>,00</w:t>
      </w:r>
      <w:r w:rsidRPr="003A161C">
        <w:rPr>
          <w:rFonts w:ascii="Times New Roman" w:hAnsi="Times New Roman" w:cs="Times New Roman"/>
          <w:bCs/>
          <w:iCs/>
          <w:sz w:val="21"/>
          <w:szCs w:val="21"/>
        </w:rPr>
        <w:t xml:space="preserve"> zł,</w:t>
      </w:r>
    </w:p>
    <w:p w:rsidR="003A161C" w:rsidRPr="003A161C" w:rsidRDefault="003A161C" w:rsidP="003A161C">
      <w:pPr>
        <w:pStyle w:val="Normal"/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</w:p>
    <w:p w:rsidR="00D3452A" w:rsidRDefault="00D3452A" w:rsidP="00D3452A">
      <w:pPr>
        <w:pStyle w:val="Normal"/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3A161C">
        <w:rPr>
          <w:rFonts w:ascii="Times New Roman" w:hAnsi="Times New Roman" w:cs="Times New Roman"/>
          <w:sz w:val="21"/>
          <w:szCs w:val="21"/>
        </w:rPr>
        <w:t xml:space="preserve">2. Limity wydatków na zadania inwestycyjne realizowane w 2011 roku w kwocie </w:t>
      </w:r>
      <w:r w:rsidR="003F6207" w:rsidRPr="003A161C">
        <w:rPr>
          <w:rFonts w:ascii="Times New Roman" w:hAnsi="Times New Roman" w:cs="Times New Roman"/>
          <w:sz w:val="21"/>
          <w:szCs w:val="21"/>
        </w:rPr>
        <w:t>1</w:t>
      </w:r>
      <w:r w:rsidR="003F6207">
        <w:rPr>
          <w:rFonts w:ascii="Times New Roman" w:hAnsi="Times New Roman" w:cs="Times New Roman"/>
          <w:sz w:val="21"/>
          <w:szCs w:val="21"/>
        </w:rPr>
        <w:t>5.63</w:t>
      </w:r>
      <w:r w:rsidR="006B64CC">
        <w:rPr>
          <w:rFonts w:ascii="Times New Roman" w:hAnsi="Times New Roman" w:cs="Times New Roman"/>
          <w:sz w:val="21"/>
          <w:szCs w:val="21"/>
        </w:rPr>
        <w:t>2</w:t>
      </w:r>
      <w:r w:rsidR="003F6207">
        <w:rPr>
          <w:rFonts w:ascii="Times New Roman" w:hAnsi="Times New Roman" w:cs="Times New Roman"/>
          <w:sz w:val="21"/>
          <w:szCs w:val="21"/>
        </w:rPr>
        <w:t>.549</w:t>
      </w:r>
      <w:r w:rsidR="003F6207" w:rsidRPr="003A161C">
        <w:rPr>
          <w:rFonts w:ascii="Times New Roman" w:hAnsi="Times New Roman" w:cs="Times New Roman"/>
          <w:sz w:val="21"/>
          <w:szCs w:val="21"/>
        </w:rPr>
        <w:t>,00</w:t>
      </w:r>
      <w:r w:rsidR="003F6207" w:rsidRPr="003A161C">
        <w:rPr>
          <w:rFonts w:ascii="Times New Roman" w:hAnsi="Times New Roman" w:cs="Times New Roman"/>
          <w:bCs/>
          <w:iCs/>
          <w:sz w:val="21"/>
          <w:szCs w:val="21"/>
        </w:rPr>
        <w:t xml:space="preserve"> </w:t>
      </w:r>
      <w:r w:rsidRPr="003A161C">
        <w:rPr>
          <w:rFonts w:ascii="Times New Roman" w:hAnsi="Times New Roman" w:cs="Times New Roman"/>
          <w:sz w:val="21"/>
          <w:szCs w:val="21"/>
        </w:rPr>
        <w:t>zł, zgodnie z załącznikiem Nr 3.”</w:t>
      </w:r>
    </w:p>
    <w:p w:rsidR="00C1143E" w:rsidRPr="003A161C" w:rsidRDefault="00C1143E" w:rsidP="00D3452A">
      <w:pPr>
        <w:pStyle w:val="Normal"/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C1143E" w:rsidRPr="00BF2FFD" w:rsidRDefault="00C1143E" w:rsidP="00C1143E">
      <w:pPr>
        <w:pStyle w:val="Normal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F2FFD">
        <w:rPr>
          <w:rFonts w:ascii="Times New Roman" w:hAnsi="Times New Roman" w:cs="Times New Roman"/>
          <w:sz w:val="21"/>
          <w:szCs w:val="21"/>
        </w:rPr>
        <w:t>§ 6</w:t>
      </w:r>
      <w:r w:rsidRPr="00BF2FF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BF2FFD">
        <w:rPr>
          <w:rFonts w:ascii="Times New Roman" w:hAnsi="Times New Roman" w:cs="Times New Roman"/>
          <w:sz w:val="21"/>
          <w:szCs w:val="21"/>
        </w:rPr>
        <w:t>uchwały otrzymuje brzmienie:</w:t>
      </w:r>
      <w:r w:rsidRPr="00BF2FFD">
        <w:rPr>
          <w:rFonts w:ascii="Times New Roman" w:hAnsi="Times New Roman" w:cs="Times New Roman"/>
          <w:b/>
          <w:sz w:val="21"/>
          <w:szCs w:val="21"/>
        </w:rPr>
        <w:t xml:space="preserve"> „§ 6</w:t>
      </w:r>
      <w:r w:rsidRPr="00BF2FFD">
        <w:rPr>
          <w:rFonts w:ascii="Times New Roman" w:hAnsi="Times New Roman" w:cs="Times New Roman"/>
          <w:sz w:val="21"/>
          <w:szCs w:val="21"/>
        </w:rPr>
        <w:t>.1.Dotacje z budżetu powiatu nakielskiego dla jednostek należących do sektora finansów publicznych w wysokości 2.9</w:t>
      </w:r>
      <w:r>
        <w:rPr>
          <w:rFonts w:ascii="Times New Roman" w:hAnsi="Times New Roman" w:cs="Times New Roman"/>
          <w:sz w:val="21"/>
          <w:szCs w:val="21"/>
        </w:rPr>
        <w:t>44.170</w:t>
      </w:r>
      <w:r w:rsidRPr="00BF2FFD">
        <w:rPr>
          <w:rFonts w:ascii="Times New Roman" w:hAnsi="Times New Roman" w:cs="Times New Roman"/>
          <w:sz w:val="21"/>
          <w:szCs w:val="21"/>
        </w:rPr>
        <w:t xml:space="preserve"> zł, zgodnie z załącznikiem Nr 8:</w:t>
      </w:r>
    </w:p>
    <w:p w:rsidR="00C1143E" w:rsidRPr="00BF2FFD" w:rsidRDefault="00C1143E" w:rsidP="00C1143E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BF2FFD">
        <w:rPr>
          <w:rFonts w:ascii="Times New Roman" w:hAnsi="Times New Roman" w:cs="Times New Roman"/>
          <w:sz w:val="21"/>
          <w:szCs w:val="21"/>
        </w:rPr>
        <w:t>a) Dotacje celowe dla jednostek należących do sektora finansów publicznych w wysokości 2.8</w:t>
      </w:r>
      <w:r>
        <w:rPr>
          <w:rFonts w:ascii="Times New Roman" w:hAnsi="Times New Roman" w:cs="Times New Roman"/>
          <w:sz w:val="21"/>
          <w:szCs w:val="21"/>
        </w:rPr>
        <w:t>94</w:t>
      </w:r>
      <w:r w:rsidRPr="00BF2FFD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8</w:t>
      </w:r>
      <w:r w:rsidRPr="00BF2FFD">
        <w:rPr>
          <w:rFonts w:ascii="Times New Roman" w:hAnsi="Times New Roman" w:cs="Times New Roman"/>
          <w:sz w:val="21"/>
          <w:szCs w:val="21"/>
        </w:rPr>
        <w:t>50,00 zł, zgodnie z załącznikiem Nr 8a,</w:t>
      </w:r>
    </w:p>
    <w:p w:rsidR="00C1143E" w:rsidRPr="00BF2FFD" w:rsidRDefault="00C1143E" w:rsidP="00C1143E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BF2FFD">
        <w:rPr>
          <w:rFonts w:ascii="Times New Roman" w:hAnsi="Times New Roman" w:cs="Times New Roman"/>
          <w:sz w:val="21"/>
          <w:szCs w:val="21"/>
        </w:rPr>
        <w:t>b) Dotacje podmiotowe z budżetu powiatu nakielskiego dla jednostek należących do sektora finansów publicznych w wysokości 49.320,00 zł, zgodnie z załącznikiem Nr 8b.”</w:t>
      </w:r>
    </w:p>
    <w:p w:rsidR="00C1143E" w:rsidRPr="00BF2FFD" w:rsidRDefault="00C1143E" w:rsidP="00C1143E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C1143E" w:rsidRPr="00BF2FFD" w:rsidRDefault="00C1143E" w:rsidP="00C1143E">
      <w:pPr>
        <w:pStyle w:val="Normal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F2FFD">
        <w:rPr>
          <w:rFonts w:ascii="Times New Roman" w:hAnsi="Times New Roman" w:cs="Times New Roman"/>
          <w:b/>
          <w:sz w:val="21"/>
          <w:szCs w:val="21"/>
        </w:rPr>
        <w:t>§7</w:t>
      </w:r>
      <w:r w:rsidRPr="00BF2FFD">
        <w:rPr>
          <w:rFonts w:ascii="Times New Roman" w:hAnsi="Times New Roman" w:cs="Times New Roman"/>
          <w:sz w:val="21"/>
          <w:szCs w:val="21"/>
        </w:rPr>
        <w:t>. 1 uchwały otrzymuje brzmienie: „</w:t>
      </w:r>
      <w:r w:rsidRPr="00BF2FFD">
        <w:rPr>
          <w:rFonts w:ascii="Times New Roman" w:hAnsi="Times New Roman" w:cs="Times New Roman"/>
          <w:b/>
          <w:sz w:val="21"/>
          <w:szCs w:val="21"/>
        </w:rPr>
        <w:t>§7</w:t>
      </w:r>
      <w:r w:rsidRPr="00BF2FFD">
        <w:rPr>
          <w:rFonts w:ascii="Times New Roman" w:hAnsi="Times New Roman" w:cs="Times New Roman"/>
          <w:sz w:val="21"/>
          <w:szCs w:val="21"/>
        </w:rPr>
        <w:t>. 1. Ustala się plan dochodów i wydatków zadań z zakresu ochrony środowiska i gospodarki wodnej w  wysokości:</w:t>
      </w:r>
    </w:p>
    <w:p w:rsidR="00C1143E" w:rsidRPr="00BF2FFD" w:rsidRDefault="00C1143E" w:rsidP="00C1143E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BF2FFD">
        <w:rPr>
          <w:rFonts w:ascii="Times New Roman" w:hAnsi="Times New Roman" w:cs="Times New Roman"/>
          <w:sz w:val="21"/>
          <w:szCs w:val="21"/>
        </w:rPr>
        <w:t>dochody    201.000,00 zł,</w:t>
      </w:r>
    </w:p>
    <w:p w:rsidR="00C1143E" w:rsidRPr="002B20C4" w:rsidRDefault="00C1143E" w:rsidP="00C1143E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sz w:val="21"/>
          <w:szCs w:val="21"/>
        </w:rPr>
        <w:t>wydatki     533.688,00 zł, zgodnie z załącznikiem Nr 10.”</w:t>
      </w:r>
    </w:p>
    <w:p w:rsidR="00D3452A" w:rsidRDefault="00D3452A" w:rsidP="00D3452A">
      <w:pPr>
        <w:pStyle w:val="Normal"/>
        <w:spacing w:line="276" w:lineRule="auto"/>
        <w:ind w:left="360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797847" w:rsidRPr="002B20C4" w:rsidRDefault="00CE2FF8" w:rsidP="009F7FCB">
      <w:pPr>
        <w:pStyle w:val="Normal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E6CD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97847" w:rsidRPr="002B20C4">
        <w:rPr>
          <w:rFonts w:ascii="Times New Roman" w:hAnsi="Times New Roman" w:cs="Times New Roman"/>
          <w:sz w:val="21"/>
          <w:szCs w:val="21"/>
        </w:rPr>
        <w:t xml:space="preserve">w załączniku  Nr 1  „ Dochody budżetu powiatu nakielskiego na 2011 rok” wprowadza się zmiany     </w:t>
      </w:r>
    </w:p>
    <w:p w:rsidR="00797847" w:rsidRPr="002B20C4" w:rsidRDefault="00797847" w:rsidP="00797847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sz w:val="21"/>
          <w:szCs w:val="21"/>
        </w:rPr>
        <w:t>określone w załączniku Nr 1 do niniejszej uchwały,</w:t>
      </w:r>
    </w:p>
    <w:p w:rsidR="00797847" w:rsidRPr="002B20C4" w:rsidRDefault="00797847" w:rsidP="00797847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sz w:val="21"/>
          <w:szCs w:val="21"/>
        </w:rPr>
        <w:t>w załączniku  Nr 2  „ Wydatki budżetu powiatu nakielskiego na 2011 rok” wprowadza się zmiany określone w załączniku Nr 2 do niniejszej uchwały,</w:t>
      </w:r>
    </w:p>
    <w:p w:rsidR="003F6207" w:rsidRPr="002B20C4" w:rsidRDefault="003F6207" w:rsidP="003F6207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sz w:val="21"/>
          <w:szCs w:val="21"/>
        </w:rPr>
        <w:t>w załączniku Nr 3 „Zadania inwestycyjne powiatu nakielskiego w 2011 roku” wprowadza się zmiany określone załącznikiem Nr 3 do niniejszej uchwały,</w:t>
      </w:r>
    </w:p>
    <w:p w:rsidR="00592C53" w:rsidRDefault="00592C53" w:rsidP="00592C53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w załączniku Nr 7 „Dochody i wydatki związane z realizacją zadań wykonywanych na podstawie     </w:t>
      </w:r>
    </w:p>
    <w:p w:rsidR="00592C53" w:rsidRDefault="00592C53" w:rsidP="00592C53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porozumień (umów) między jednostkami samorządu terytorialnego w 2011 roku, wprowadza </w:t>
      </w:r>
      <w:r w:rsidRPr="00D55546">
        <w:rPr>
          <w:rFonts w:ascii="Times New Roman" w:hAnsi="Times New Roman" w:cs="Times New Roman"/>
          <w:sz w:val="21"/>
          <w:szCs w:val="21"/>
        </w:rPr>
        <w:t xml:space="preserve">się 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</w:p>
    <w:p w:rsidR="00592C53" w:rsidRPr="00D55546" w:rsidRDefault="00592C53" w:rsidP="00592C53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</w:t>
      </w:r>
      <w:r w:rsidRPr="00D55546">
        <w:rPr>
          <w:rFonts w:ascii="Times New Roman" w:hAnsi="Times New Roman" w:cs="Times New Roman"/>
          <w:sz w:val="21"/>
          <w:szCs w:val="21"/>
        </w:rPr>
        <w:t xml:space="preserve">zmiany określone w załączniku Nr </w:t>
      </w:r>
      <w:r>
        <w:rPr>
          <w:rFonts w:ascii="Times New Roman" w:hAnsi="Times New Roman" w:cs="Times New Roman"/>
          <w:sz w:val="21"/>
          <w:szCs w:val="21"/>
        </w:rPr>
        <w:t>4</w:t>
      </w:r>
      <w:r w:rsidRPr="00D55546">
        <w:rPr>
          <w:rFonts w:ascii="Times New Roman" w:hAnsi="Times New Roman" w:cs="Times New Roman"/>
          <w:sz w:val="21"/>
          <w:szCs w:val="21"/>
        </w:rPr>
        <w:t xml:space="preserve"> do niniejszej uchwały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C1143E" w:rsidRPr="002B20C4" w:rsidRDefault="00C1143E" w:rsidP="00C1143E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sz w:val="21"/>
          <w:szCs w:val="21"/>
        </w:rPr>
        <w:t xml:space="preserve">w załączniku Nr 8, 8a, 8b „Dotacje z budżetu powiatu nakielskiego dla jednostek należących do sektora finansów publicznych” wprowadza się zmiany określone załącznikiem Nr </w:t>
      </w:r>
      <w:r>
        <w:rPr>
          <w:rFonts w:ascii="Times New Roman" w:hAnsi="Times New Roman" w:cs="Times New Roman"/>
          <w:sz w:val="21"/>
          <w:szCs w:val="21"/>
        </w:rPr>
        <w:t>5</w:t>
      </w:r>
      <w:r w:rsidRPr="002B20C4"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>5</w:t>
      </w:r>
      <w:r w:rsidRPr="002B20C4">
        <w:rPr>
          <w:rFonts w:ascii="Times New Roman" w:hAnsi="Times New Roman" w:cs="Times New Roman"/>
          <w:sz w:val="21"/>
          <w:szCs w:val="21"/>
        </w:rPr>
        <w:t xml:space="preserve">a, </w:t>
      </w:r>
      <w:r>
        <w:rPr>
          <w:rFonts w:ascii="Times New Roman" w:hAnsi="Times New Roman" w:cs="Times New Roman"/>
          <w:sz w:val="21"/>
          <w:szCs w:val="21"/>
        </w:rPr>
        <w:t>5</w:t>
      </w:r>
      <w:r w:rsidRPr="002B20C4">
        <w:rPr>
          <w:rFonts w:ascii="Times New Roman" w:hAnsi="Times New Roman" w:cs="Times New Roman"/>
          <w:sz w:val="21"/>
          <w:szCs w:val="21"/>
        </w:rPr>
        <w:t>b do niniejszej uchwały,</w:t>
      </w:r>
    </w:p>
    <w:p w:rsidR="00C1143E" w:rsidRPr="002B20C4" w:rsidRDefault="00C1143E" w:rsidP="00C1143E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sz w:val="21"/>
          <w:szCs w:val="21"/>
        </w:rPr>
        <w:t xml:space="preserve">w załączniku Nr 10 „Plan dochodów i wydatków zadań z zakresu ochrony środowiska i gospodarki wodnej w 2011 roku” wprowadza się zmiany określone w załączniku Nr </w:t>
      </w:r>
      <w:r>
        <w:rPr>
          <w:rFonts w:ascii="Times New Roman" w:hAnsi="Times New Roman" w:cs="Times New Roman"/>
          <w:sz w:val="21"/>
          <w:szCs w:val="21"/>
        </w:rPr>
        <w:t>6</w:t>
      </w:r>
      <w:r w:rsidRPr="002B20C4">
        <w:rPr>
          <w:rFonts w:ascii="Times New Roman" w:hAnsi="Times New Roman" w:cs="Times New Roman"/>
          <w:sz w:val="21"/>
          <w:szCs w:val="21"/>
        </w:rPr>
        <w:t xml:space="preserve"> do niniejszej uchwały.</w:t>
      </w:r>
    </w:p>
    <w:p w:rsidR="00592C53" w:rsidRPr="00D55546" w:rsidRDefault="00592C53" w:rsidP="00592C53">
      <w:pPr>
        <w:pStyle w:val="Normal"/>
        <w:ind w:left="708"/>
        <w:jc w:val="both"/>
        <w:rPr>
          <w:rFonts w:ascii="Times New Roman" w:hAnsi="Times New Roman" w:cs="Times New Roman"/>
          <w:sz w:val="21"/>
          <w:szCs w:val="21"/>
        </w:rPr>
      </w:pPr>
    </w:p>
    <w:p w:rsidR="009F7FCB" w:rsidRPr="002B20C4" w:rsidRDefault="009F7FCB" w:rsidP="009F7FCB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797847" w:rsidRDefault="00797847" w:rsidP="00797847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b/>
          <w:sz w:val="21"/>
          <w:szCs w:val="21"/>
        </w:rPr>
        <w:t>§  2.</w:t>
      </w:r>
      <w:r w:rsidRPr="002B20C4">
        <w:rPr>
          <w:rFonts w:ascii="Times New Roman" w:hAnsi="Times New Roman" w:cs="Times New Roman"/>
          <w:sz w:val="21"/>
          <w:szCs w:val="21"/>
        </w:rPr>
        <w:t xml:space="preserve">  Wykonanie uchwały powierza się Zarządowi Powiatu</w:t>
      </w:r>
      <w:r w:rsidR="00DA4763">
        <w:rPr>
          <w:rFonts w:ascii="Times New Roman" w:hAnsi="Times New Roman" w:cs="Times New Roman"/>
          <w:sz w:val="21"/>
          <w:szCs w:val="21"/>
        </w:rPr>
        <w:t xml:space="preserve"> w Nakle nad Notecią</w:t>
      </w:r>
      <w:r w:rsidRPr="002B20C4">
        <w:rPr>
          <w:rFonts w:ascii="Times New Roman" w:hAnsi="Times New Roman" w:cs="Times New Roman"/>
          <w:sz w:val="21"/>
          <w:szCs w:val="21"/>
        </w:rPr>
        <w:t>.</w:t>
      </w:r>
    </w:p>
    <w:p w:rsidR="009F7FCB" w:rsidRPr="002B20C4" w:rsidRDefault="009F7FCB" w:rsidP="00797847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</w:p>
    <w:p w:rsidR="00797847" w:rsidRDefault="00797847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b/>
          <w:sz w:val="21"/>
          <w:szCs w:val="21"/>
        </w:rPr>
        <w:t xml:space="preserve">§ 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B20C4">
        <w:rPr>
          <w:rFonts w:ascii="Times New Roman" w:hAnsi="Times New Roman" w:cs="Times New Roman"/>
          <w:b/>
          <w:sz w:val="21"/>
          <w:szCs w:val="21"/>
        </w:rPr>
        <w:t>3.</w:t>
      </w:r>
      <w:r w:rsidRPr="002B20C4">
        <w:rPr>
          <w:rFonts w:ascii="Times New Roman" w:hAnsi="Times New Roman" w:cs="Times New Roman"/>
          <w:sz w:val="21"/>
          <w:szCs w:val="21"/>
        </w:rPr>
        <w:t xml:space="preserve"> Uchwała wchodzi w życie z dniem podjęcia i podlega publi</w:t>
      </w:r>
      <w:r w:rsidR="00DA4763">
        <w:rPr>
          <w:rFonts w:ascii="Times New Roman" w:hAnsi="Times New Roman" w:cs="Times New Roman"/>
          <w:sz w:val="21"/>
          <w:szCs w:val="21"/>
        </w:rPr>
        <w:t xml:space="preserve">kacji w Biuletynie Informacji </w:t>
      </w:r>
      <w:r w:rsidRPr="002B20C4">
        <w:rPr>
          <w:rFonts w:ascii="Times New Roman" w:hAnsi="Times New Roman" w:cs="Times New Roman"/>
          <w:sz w:val="21"/>
          <w:szCs w:val="21"/>
        </w:rPr>
        <w:t>Publicznej.</w:t>
      </w:r>
    </w:p>
    <w:p w:rsidR="00DA4763" w:rsidRDefault="00DA4763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6207" w:rsidRDefault="003F6207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6207" w:rsidRPr="002B20C4" w:rsidRDefault="003F6207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8F104E" w:rsidP="003F6207">
      <w:pPr>
        <w:pStyle w:val="Normal"/>
        <w:spacing w:line="480" w:lineRule="auto"/>
        <w:ind w:left="3540" w:firstLine="708"/>
        <w:rPr>
          <w:rFonts w:ascii="Times New Roman" w:hAnsi="Times New Roman" w:cs="Times New Roman"/>
          <w:b/>
          <w:sz w:val="21"/>
          <w:szCs w:val="21"/>
        </w:rPr>
      </w:pPr>
      <w:r w:rsidRPr="000E6CD2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3F6207">
        <w:rPr>
          <w:rFonts w:ascii="Times New Roman" w:hAnsi="Times New Roman" w:cs="Times New Roman"/>
          <w:b/>
          <w:sz w:val="21"/>
          <w:szCs w:val="21"/>
        </w:rPr>
        <w:t>PRZEWODNICZĄCY RADY</w:t>
      </w:r>
    </w:p>
    <w:p w:rsidR="003F6207" w:rsidRDefault="003F6207" w:rsidP="003F6207">
      <w:pPr>
        <w:pStyle w:val="Normal"/>
        <w:spacing w:line="480" w:lineRule="auto"/>
        <w:ind w:left="4248" w:firstLine="70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Artur Michalak</w:t>
      </w: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876B70" w:rsidRDefault="00122E2B" w:rsidP="00D93B77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B4DAE">
        <w:rPr>
          <w:rFonts w:ascii="Times New Roman" w:hAnsi="Times New Roman" w:cs="Times New Roman"/>
          <w:b/>
          <w:sz w:val="22"/>
          <w:szCs w:val="22"/>
        </w:rPr>
        <w:lastRenderedPageBreak/>
        <w:t>UZASADNIENIE</w:t>
      </w:r>
    </w:p>
    <w:p w:rsidR="00A6264B" w:rsidRDefault="00A6264B" w:rsidP="00D93B77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6264B" w:rsidRDefault="00A6264B" w:rsidP="00D93B77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C2068" w:rsidRPr="005B4DAE" w:rsidRDefault="00DC2068" w:rsidP="00D93B77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6264B" w:rsidRPr="009677CE" w:rsidRDefault="008C73D5" w:rsidP="009677CE">
      <w:pPr>
        <w:pStyle w:val="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677CE">
        <w:rPr>
          <w:rFonts w:ascii="Times New Roman" w:hAnsi="Times New Roman" w:cs="Times New Roman"/>
          <w:sz w:val="22"/>
          <w:szCs w:val="22"/>
        </w:rPr>
        <w:t>Zmian w planie dochodów budżetowych dokonuje się w następujących rozdziałach klasyfikacji budżetowej:</w:t>
      </w:r>
    </w:p>
    <w:p w:rsidR="00C836CC" w:rsidRDefault="000C0157" w:rsidP="001D6D73">
      <w:pPr>
        <w:pStyle w:val="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C2068">
        <w:rPr>
          <w:rFonts w:ascii="Times New Roman" w:hAnsi="Times New Roman" w:cs="Times New Roman"/>
          <w:b/>
          <w:sz w:val="22"/>
          <w:szCs w:val="22"/>
        </w:rPr>
        <w:t>- 75411 Komenda Powiatowa Państwowej Straży Pożarnej</w:t>
      </w:r>
      <w:r w:rsidRPr="009677CE">
        <w:rPr>
          <w:rFonts w:ascii="Times New Roman" w:hAnsi="Times New Roman" w:cs="Times New Roman"/>
          <w:sz w:val="22"/>
          <w:szCs w:val="22"/>
        </w:rPr>
        <w:t xml:space="preserve">, zwiększenie </w:t>
      </w:r>
      <w:r w:rsidR="00C836CC">
        <w:rPr>
          <w:rFonts w:ascii="Times New Roman" w:hAnsi="Times New Roman" w:cs="Times New Roman"/>
          <w:sz w:val="22"/>
          <w:szCs w:val="22"/>
        </w:rPr>
        <w:t xml:space="preserve">dochodów </w:t>
      </w:r>
      <w:r w:rsidR="005B1BF9">
        <w:rPr>
          <w:rFonts w:ascii="Times New Roman" w:hAnsi="Times New Roman" w:cs="Times New Roman"/>
          <w:sz w:val="22"/>
          <w:szCs w:val="22"/>
        </w:rPr>
        <w:t xml:space="preserve">o kwotę 3.300,00 zł </w:t>
      </w:r>
      <w:r w:rsidR="00C836CC">
        <w:rPr>
          <w:rFonts w:ascii="Times New Roman" w:hAnsi="Times New Roman" w:cs="Times New Roman"/>
          <w:sz w:val="22"/>
          <w:szCs w:val="22"/>
        </w:rPr>
        <w:t>w związku z otrzymanymi darowiznami na działalność bieżącą komendy oraz na zakup sprzętu, odpowiednich zmian dokonuje się w planie wydatków budżetowych,</w:t>
      </w:r>
    </w:p>
    <w:p w:rsidR="00264D2F" w:rsidRPr="009677CE" w:rsidRDefault="00264D2F" w:rsidP="009677CE">
      <w:pPr>
        <w:pStyle w:val="Tekstpodstawowy"/>
        <w:spacing w:line="276" w:lineRule="auto"/>
        <w:rPr>
          <w:bCs/>
          <w:sz w:val="22"/>
          <w:szCs w:val="22"/>
        </w:rPr>
      </w:pPr>
      <w:r w:rsidRPr="009677CE">
        <w:rPr>
          <w:bCs/>
          <w:sz w:val="22"/>
          <w:szCs w:val="22"/>
        </w:rPr>
        <w:t xml:space="preserve">- </w:t>
      </w:r>
      <w:r w:rsidRPr="00DC2068">
        <w:rPr>
          <w:b/>
          <w:bCs/>
          <w:sz w:val="22"/>
          <w:szCs w:val="22"/>
        </w:rPr>
        <w:t>8520</w:t>
      </w:r>
      <w:r w:rsidR="00C836CC" w:rsidRPr="00DC2068">
        <w:rPr>
          <w:b/>
          <w:bCs/>
          <w:sz w:val="22"/>
          <w:szCs w:val="22"/>
        </w:rPr>
        <w:t>4 Rodziny zastępcze</w:t>
      </w:r>
      <w:r w:rsidR="00C836CC">
        <w:rPr>
          <w:bCs/>
          <w:sz w:val="22"/>
          <w:szCs w:val="22"/>
        </w:rPr>
        <w:t xml:space="preserve"> – zwiększenia dotycz</w:t>
      </w:r>
      <w:r w:rsidR="00DC2068">
        <w:rPr>
          <w:bCs/>
          <w:sz w:val="22"/>
          <w:szCs w:val="22"/>
        </w:rPr>
        <w:t>ą</w:t>
      </w:r>
      <w:r w:rsidR="00C836CC">
        <w:rPr>
          <w:bCs/>
          <w:sz w:val="22"/>
          <w:szCs w:val="22"/>
        </w:rPr>
        <w:t xml:space="preserve"> dochodów z tytułu odpłatności innych powiatów za umieszczenie dzieci w rodzinach zastępczych, po stronie wydatków budżetowych zwiększenia dokonuje się na paragrafie – świadczenia społeczne</w:t>
      </w:r>
      <w:r w:rsidR="001D6D73">
        <w:rPr>
          <w:bCs/>
          <w:sz w:val="22"/>
          <w:szCs w:val="22"/>
        </w:rPr>
        <w:t>.</w:t>
      </w:r>
    </w:p>
    <w:p w:rsidR="009677CE" w:rsidRDefault="009677CE" w:rsidP="009677CE">
      <w:pPr>
        <w:pStyle w:val="Tekstpodstawowy"/>
        <w:spacing w:line="276" w:lineRule="auto"/>
        <w:ind w:firstLine="708"/>
        <w:rPr>
          <w:sz w:val="22"/>
          <w:szCs w:val="22"/>
        </w:rPr>
      </w:pPr>
    </w:p>
    <w:p w:rsidR="003D7092" w:rsidRDefault="003D7092" w:rsidP="009677CE">
      <w:pPr>
        <w:pStyle w:val="Tekstpodstawowy"/>
        <w:spacing w:line="276" w:lineRule="auto"/>
        <w:ind w:firstLine="708"/>
        <w:rPr>
          <w:sz w:val="22"/>
          <w:szCs w:val="22"/>
        </w:rPr>
      </w:pPr>
      <w:r w:rsidRPr="009677CE">
        <w:rPr>
          <w:sz w:val="22"/>
          <w:szCs w:val="22"/>
        </w:rPr>
        <w:t xml:space="preserve">Zmian w planie wydatków budżetowych dokonuje się na wniosek Dyrektora Powiatowego Centrum Pomocy Rodzinie, Dyrektora Wydziału Rozwoju, </w:t>
      </w:r>
      <w:r w:rsidR="005E306C">
        <w:rPr>
          <w:sz w:val="22"/>
          <w:szCs w:val="22"/>
        </w:rPr>
        <w:t xml:space="preserve">Wydziału Geodezji i Gospodarki Nieruchomościami, </w:t>
      </w:r>
      <w:r w:rsidR="001D6D73">
        <w:rPr>
          <w:sz w:val="22"/>
          <w:szCs w:val="22"/>
        </w:rPr>
        <w:t>Komendanta Powiatowego Państwowej Straży Pożarnej</w:t>
      </w:r>
      <w:r w:rsidR="007E0EE5">
        <w:rPr>
          <w:sz w:val="22"/>
          <w:szCs w:val="22"/>
        </w:rPr>
        <w:t xml:space="preserve"> </w:t>
      </w:r>
      <w:r w:rsidRPr="009677CE">
        <w:rPr>
          <w:sz w:val="22"/>
          <w:szCs w:val="22"/>
        </w:rPr>
        <w:t xml:space="preserve">w następujących rozdziałach: </w:t>
      </w:r>
    </w:p>
    <w:p w:rsidR="005E306C" w:rsidRDefault="005E306C" w:rsidP="009677CE">
      <w:pPr>
        <w:pStyle w:val="Tekstpodstawowy"/>
        <w:spacing w:line="276" w:lineRule="auto"/>
        <w:ind w:firstLine="708"/>
        <w:rPr>
          <w:sz w:val="22"/>
          <w:szCs w:val="22"/>
        </w:rPr>
      </w:pPr>
      <w:r w:rsidRPr="00DC2068">
        <w:rPr>
          <w:b/>
          <w:sz w:val="22"/>
          <w:szCs w:val="22"/>
        </w:rPr>
        <w:t>- 02001 Gospodarka leśna</w:t>
      </w:r>
      <w:r>
        <w:rPr>
          <w:sz w:val="22"/>
          <w:szCs w:val="22"/>
        </w:rPr>
        <w:t>, dokonuje się zabezpieczenia środków na zadanie wynikające z ustawy o lasach polegające na dokonaniu udatności gruntów zalesionych i przekwalifikowaniu ich z urzędu na grunt leśny,</w:t>
      </w:r>
    </w:p>
    <w:p w:rsidR="005E306C" w:rsidRDefault="005E306C" w:rsidP="009677CE">
      <w:pPr>
        <w:pStyle w:val="Tekstpodstawowy"/>
        <w:spacing w:line="276" w:lineRule="auto"/>
        <w:ind w:firstLine="708"/>
        <w:rPr>
          <w:sz w:val="22"/>
          <w:szCs w:val="22"/>
        </w:rPr>
      </w:pPr>
      <w:r w:rsidRPr="00DC2068">
        <w:rPr>
          <w:b/>
          <w:sz w:val="22"/>
          <w:szCs w:val="22"/>
        </w:rPr>
        <w:t xml:space="preserve">- </w:t>
      </w:r>
      <w:r w:rsidR="0025395E" w:rsidRPr="00DC2068">
        <w:rPr>
          <w:b/>
          <w:sz w:val="22"/>
          <w:szCs w:val="22"/>
        </w:rPr>
        <w:t>60013 Drogi publiczne wojewódzkie</w:t>
      </w:r>
      <w:r w:rsidR="0025395E">
        <w:rPr>
          <w:sz w:val="22"/>
          <w:szCs w:val="22"/>
        </w:rPr>
        <w:t>, dokonuje się zwiększenia środków na wniosek Burmistrza Gminy Nakło z dnia 31 sierpnia 2011 roku,  z przeznaczeniem na dofinansowanie budowy ostatniego etapu ścieżki pieszo-rowerowej Nakło-Paterek,</w:t>
      </w:r>
      <w:r w:rsidR="00DC2068">
        <w:rPr>
          <w:sz w:val="22"/>
          <w:szCs w:val="22"/>
        </w:rPr>
        <w:t xml:space="preserve"> środki niezbędne na ten cel pochodzą z rozdziału 75702 paragraf 8110,</w:t>
      </w:r>
    </w:p>
    <w:p w:rsidR="0025395E" w:rsidRDefault="0025395E" w:rsidP="009677CE">
      <w:pPr>
        <w:pStyle w:val="Tekstpodstawowy"/>
        <w:spacing w:line="276" w:lineRule="auto"/>
        <w:ind w:firstLine="708"/>
        <w:rPr>
          <w:sz w:val="22"/>
          <w:szCs w:val="22"/>
        </w:rPr>
      </w:pPr>
      <w:r w:rsidRPr="00DC2068">
        <w:rPr>
          <w:b/>
          <w:sz w:val="22"/>
          <w:szCs w:val="22"/>
        </w:rPr>
        <w:t>- 75020 Starostwa powiatowe</w:t>
      </w:r>
      <w:r>
        <w:rPr>
          <w:sz w:val="22"/>
          <w:szCs w:val="22"/>
        </w:rPr>
        <w:t>, dokonuje się zwiększenia środków finansowych w rozdziale z przeznaczeniem na sporządzenie dokumentacji projektowej dotyczącej rozbudowy bazy Starostwa Powiatowego w Nakle nad Notecią przy ulicy Dąbrowskiego 54</w:t>
      </w:r>
      <w:r w:rsidR="00DC2068">
        <w:rPr>
          <w:sz w:val="22"/>
          <w:szCs w:val="22"/>
        </w:rPr>
        <w:t>.</w:t>
      </w:r>
      <w:r w:rsidR="00DC2068" w:rsidRPr="00DC2068">
        <w:rPr>
          <w:sz w:val="22"/>
          <w:szCs w:val="22"/>
        </w:rPr>
        <w:t xml:space="preserve"> </w:t>
      </w:r>
      <w:r w:rsidR="00DC2068">
        <w:rPr>
          <w:sz w:val="22"/>
          <w:szCs w:val="22"/>
        </w:rPr>
        <w:t>Środki niezbędne na ten cel pochodzą z rozdziału 75702 paragraf 8110,</w:t>
      </w:r>
    </w:p>
    <w:p w:rsidR="005B1BF9" w:rsidRDefault="0025395E" w:rsidP="009677CE">
      <w:pPr>
        <w:pStyle w:val="Tekstpodstawowy"/>
        <w:spacing w:line="276" w:lineRule="auto"/>
        <w:ind w:firstLine="708"/>
        <w:rPr>
          <w:sz w:val="22"/>
          <w:szCs w:val="22"/>
        </w:rPr>
      </w:pPr>
      <w:r w:rsidRPr="00DC2068">
        <w:rPr>
          <w:b/>
          <w:sz w:val="22"/>
          <w:szCs w:val="22"/>
        </w:rPr>
        <w:t>- 80130 Szkoły zawodowe</w:t>
      </w:r>
      <w:r>
        <w:rPr>
          <w:sz w:val="22"/>
          <w:szCs w:val="22"/>
        </w:rPr>
        <w:t xml:space="preserve">, dokonuje się zabezpieczania środków finansowych </w:t>
      </w:r>
      <w:r w:rsidR="00DC2068">
        <w:rPr>
          <w:sz w:val="22"/>
          <w:szCs w:val="22"/>
        </w:rPr>
        <w:t xml:space="preserve">w wysokości </w:t>
      </w:r>
      <w:r>
        <w:rPr>
          <w:sz w:val="22"/>
          <w:szCs w:val="22"/>
        </w:rPr>
        <w:t>300 zł na sporządzenie po</w:t>
      </w:r>
      <w:r w:rsidR="00DC2068">
        <w:rPr>
          <w:sz w:val="22"/>
          <w:szCs w:val="22"/>
        </w:rPr>
        <w:t>prawek w kosztorysie  dotyczącym budowy</w:t>
      </w:r>
      <w:r>
        <w:rPr>
          <w:sz w:val="22"/>
          <w:szCs w:val="22"/>
        </w:rPr>
        <w:t xml:space="preserve"> podjazdu dla osób niepełnosprawnych ruchowo w Zespole Szkół </w:t>
      </w:r>
      <w:proofErr w:type="spellStart"/>
      <w:r>
        <w:rPr>
          <w:sz w:val="22"/>
          <w:szCs w:val="22"/>
        </w:rPr>
        <w:t>Ponadgimnazjalnych</w:t>
      </w:r>
      <w:proofErr w:type="spellEnd"/>
      <w:r>
        <w:rPr>
          <w:sz w:val="22"/>
          <w:szCs w:val="22"/>
        </w:rPr>
        <w:t xml:space="preserve"> w Szubinie w związku z ubieganiem się o dofinansowanie z PFRON w ramach „Programu wyrównywania różnic między regionami II”, ponadto zwiększa się plan finansowy Zespołu Szkół Żeglugi Śródlądowej o 4.000zł z przeznaczeniem na przystosowanie sali gimnastycznej w pełnym zakresie dla osób niepełnosprawnych </w:t>
      </w:r>
      <w:proofErr w:type="spellStart"/>
      <w:r>
        <w:rPr>
          <w:sz w:val="22"/>
          <w:szCs w:val="22"/>
        </w:rPr>
        <w:t>tj</w:t>
      </w:r>
      <w:proofErr w:type="spellEnd"/>
      <w:r>
        <w:rPr>
          <w:sz w:val="22"/>
          <w:szCs w:val="22"/>
        </w:rPr>
        <w:t>: wykonanie poręczy przy schodach prowadzących na trybuny oraz szatni, utwardzenie powierzchni prowadzącej do podjazdu. Konieczność dokonania prac związana jest z  realizacją umowy Nr SPN.II.8144-12-3052-8/2010.</w:t>
      </w:r>
      <w:r w:rsidR="00DC2068">
        <w:rPr>
          <w:sz w:val="22"/>
          <w:szCs w:val="22"/>
        </w:rPr>
        <w:t xml:space="preserve"> Środki niezbędne na ten cel pochodzą </w:t>
      </w:r>
      <w:r w:rsidR="005B1BF9">
        <w:rPr>
          <w:sz w:val="22"/>
          <w:szCs w:val="22"/>
        </w:rPr>
        <w:t>z rozdziału 75702 paragraf 8110,</w:t>
      </w:r>
    </w:p>
    <w:p w:rsidR="0025395E" w:rsidRDefault="005B1BF9" w:rsidP="009677CE">
      <w:pPr>
        <w:pStyle w:val="Tekstpodstawowy"/>
        <w:spacing w:line="276" w:lineRule="auto"/>
        <w:ind w:firstLine="708"/>
        <w:rPr>
          <w:sz w:val="22"/>
          <w:szCs w:val="22"/>
        </w:rPr>
      </w:pPr>
      <w:r w:rsidRPr="005B1BF9">
        <w:rPr>
          <w:b/>
          <w:sz w:val="22"/>
          <w:szCs w:val="22"/>
        </w:rPr>
        <w:t>- 90019 Wpływy i wydatki związane z gromadzeniem środków z opłat i kar za korzystanie ze środowiska</w:t>
      </w:r>
      <w:r>
        <w:rPr>
          <w:sz w:val="22"/>
          <w:szCs w:val="22"/>
        </w:rPr>
        <w:t>, zmiany na kwotę 5.000,00 zł dotyczą zastąpienia paragrafu inwestycyjnego na paragraf bieżący. W związku  z utylizacją azbestu</w:t>
      </w:r>
      <w:r w:rsidR="0025395E">
        <w:rPr>
          <w:sz w:val="22"/>
          <w:szCs w:val="22"/>
        </w:rPr>
        <w:t xml:space="preserve"> </w:t>
      </w:r>
      <w:r>
        <w:rPr>
          <w:sz w:val="22"/>
          <w:szCs w:val="22"/>
        </w:rPr>
        <w:t>przez Gminę Szubin poprzez zlecenie transportu odpadów niebezpiecznych oraz ich utylizację podmiotowi zewnętrznemu.</w:t>
      </w:r>
    </w:p>
    <w:p w:rsidR="0025395E" w:rsidRDefault="0025395E" w:rsidP="009677CE">
      <w:pPr>
        <w:pStyle w:val="Tekstpodstawowy"/>
        <w:spacing w:line="276" w:lineRule="auto"/>
        <w:ind w:firstLine="708"/>
        <w:rPr>
          <w:sz w:val="22"/>
          <w:szCs w:val="22"/>
        </w:rPr>
      </w:pPr>
    </w:p>
    <w:sectPr w:rsidR="0025395E" w:rsidSect="00C6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5"/>
    <w:multiLevelType w:val="singleLevel"/>
    <w:tmpl w:val="0000000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227F67"/>
    <w:multiLevelType w:val="hybridMultilevel"/>
    <w:tmpl w:val="F1C4AE04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31029C"/>
    <w:multiLevelType w:val="hybridMultilevel"/>
    <w:tmpl w:val="B0901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7A0A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0CACEAC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7A6158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3E03D7"/>
    <w:multiLevelType w:val="hybridMultilevel"/>
    <w:tmpl w:val="4E9C387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8617979"/>
    <w:multiLevelType w:val="hybridMultilevel"/>
    <w:tmpl w:val="2C74E70C"/>
    <w:lvl w:ilvl="0" w:tplc="B4522E22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3D48BA"/>
    <w:multiLevelType w:val="hybridMultilevel"/>
    <w:tmpl w:val="01A4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B23E4"/>
    <w:multiLevelType w:val="hybridMultilevel"/>
    <w:tmpl w:val="5C604872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D446AD"/>
    <w:multiLevelType w:val="hybridMultilevel"/>
    <w:tmpl w:val="E5745A2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3"/>
  </w:num>
  <w:num w:numId="7">
    <w:abstractNumId w:val="6"/>
  </w:num>
  <w:num w:numId="8">
    <w:abstractNumId w:val="14"/>
  </w:num>
  <w:num w:numId="9">
    <w:abstractNumId w:val="10"/>
  </w:num>
  <w:num w:numId="10">
    <w:abstractNumId w:val="4"/>
  </w:num>
  <w:num w:numId="11">
    <w:abstractNumId w:val="9"/>
  </w:num>
  <w:num w:numId="12">
    <w:abstractNumId w:val="8"/>
  </w:num>
  <w:num w:numId="13">
    <w:abstractNumId w:val="11"/>
  </w:num>
  <w:num w:numId="14">
    <w:abstractNumId w:val="1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033B"/>
    <w:rsid w:val="00013804"/>
    <w:rsid w:val="0001620B"/>
    <w:rsid w:val="000243CF"/>
    <w:rsid w:val="00024EC3"/>
    <w:rsid w:val="0002632E"/>
    <w:rsid w:val="00053B61"/>
    <w:rsid w:val="00057281"/>
    <w:rsid w:val="000578AD"/>
    <w:rsid w:val="000579B6"/>
    <w:rsid w:val="000649DF"/>
    <w:rsid w:val="00066EC4"/>
    <w:rsid w:val="00071351"/>
    <w:rsid w:val="000726A3"/>
    <w:rsid w:val="0008228A"/>
    <w:rsid w:val="00087CC8"/>
    <w:rsid w:val="00093C2B"/>
    <w:rsid w:val="000A037A"/>
    <w:rsid w:val="000A0BD3"/>
    <w:rsid w:val="000A225C"/>
    <w:rsid w:val="000A5945"/>
    <w:rsid w:val="000B1B85"/>
    <w:rsid w:val="000B35AC"/>
    <w:rsid w:val="000C0157"/>
    <w:rsid w:val="000C1E4C"/>
    <w:rsid w:val="000C639C"/>
    <w:rsid w:val="000C6C8F"/>
    <w:rsid w:val="000D7A4E"/>
    <w:rsid w:val="000E08C8"/>
    <w:rsid w:val="000E1FEF"/>
    <w:rsid w:val="000E381C"/>
    <w:rsid w:val="000E6CD2"/>
    <w:rsid w:val="000E777E"/>
    <w:rsid w:val="00100F87"/>
    <w:rsid w:val="001103E0"/>
    <w:rsid w:val="00117534"/>
    <w:rsid w:val="00120954"/>
    <w:rsid w:val="00122E2B"/>
    <w:rsid w:val="00135491"/>
    <w:rsid w:val="001412A2"/>
    <w:rsid w:val="00150245"/>
    <w:rsid w:val="00150573"/>
    <w:rsid w:val="00160C82"/>
    <w:rsid w:val="00162B37"/>
    <w:rsid w:val="001653AD"/>
    <w:rsid w:val="001763E9"/>
    <w:rsid w:val="00193A78"/>
    <w:rsid w:val="001A035A"/>
    <w:rsid w:val="001A5506"/>
    <w:rsid w:val="001B07BE"/>
    <w:rsid w:val="001B39A2"/>
    <w:rsid w:val="001D4AF5"/>
    <w:rsid w:val="001D64D1"/>
    <w:rsid w:val="001D6D73"/>
    <w:rsid w:val="001E2FAB"/>
    <w:rsid w:val="001E3272"/>
    <w:rsid w:val="001E65D2"/>
    <w:rsid w:val="001F3A78"/>
    <w:rsid w:val="001F5962"/>
    <w:rsid w:val="00200A74"/>
    <w:rsid w:val="00200D26"/>
    <w:rsid w:val="00203F54"/>
    <w:rsid w:val="00207C67"/>
    <w:rsid w:val="002174DA"/>
    <w:rsid w:val="002277CA"/>
    <w:rsid w:val="00230A9B"/>
    <w:rsid w:val="00230B7E"/>
    <w:rsid w:val="00241898"/>
    <w:rsid w:val="0025395E"/>
    <w:rsid w:val="00254DD7"/>
    <w:rsid w:val="002618E5"/>
    <w:rsid w:val="00264D2F"/>
    <w:rsid w:val="002826CC"/>
    <w:rsid w:val="00297373"/>
    <w:rsid w:val="002A5D88"/>
    <w:rsid w:val="002B02DB"/>
    <w:rsid w:val="002B20C4"/>
    <w:rsid w:val="002B5801"/>
    <w:rsid w:val="002B62DF"/>
    <w:rsid w:val="002D1814"/>
    <w:rsid w:val="002E04BB"/>
    <w:rsid w:val="002E0C8D"/>
    <w:rsid w:val="002E4B83"/>
    <w:rsid w:val="002F0FD7"/>
    <w:rsid w:val="002F742E"/>
    <w:rsid w:val="003031C6"/>
    <w:rsid w:val="00304154"/>
    <w:rsid w:val="00313210"/>
    <w:rsid w:val="00317EB7"/>
    <w:rsid w:val="00325612"/>
    <w:rsid w:val="0032778B"/>
    <w:rsid w:val="00331914"/>
    <w:rsid w:val="003455C1"/>
    <w:rsid w:val="00352384"/>
    <w:rsid w:val="003747D9"/>
    <w:rsid w:val="00374A25"/>
    <w:rsid w:val="00383C3F"/>
    <w:rsid w:val="00386B9A"/>
    <w:rsid w:val="00391900"/>
    <w:rsid w:val="0039265B"/>
    <w:rsid w:val="0039406D"/>
    <w:rsid w:val="003A161C"/>
    <w:rsid w:val="003A6ACB"/>
    <w:rsid w:val="003B762B"/>
    <w:rsid w:val="003C0BF7"/>
    <w:rsid w:val="003C53FB"/>
    <w:rsid w:val="003D7092"/>
    <w:rsid w:val="003F6207"/>
    <w:rsid w:val="0040033B"/>
    <w:rsid w:val="004048CC"/>
    <w:rsid w:val="0040614C"/>
    <w:rsid w:val="00415F1C"/>
    <w:rsid w:val="00426A0A"/>
    <w:rsid w:val="00427083"/>
    <w:rsid w:val="004331C4"/>
    <w:rsid w:val="004639F2"/>
    <w:rsid w:val="004649CA"/>
    <w:rsid w:val="004660CD"/>
    <w:rsid w:val="00473DE5"/>
    <w:rsid w:val="00480C39"/>
    <w:rsid w:val="004828CE"/>
    <w:rsid w:val="00496C10"/>
    <w:rsid w:val="00497AC1"/>
    <w:rsid w:val="004B406D"/>
    <w:rsid w:val="004D554F"/>
    <w:rsid w:val="00510C05"/>
    <w:rsid w:val="00514B5F"/>
    <w:rsid w:val="00515C0A"/>
    <w:rsid w:val="00520BE2"/>
    <w:rsid w:val="00523746"/>
    <w:rsid w:val="00526AA5"/>
    <w:rsid w:val="0054057E"/>
    <w:rsid w:val="00543597"/>
    <w:rsid w:val="00544CB9"/>
    <w:rsid w:val="00551A51"/>
    <w:rsid w:val="00554C27"/>
    <w:rsid w:val="00557E3A"/>
    <w:rsid w:val="005719BD"/>
    <w:rsid w:val="00592C53"/>
    <w:rsid w:val="005B1BF9"/>
    <w:rsid w:val="005B45CC"/>
    <w:rsid w:val="005B4DAE"/>
    <w:rsid w:val="005C1DFD"/>
    <w:rsid w:val="005C35D9"/>
    <w:rsid w:val="005E29C9"/>
    <w:rsid w:val="005E306C"/>
    <w:rsid w:val="005F2725"/>
    <w:rsid w:val="005F40C5"/>
    <w:rsid w:val="005F741C"/>
    <w:rsid w:val="005F7E08"/>
    <w:rsid w:val="00603CAE"/>
    <w:rsid w:val="006148F5"/>
    <w:rsid w:val="006266A3"/>
    <w:rsid w:val="006332AD"/>
    <w:rsid w:val="00633B1D"/>
    <w:rsid w:val="006412D4"/>
    <w:rsid w:val="00644046"/>
    <w:rsid w:val="00646CDB"/>
    <w:rsid w:val="00652467"/>
    <w:rsid w:val="006802FB"/>
    <w:rsid w:val="00680F00"/>
    <w:rsid w:val="006907A9"/>
    <w:rsid w:val="006955DC"/>
    <w:rsid w:val="006A6539"/>
    <w:rsid w:val="006A7A79"/>
    <w:rsid w:val="006B033D"/>
    <w:rsid w:val="006B4304"/>
    <w:rsid w:val="006B51A9"/>
    <w:rsid w:val="006B64CC"/>
    <w:rsid w:val="006C246E"/>
    <w:rsid w:val="006D7CBE"/>
    <w:rsid w:val="006E1D01"/>
    <w:rsid w:val="006E4F79"/>
    <w:rsid w:val="006F029C"/>
    <w:rsid w:val="006F27E9"/>
    <w:rsid w:val="006F567D"/>
    <w:rsid w:val="00720EFF"/>
    <w:rsid w:val="0072274E"/>
    <w:rsid w:val="00722851"/>
    <w:rsid w:val="007235F7"/>
    <w:rsid w:val="007246BF"/>
    <w:rsid w:val="007322B2"/>
    <w:rsid w:val="0074094F"/>
    <w:rsid w:val="0075128B"/>
    <w:rsid w:val="00752E6A"/>
    <w:rsid w:val="007576F7"/>
    <w:rsid w:val="00761934"/>
    <w:rsid w:val="00762DCB"/>
    <w:rsid w:val="00763837"/>
    <w:rsid w:val="0076506C"/>
    <w:rsid w:val="007666AE"/>
    <w:rsid w:val="00767DFA"/>
    <w:rsid w:val="007708E3"/>
    <w:rsid w:val="007731BB"/>
    <w:rsid w:val="0077706D"/>
    <w:rsid w:val="007824E1"/>
    <w:rsid w:val="00784963"/>
    <w:rsid w:val="00797847"/>
    <w:rsid w:val="007A7229"/>
    <w:rsid w:val="007C398A"/>
    <w:rsid w:val="007C7C16"/>
    <w:rsid w:val="007E0EE5"/>
    <w:rsid w:val="007E37C4"/>
    <w:rsid w:val="007E38CE"/>
    <w:rsid w:val="007F1DEE"/>
    <w:rsid w:val="007F2CFE"/>
    <w:rsid w:val="00817070"/>
    <w:rsid w:val="00822FDF"/>
    <w:rsid w:val="0083119B"/>
    <w:rsid w:val="00834A1D"/>
    <w:rsid w:val="008364BE"/>
    <w:rsid w:val="0084448A"/>
    <w:rsid w:val="00845D8B"/>
    <w:rsid w:val="00871750"/>
    <w:rsid w:val="00871F26"/>
    <w:rsid w:val="00872609"/>
    <w:rsid w:val="00876B70"/>
    <w:rsid w:val="00882EE7"/>
    <w:rsid w:val="00885661"/>
    <w:rsid w:val="008A398C"/>
    <w:rsid w:val="008A56FD"/>
    <w:rsid w:val="008B72A6"/>
    <w:rsid w:val="008C73D5"/>
    <w:rsid w:val="008C7A9D"/>
    <w:rsid w:val="008D4881"/>
    <w:rsid w:val="008D5878"/>
    <w:rsid w:val="008D6224"/>
    <w:rsid w:val="008D6F5A"/>
    <w:rsid w:val="008F104E"/>
    <w:rsid w:val="008F7A57"/>
    <w:rsid w:val="009241DC"/>
    <w:rsid w:val="00924284"/>
    <w:rsid w:val="009254ED"/>
    <w:rsid w:val="00940E46"/>
    <w:rsid w:val="00941712"/>
    <w:rsid w:val="00955F49"/>
    <w:rsid w:val="00960BAC"/>
    <w:rsid w:val="00962437"/>
    <w:rsid w:val="00962EFB"/>
    <w:rsid w:val="00966329"/>
    <w:rsid w:val="009677CE"/>
    <w:rsid w:val="009728CB"/>
    <w:rsid w:val="00972EBE"/>
    <w:rsid w:val="009836B6"/>
    <w:rsid w:val="00987CA1"/>
    <w:rsid w:val="009A0575"/>
    <w:rsid w:val="009A2F36"/>
    <w:rsid w:val="009A4E00"/>
    <w:rsid w:val="009B0B45"/>
    <w:rsid w:val="009B2B25"/>
    <w:rsid w:val="009B5D4C"/>
    <w:rsid w:val="009C6DD6"/>
    <w:rsid w:val="009D2899"/>
    <w:rsid w:val="009D6796"/>
    <w:rsid w:val="009D6DE9"/>
    <w:rsid w:val="009E2B46"/>
    <w:rsid w:val="009F3A05"/>
    <w:rsid w:val="009F7FCB"/>
    <w:rsid w:val="00A04FA0"/>
    <w:rsid w:val="00A05226"/>
    <w:rsid w:val="00A0522B"/>
    <w:rsid w:val="00A11FB1"/>
    <w:rsid w:val="00A13EB7"/>
    <w:rsid w:val="00A14C2D"/>
    <w:rsid w:val="00A15991"/>
    <w:rsid w:val="00A2615D"/>
    <w:rsid w:val="00A5112C"/>
    <w:rsid w:val="00A5598F"/>
    <w:rsid w:val="00A6264B"/>
    <w:rsid w:val="00A75602"/>
    <w:rsid w:val="00A75C36"/>
    <w:rsid w:val="00A846DE"/>
    <w:rsid w:val="00A86D00"/>
    <w:rsid w:val="00A9366E"/>
    <w:rsid w:val="00A977D1"/>
    <w:rsid w:val="00AA4126"/>
    <w:rsid w:val="00AA4E18"/>
    <w:rsid w:val="00AA5D17"/>
    <w:rsid w:val="00AB1B58"/>
    <w:rsid w:val="00AB4A26"/>
    <w:rsid w:val="00AE0412"/>
    <w:rsid w:val="00AE25A1"/>
    <w:rsid w:val="00AE59E6"/>
    <w:rsid w:val="00AE5BF1"/>
    <w:rsid w:val="00AF4929"/>
    <w:rsid w:val="00AF705E"/>
    <w:rsid w:val="00B01489"/>
    <w:rsid w:val="00B0392D"/>
    <w:rsid w:val="00B20495"/>
    <w:rsid w:val="00B2317B"/>
    <w:rsid w:val="00B359A1"/>
    <w:rsid w:val="00B37BD3"/>
    <w:rsid w:val="00B413D2"/>
    <w:rsid w:val="00B41DE8"/>
    <w:rsid w:val="00B44C84"/>
    <w:rsid w:val="00B61D44"/>
    <w:rsid w:val="00B72C18"/>
    <w:rsid w:val="00B73ACE"/>
    <w:rsid w:val="00B74040"/>
    <w:rsid w:val="00BA604E"/>
    <w:rsid w:val="00BA61A9"/>
    <w:rsid w:val="00BA6561"/>
    <w:rsid w:val="00BE0586"/>
    <w:rsid w:val="00BF2FFD"/>
    <w:rsid w:val="00BF6C96"/>
    <w:rsid w:val="00C00D11"/>
    <w:rsid w:val="00C1143E"/>
    <w:rsid w:val="00C1417F"/>
    <w:rsid w:val="00C232B3"/>
    <w:rsid w:val="00C363F0"/>
    <w:rsid w:val="00C41235"/>
    <w:rsid w:val="00C41449"/>
    <w:rsid w:val="00C424EB"/>
    <w:rsid w:val="00C478B5"/>
    <w:rsid w:val="00C50251"/>
    <w:rsid w:val="00C53DBA"/>
    <w:rsid w:val="00C540F1"/>
    <w:rsid w:val="00C606F9"/>
    <w:rsid w:val="00C6315E"/>
    <w:rsid w:val="00C66907"/>
    <w:rsid w:val="00C836CC"/>
    <w:rsid w:val="00CA0D5A"/>
    <w:rsid w:val="00CC0C5F"/>
    <w:rsid w:val="00CC267A"/>
    <w:rsid w:val="00CC3A8F"/>
    <w:rsid w:val="00CC66E4"/>
    <w:rsid w:val="00CD1843"/>
    <w:rsid w:val="00CD5203"/>
    <w:rsid w:val="00CE2FF8"/>
    <w:rsid w:val="00CE4A86"/>
    <w:rsid w:val="00CF171F"/>
    <w:rsid w:val="00D055F3"/>
    <w:rsid w:val="00D0648D"/>
    <w:rsid w:val="00D246D9"/>
    <w:rsid w:val="00D3340D"/>
    <w:rsid w:val="00D3452A"/>
    <w:rsid w:val="00D43E9C"/>
    <w:rsid w:val="00D4707A"/>
    <w:rsid w:val="00D60481"/>
    <w:rsid w:val="00D60AD0"/>
    <w:rsid w:val="00D62D1E"/>
    <w:rsid w:val="00D64440"/>
    <w:rsid w:val="00D6489E"/>
    <w:rsid w:val="00D7504F"/>
    <w:rsid w:val="00D76DDF"/>
    <w:rsid w:val="00D878F1"/>
    <w:rsid w:val="00D90F61"/>
    <w:rsid w:val="00D92879"/>
    <w:rsid w:val="00D93B77"/>
    <w:rsid w:val="00DA022A"/>
    <w:rsid w:val="00DA1854"/>
    <w:rsid w:val="00DA4763"/>
    <w:rsid w:val="00DA4BDC"/>
    <w:rsid w:val="00DC2068"/>
    <w:rsid w:val="00DC30E9"/>
    <w:rsid w:val="00DC47B4"/>
    <w:rsid w:val="00DC5337"/>
    <w:rsid w:val="00DD1828"/>
    <w:rsid w:val="00DD185F"/>
    <w:rsid w:val="00DD3023"/>
    <w:rsid w:val="00DD63F8"/>
    <w:rsid w:val="00DE2B00"/>
    <w:rsid w:val="00DE4F9A"/>
    <w:rsid w:val="00DF34BC"/>
    <w:rsid w:val="00E01E10"/>
    <w:rsid w:val="00E028C5"/>
    <w:rsid w:val="00E02CEC"/>
    <w:rsid w:val="00E11DA2"/>
    <w:rsid w:val="00E31919"/>
    <w:rsid w:val="00E32FB1"/>
    <w:rsid w:val="00E36CDA"/>
    <w:rsid w:val="00E44555"/>
    <w:rsid w:val="00E535E8"/>
    <w:rsid w:val="00E75A1F"/>
    <w:rsid w:val="00E80D77"/>
    <w:rsid w:val="00E856F1"/>
    <w:rsid w:val="00E9318D"/>
    <w:rsid w:val="00EA0814"/>
    <w:rsid w:val="00EB5541"/>
    <w:rsid w:val="00EB5D93"/>
    <w:rsid w:val="00EB758B"/>
    <w:rsid w:val="00ED633D"/>
    <w:rsid w:val="00ED7251"/>
    <w:rsid w:val="00EE1C9A"/>
    <w:rsid w:val="00EE5185"/>
    <w:rsid w:val="00F11C73"/>
    <w:rsid w:val="00F17849"/>
    <w:rsid w:val="00F20BBD"/>
    <w:rsid w:val="00F3381B"/>
    <w:rsid w:val="00F431E8"/>
    <w:rsid w:val="00F471E2"/>
    <w:rsid w:val="00F532CB"/>
    <w:rsid w:val="00F62220"/>
    <w:rsid w:val="00F7180E"/>
    <w:rsid w:val="00F728DF"/>
    <w:rsid w:val="00F72F9E"/>
    <w:rsid w:val="00F74BCB"/>
    <w:rsid w:val="00F837C2"/>
    <w:rsid w:val="00F862C7"/>
    <w:rsid w:val="00F9066B"/>
    <w:rsid w:val="00F96016"/>
    <w:rsid w:val="00FA0EF6"/>
    <w:rsid w:val="00FA541B"/>
    <w:rsid w:val="00FB0306"/>
    <w:rsid w:val="00FB56AD"/>
    <w:rsid w:val="00FC2CBF"/>
    <w:rsid w:val="00FC2DE9"/>
    <w:rsid w:val="00FC45F8"/>
    <w:rsid w:val="00FC48EA"/>
    <w:rsid w:val="00FD7578"/>
    <w:rsid w:val="00FE23DD"/>
    <w:rsid w:val="00FE4C9C"/>
    <w:rsid w:val="00FF18D8"/>
    <w:rsid w:val="00FF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F837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F837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37C2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B554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77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77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5F90-843A-4DE7-B4D5-B3E4D186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4716</TotalTime>
  <Pages>3</Pages>
  <Words>1140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124</cp:revision>
  <cp:lastPrinted>2011-09-29T06:53:00Z</cp:lastPrinted>
  <dcterms:created xsi:type="dcterms:W3CDTF">2010-06-14T08:48:00Z</dcterms:created>
  <dcterms:modified xsi:type="dcterms:W3CDTF">2011-09-29T06:53:00Z</dcterms:modified>
</cp:coreProperties>
</file>