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7A" w:rsidRDefault="00CE2FF8" w:rsidP="00E02C7A">
      <w:pPr>
        <w:pStyle w:val="Normal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</w:p>
    <w:p w:rsidR="00797847" w:rsidRPr="00D3452A" w:rsidRDefault="00CE2FF8" w:rsidP="00797847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797847"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Uchwała Nr </w:t>
      </w:r>
      <w:r w:rsidR="0079784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X</w:t>
      </w:r>
      <w:r w:rsidR="00A7560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="00E02C7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="0079784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797847"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/ </w:t>
      </w:r>
      <w:r w:rsidR="00B64F2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110</w:t>
      </w:r>
      <w:r w:rsidR="00797847"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 /2011 </w:t>
      </w:r>
    </w:p>
    <w:p w:rsidR="00797847" w:rsidRPr="00D3452A" w:rsidRDefault="00325612" w:rsidP="00797847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Rady</w:t>
      </w:r>
      <w:r w:rsidR="00797847"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Powiatu w Nakle nad Notecią</w:t>
      </w:r>
    </w:p>
    <w:p w:rsidR="00797847" w:rsidRPr="00D3452A" w:rsidRDefault="00797847" w:rsidP="00797847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z dnia </w:t>
      </w:r>
      <w:r w:rsidR="003256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="00E02C7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6 października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2011 roku</w:t>
      </w:r>
    </w:p>
    <w:p w:rsidR="00797847" w:rsidRPr="00D3452A" w:rsidRDefault="00797847" w:rsidP="00797847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797847" w:rsidRPr="00D3452A" w:rsidRDefault="00797847" w:rsidP="00797847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zmieniająca uchwałę w sprawie uchwalenia budżetu powiatu nakielskiego na rok 2011.</w:t>
      </w:r>
    </w:p>
    <w:p w:rsidR="00797847" w:rsidRPr="00D3452A" w:rsidRDefault="00797847" w:rsidP="00797847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25612" w:rsidRDefault="00325612" w:rsidP="00325612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podstawie art. 12 </w:t>
      </w:r>
      <w:proofErr w:type="spellStart"/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pkt</w:t>
      </w:r>
      <w:proofErr w:type="spellEnd"/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5 ustawy z dnia 5 czerwca 1998 r. o samorządzie powiatowym 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br/>
        <w:t>(Dz. U. z 2001r. Nr 142 poz. 1592 ze zmianami) oraz art. 211-215, ustawy z dnia 27 sierpnia 2009r. o finansach publicznych (Dz. U. z 2009r. Nr 157 poz. 1240 ze zm.)  Rada Powiatu uchwala, co następuje:</w:t>
      </w:r>
    </w:p>
    <w:p w:rsidR="00325612" w:rsidRDefault="00325612" w:rsidP="00D3452A">
      <w:pPr>
        <w:pStyle w:val="Normal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E02C7A" w:rsidRPr="00B01489" w:rsidRDefault="00E02C7A" w:rsidP="00E02C7A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0148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§ 1.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uchwale Nr IV/35/2011 Rady Powiatu w Nakle nad Notecią z dnia 26 stycznia 2011 roku w sprawie uchwalenia budżetu powiatu nakielskiego na rok 2011, zmienionej uchwałami Rady Powiatu w Nakle nad Notecią Nr VI/52/2011 z dnia 30 marca 2011 roku, Nr </w:t>
      </w:r>
      <w:r w:rsidRPr="00B0148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VII /54 /2011  z dnia 27 kwietnia 2011 roku, Nr VIII/86/2011 z dnia 29 czerwca 2011 roku, Nr X/101/2011 z dnia 31 sierpnia 2011 roku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 Nr XI/106/2011 z dnia 28 września 2011 roku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oraz  Zarządu Powiatu w Nakle nad Notecią Nr XII/31/2011 z dnia 28 lutego 2011 roku, Nr XVI/47/2011 z dnia 30 marca 2011 roku, Nr </w:t>
      </w:r>
      <w:r w:rsidRPr="00B0148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XXV/81/2011 z dnia 6 czerwca 2011 roku, Nr XXXI/106/2011 z dnia 18 lipca 2011 roku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 Nr XXXVIII/130/2011 z dnia</w:t>
      </w:r>
      <w:r w:rsidR="00D5212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19 września 2011 roku, Nr XLI/136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/2011 z dnia 17 października 2011 roku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zwanej dalej „uchwałą”, wprowadza się następujące zmiany:</w:t>
      </w:r>
    </w:p>
    <w:p w:rsidR="00E02C7A" w:rsidRDefault="00E02C7A" w:rsidP="00E02C7A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E02C7A" w:rsidRPr="009B00E9" w:rsidRDefault="00E02C7A" w:rsidP="00E02C7A">
      <w:pPr>
        <w:pStyle w:val="Normal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B00E9">
        <w:rPr>
          <w:rFonts w:ascii="Times New Roman" w:hAnsi="Times New Roman" w:cs="Times New Roman"/>
          <w:sz w:val="22"/>
          <w:szCs w:val="22"/>
        </w:rPr>
        <w:t xml:space="preserve">dochody budżetu powiatu w wysokości </w:t>
      </w:r>
      <w:r w:rsidRPr="009B00E9">
        <w:rPr>
          <w:rFonts w:ascii="Times New Roman" w:hAnsi="Times New Roman" w:cs="Times New Roman"/>
          <w:b/>
          <w:sz w:val="21"/>
          <w:szCs w:val="21"/>
        </w:rPr>
        <w:t>84.190.360,00</w:t>
      </w:r>
      <w:r w:rsidRPr="009B00E9">
        <w:rPr>
          <w:rFonts w:ascii="Times New Roman" w:hAnsi="Times New Roman" w:cs="Times New Roman"/>
          <w:sz w:val="21"/>
          <w:szCs w:val="21"/>
        </w:rPr>
        <w:t xml:space="preserve"> z</w:t>
      </w:r>
      <w:r w:rsidRPr="009B00E9">
        <w:rPr>
          <w:rFonts w:ascii="Times New Roman" w:hAnsi="Times New Roman" w:cs="Times New Roman"/>
          <w:b/>
          <w:sz w:val="21"/>
          <w:szCs w:val="21"/>
        </w:rPr>
        <w:t>ł</w:t>
      </w:r>
      <w:r w:rsidRPr="009B00E9">
        <w:rPr>
          <w:rFonts w:ascii="Times New Roman" w:hAnsi="Times New Roman" w:cs="Times New Roman"/>
          <w:sz w:val="21"/>
          <w:szCs w:val="21"/>
        </w:rPr>
        <w:t xml:space="preserve"> </w:t>
      </w:r>
      <w:r w:rsidRPr="009B00E9">
        <w:rPr>
          <w:rFonts w:ascii="Times New Roman" w:hAnsi="Times New Roman" w:cs="Times New Roman"/>
          <w:sz w:val="22"/>
          <w:szCs w:val="22"/>
        </w:rPr>
        <w:t xml:space="preserve"> zgodnie z załącznikiem Nr 1 do uchwały budżetowej, zwiększa się o kwotę </w:t>
      </w:r>
      <w:r>
        <w:rPr>
          <w:rFonts w:ascii="Times New Roman" w:hAnsi="Times New Roman" w:cs="Times New Roman"/>
          <w:sz w:val="22"/>
          <w:szCs w:val="22"/>
        </w:rPr>
        <w:t xml:space="preserve"> 1</w:t>
      </w:r>
      <w:r w:rsidRPr="009B00E9">
        <w:rPr>
          <w:rFonts w:ascii="Times New Roman" w:hAnsi="Times New Roman" w:cs="Times New Roman"/>
          <w:sz w:val="22"/>
          <w:szCs w:val="22"/>
        </w:rPr>
        <w:t>.4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9B00E9">
        <w:rPr>
          <w:rFonts w:ascii="Times New Roman" w:hAnsi="Times New Roman" w:cs="Times New Roman"/>
          <w:sz w:val="22"/>
          <w:szCs w:val="22"/>
        </w:rPr>
        <w:t xml:space="preserve">0,00 zł w związku z czym § 1 uchwały otrzymuje brzmienie: </w:t>
      </w:r>
    </w:p>
    <w:p w:rsidR="00E02C7A" w:rsidRPr="009B00E9" w:rsidRDefault="00E02C7A" w:rsidP="00E02C7A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9B00E9">
        <w:rPr>
          <w:rFonts w:ascii="Times New Roman" w:hAnsi="Times New Roman" w:cs="Times New Roman"/>
          <w:sz w:val="21"/>
          <w:szCs w:val="21"/>
        </w:rPr>
        <w:t>„§1.1. Dochody budżetu powiatu w wysokości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E02C7A">
        <w:rPr>
          <w:rFonts w:ascii="Times New Roman" w:hAnsi="Times New Roman" w:cs="Times New Roman"/>
          <w:b/>
          <w:sz w:val="21"/>
          <w:szCs w:val="21"/>
        </w:rPr>
        <w:t>84.191.780</w:t>
      </w:r>
      <w:r w:rsidRPr="009B00E9">
        <w:rPr>
          <w:rFonts w:ascii="Times New Roman" w:hAnsi="Times New Roman" w:cs="Times New Roman"/>
          <w:b/>
          <w:sz w:val="21"/>
          <w:szCs w:val="21"/>
        </w:rPr>
        <w:t>,00</w:t>
      </w:r>
      <w:r w:rsidRPr="009B00E9">
        <w:rPr>
          <w:rFonts w:ascii="Times New Roman" w:hAnsi="Times New Roman" w:cs="Times New Roman"/>
          <w:sz w:val="21"/>
          <w:szCs w:val="21"/>
        </w:rPr>
        <w:t xml:space="preserve"> </w:t>
      </w:r>
      <w:r w:rsidRPr="009B00E9">
        <w:rPr>
          <w:rFonts w:ascii="Times New Roman" w:hAnsi="Times New Roman" w:cs="Times New Roman"/>
          <w:b/>
          <w:sz w:val="21"/>
          <w:szCs w:val="21"/>
        </w:rPr>
        <w:t>zł</w:t>
      </w:r>
      <w:r w:rsidRPr="009B00E9">
        <w:rPr>
          <w:rFonts w:ascii="Times New Roman" w:hAnsi="Times New Roman" w:cs="Times New Roman"/>
          <w:sz w:val="21"/>
          <w:szCs w:val="21"/>
        </w:rPr>
        <w:t xml:space="preserve"> , zgodnie z załącznikiem Nr 1 i 1a,</w:t>
      </w:r>
    </w:p>
    <w:p w:rsidR="00E02C7A" w:rsidRPr="009B00E9" w:rsidRDefault="00E02C7A" w:rsidP="00E02C7A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9B00E9">
        <w:rPr>
          <w:rFonts w:ascii="Times New Roman" w:hAnsi="Times New Roman" w:cs="Times New Roman"/>
          <w:sz w:val="21"/>
          <w:szCs w:val="21"/>
        </w:rPr>
        <w:t xml:space="preserve">dotacje na zadania zlecone, własne, według porozumień w wysokości </w:t>
      </w:r>
      <w:r w:rsidRPr="009B00E9">
        <w:rPr>
          <w:rFonts w:ascii="Times New Roman" w:hAnsi="Times New Roman" w:cs="Times New Roman"/>
          <w:b/>
          <w:i/>
          <w:sz w:val="21"/>
          <w:szCs w:val="21"/>
        </w:rPr>
        <w:t>11.953.542</w:t>
      </w:r>
      <w:r w:rsidRPr="009B00E9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</w:p>
    <w:p w:rsidR="00E02C7A" w:rsidRPr="009B00E9" w:rsidRDefault="00E02C7A" w:rsidP="00E02C7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9B00E9">
        <w:rPr>
          <w:rFonts w:ascii="Times New Roman" w:hAnsi="Times New Roman" w:cs="Times New Roman"/>
          <w:sz w:val="21"/>
          <w:szCs w:val="21"/>
        </w:rPr>
        <w:t>dotacje na zadania zlecone według załącznika Nr 6 w wysokości 9.807.620,00 zł,</w:t>
      </w:r>
    </w:p>
    <w:p w:rsidR="00E02C7A" w:rsidRPr="009B00E9" w:rsidRDefault="00E02C7A" w:rsidP="00E02C7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9B00E9">
        <w:rPr>
          <w:rFonts w:ascii="Times New Roman" w:hAnsi="Times New Roman" w:cs="Times New Roman"/>
          <w:sz w:val="21"/>
          <w:szCs w:val="21"/>
        </w:rPr>
        <w:t>dotacje na zadania własne według załącznika Nr 7 w wysokości 1.790.822,00 zł,</w:t>
      </w:r>
    </w:p>
    <w:p w:rsidR="00E02C7A" w:rsidRPr="009B00E9" w:rsidRDefault="00E02C7A" w:rsidP="00E02C7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9B00E9">
        <w:rPr>
          <w:rFonts w:ascii="Times New Roman" w:hAnsi="Times New Roman" w:cs="Times New Roman"/>
          <w:sz w:val="21"/>
          <w:szCs w:val="21"/>
        </w:rPr>
        <w:t>dotacje na podstawie porozumień między jednostkami samorządu terytorialnego według załącznika Nr 8 w wysokości 355.100,00 zł,</w:t>
      </w:r>
    </w:p>
    <w:p w:rsidR="00E02C7A" w:rsidRPr="009B00E9" w:rsidRDefault="00E02C7A" w:rsidP="00E02C7A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9B00E9">
        <w:rPr>
          <w:rFonts w:ascii="Times New Roman" w:hAnsi="Times New Roman" w:cs="Times New Roman"/>
          <w:sz w:val="21"/>
          <w:szCs w:val="21"/>
        </w:rPr>
        <w:t xml:space="preserve">subwencje z budżetu państwa w wysokości </w:t>
      </w:r>
      <w:r w:rsidRPr="009B00E9">
        <w:rPr>
          <w:rFonts w:ascii="Times New Roman" w:hAnsi="Times New Roman" w:cs="Times New Roman"/>
          <w:b/>
          <w:i/>
          <w:sz w:val="21"/>
          <w:szCs w:val="21"/>
        </w:rPr>
        <w:t>46.372.170</w:t>
      </w:r>
      <w:r w:rsidRPr="009B00E9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  <w:r w:rsidRPr="009B00E9">
        <w:rPr>
          <w:rFonts w:ascii="Times New Roman" w:hAnsi="Times New Roman" w:cs="Times New Roman"/>
          <w:sz w:val="21"/>
          <w:szCs w:val="21"/>
        </w:rPr>
        <w:t>,</w:t>
      </w:r>
    </w:p>
    <w:p w:rsidR="00E02C7A" w:rsidRPr="009B00E9" w:rsidRDefault="00E02C7A" w:rsidP="00E02C7A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9B00E9">
        <w:rPr>
          <w:rFonts w:ascii="Times New Roman" w:hAnsi="Times New Roman" w:cs="Times New Roman"/>
          <w:sz w:val="21"/>
          <w:szCs w:val="21"/>
        </w:rPr>
        <w:t xml:space="preserve">dochody własne w wysokości  </w:t>
      </w:r>
      <w:r w:rsidRPr="009B00E9">
        <w:rPr>
          <w:rFonts w:ascii="Times New Roman" w:hAnsi="Times New Roman" w:cs="Times New Roman"/>
          <w:b/>
          <w:i/>
          <w:sz w:val="21"/>
          <w:szCs w:val="21"/>
        </w:rPr>
        <w:t>25.86</w:t>
      </w:r>
      <w:r>
        <w:rPr>
          <w:rFonts w:ascii="Times New Roman" w:hAnsi="Times New Roman" w:cs="Times New Roman"/>
          <w:b/>
          <w:i/>
          <w:sz w:val="21"/>
          <w:szCs w:val="21"/>
        </w:rPr>
        <w:t>6</w:t>
      </w:r>
      <w:r w:rsidRPr="009B00E9">
        <w:rPr>
          <w:rFonts w:ascii="Times New Roman" w:hAnsi="Times New Roman" w:cs="Times New Roman"/>
          <w:b/>
          <w:i/>
          <w:sz w:val="21"/>
          <w:szCs w:val="21"/>
        </w:rPr>
        <w:t>.</w:t>
      </w:r>
      <w:r>
        <w:rPr>
          <w:rFonts w:ascii="Times New Roman" w:hAnsi="Times New Roman" w:cs="Times New Roman"/>
          <w:b/>
          <w:i/>
          <w:sz w:val="21"/>
          <w:szCs w:val="21"/>
        </w:rPr>
        <w:t>0</w:t>
      </w:r>
      <w:r w:rsidRPr="009B00E9">
        <w:rPr>
          <w:rFonts w:ascii="Times New Roman" w:hAnsi="Times New Roman" w:cs="Times New Roman"/>
          <w:b/>
          <w:i/>
          <w:sz w:val="21"/>
          <w:szCs w:val="21"/>
        </w:rPr>
        <w:t>68,00 zł,</w:t>
      </w:r>
    </w:p>
    <w:p w:rsidR="00E02C7A" w:rsidRPr="009B00E9" w:rsidRDefault="00E02C7A" w:rsidP="00E02C7A">
      <w:pPr>
        <w:pStyle w:val="Normal"/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9B00E9">
        <w:rPr>
          <w:rFonts w:ascii="Times New Roman" w:hAnsi="Times New Roman" w:cs="Times New Roman"/>
          <w:sz w:val="21"/>
          <w:szCs w:val="21"/>
        </w:rPr>
        <w:t>2. Dokonuje się podziału dochodów ogółem na:</w:t>
      </w:r>
    </w:p>
    <w:p w:rsidR="00E02C7A" w:rsidRPr="009B00E9" w:rsidRDefault="00E02C7A" w:rsidP="00E02C7A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9B00E9">
        <w:rPr>
          <w:rFonts w:ascii="Times New Roman" w:hAnsi="Times New Roman" w:cs="Times New Roman"/>
          <w:sz w:val="21"/>
          <w:szCs w:val="21"/>
        </w:rPr>
        <w:t xml:space="preserve">dochody majątkowe w wysokości 9.275.243,00 zł, </w:t>
      </w:r>
    </w:p>
    <w:p w:rsidR="00E02C7A" w:rsidRPr="009B00E9" w:rsidRDefault="00E02C7A" w:rsidP="00E02C7A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9B00E9">
        <w:rPr>
          <w:rFonts w:ascii="Times New Roman" w:hAnsi="Times New Roman" w:cs="Times New Roman"/>
          <w:sz w:val="21"/>
          <w:szCs w:val="21"/>
        </w:rPr>
        <w:t>dochody bieżące w wysokości 74.91</w:t>
      </w:r>
      <w:r>
        <w:rPr>
          <w:rFonts w:ascii="Times New Roman" w:hAnsi="Times New Roman" w:cs="Times New Roman"/>
          <w:sz w:val="21"/>
          <w:szCs w:val="21"/>
        </w:rPr>
        <w:t>6</w:t>
      </w:r>
      <w:r w:rsidRPr="009B00E9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53</w:t>
      </w:r>
      <w:r w:rsidRPr="009B00E9">
        <w:rPr>
          <w:rFonts w:ascii="Times New Roman" w:hAnsi="Times New Roman" w:cs="Times New Roman"/>
          <w:sz w:val="21"/>
          <w:szCs w:val="21"/>
        </w:rPr>
        <w:t>7,00 zł”;</w:t>
      </w:r>
    </w:p>
    <w:p w:rsidR="00E02C7A" w:rsidRPr="009B00E9" w:rsidRDefault="00E02C7A" w:rsidP="00E02C7A">
      <w:pPr>
        <w:pStyle w:val="Normal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E02C7A" w:rsidRPr="008B4A50" w:rsidRDefault="00E02C7A" w:rsidP="00E02C7A">
      <w:pPr>
        <w:pStyle w:val="Normal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B4A50">
        <w:rPr>
          <w:rFonts w:ascii="Times New Roman" w:hAnsi="Times New Roman" w:cs="Times New Roman"/>
          <w:sz w:val="21"/>
          <w:szCs w:val="21"/>
        </w:rPr>
        <w:t xml:space="preserve">wydatki budżetu powiatu zgodnie z załącznikiem Nr 2 do uchwały budżetowej w wysokości  </w:t>
      </w:r>
      <w:r w:rsidRPr="008B4A50">
        <w:rPr>
          <w:rFonts w:ascii="Times New Roman" w:hAnsi="Times New Roman" w:cs="Times New Roman"/>
          <w:b/>
          <w:sz w:val="21"/>
          <w:szCs w:val="21"/>
        </w:rPr>
        <w:t>87.525.492,00 zł</w:t>
      </w:r>
      <w:r w:rsidRPr="008B4A50">
        <w:rPr>
          <w:rFonts w:ascii="Times New Roman" w:hAnsi="Times New Roman" w:cs="Times New Roman"/>
          <w:sz w:val="21"/>
          <w:szCs w:val="21"/>
        </w:rPr>
        <w:t xml:space="preserve">  zwiększa się o kwotę </w:t>
      </w:r>
      <w:r>
        <w:rPr>
          <w:rFonts w:ascii="Times New Roman" w:hAnsi="Times New Roman" w:cs="Times New Roman"/>
          <w:sz w:val="21"/>
          <w:szCs w:val="21"/>
        </w:rPr>
        <w:t>1.420</w:t>
      </w:r>
      <w:r w:rsidRPr="008B4A50">
        <w:rPr>
          <w:rFonts w:ascii="Times New Roman" w:hAnsi="Times New Roman" w:cs="Times New Roman"/>
          <w:sz w:val="21"/>
          <w:szCs w:val="21"/>
        </w:rPr>
        <w:t>,00 zł w związku z czym  § 2 otrzymuje brzmienie:</w:t>
      </w:r>
    </w:p>
    <w:p w:rsidR="00E02C7A" w:rsidRPr="008B4A50" w:rsidRDefault="00E02C7A" w:rsidP="00E02C7A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E02C7A" w:rsidRPr="008B4A50" w:rsidRDefault="00E02C7A" w:rsidP="00E02C7A">
      <w:pPr>
        <w:pStyle w:val="Normal"/>
        <w:spacing w:line="276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8B4A50">
        <w:rPr>
          <w:rFonts w:ascii="Times New Roman" w:hAnsi="Times New Roman" w:cs="Times New Roman"/>
          <w:sz w:val="21"/>
          <w:szCs w:val="21"/>
        </w:rPr>
        <w:t>„§ 2.1. Wydatki budżetu powiatu w wysokości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E02C7A">
        <w:rPr>
          <w:rFonts w:ascii="Times New Roman" w:hAnsi="Times New Roman" w:cs="Times New Roman"/>
          <w:b/>
          <w:sz w:val="21"/>
          <w:szCs w:val="21"/>
        </w:rPr>
        <w:t>87.526.912,</w:t>
      </w:r>
      <w:r w:rsidRPr="008B4A50">
        <w:rPr>
          <w:rFonts w:ascii="Times New Roman" w:hAnsi="Times New Roman" w:cs="Times New Roman"/>
          <w:b/>
          <w:sz w:val="21"/>
          <w:szCs w:val="21"/>
        </w:rPr>
        <w:t>00 zł</w:t>
      </w:r>
      <w:r w:rsidRPr="008B4A50">
        <w:rPr>
          <w:rFonts w:ascii="Times New Roman" w:hAnsi="Times New Roman" w:cs="Times New Roman"/>
          <w:sz w:val="21"/>
          <w:szCs w:val="21"/>
        </w:rPr>
        <w:t xml:space="preserve"> zgodnie z załącznikiem Nr 2 i 2a.</w:t>
      </w:r>
    </w:p>
    <w:p w:rsidR="00E02C7A" w:rsidRPr="0050144F" w:rsidRDefault="00E02C7A" w:rsidP="00E02C7A">
      <w:pPr>
        <w:pStyle w:val="Normal"/>
        <w:numPr>
          <w:ilvl w:val="0"/>
          <w:numId w:val="1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0144F">
        <w:rPr>
          <w:rFonts w:ascii="Times New Roman" w:hAnsi="Times New Roman" w:cs="Times New Roman"/>
          <w:sz w:val="21"/>
          <w:szCs w:val="21"/>
        </w:rPr>
        <w:t xml:space="preserve">wydatki bieżące w wysokości </w:t>
      </w:r>
      <w:r w:rsidRPr="0050144F">
        <w:rPr>
          <w:rFonts w:ascii="Times New Roman" w:hAnsi="Times New Roman" w:cs="Times New Roman"/>
          <w:b/>
          <w:i/>
          <w:sz w:val="21"/>
          <w:szCs w:val="21"/>
        </w:rPr>
        <w:t>71.9</w:t>
      </w:r>
      <w:r w:rsidR="0050144F" w:rsidRPr="0050144F">
        <w:rPr>
          <w:rFonts w:ascii="Times New Roman" w:hAnsi="Times New Roman" w:cs="Times New Roman"/>
          <w:b/>
          <w:i/>
          <w:sz w:val="21"/>
          <w:szCs w:val="21"/>
        </w:rPr>
        <w:t>16</w:t>
      </w:r>
      <w:r w:rsidRPr="0050144F">
        <w:rPr>
          <w:rFonts w:ascii="Times New Roman" w:hAnsi="Times New Roman" w:cs="Times New Roman"/>
          <w:b/>
          <w:i/>
          <w:sz w:val="21"/>
          <w:szCs w:val="21"/>
        </w:rPr>
        <w:t>.</w:t>
      </w:r>
      <w:r w:rsidR="0050144F" w:rsidRPr="0050144F">
        <w:rPr>
          <w:rFonts w:ascii="Times New Roman" w:hAnsi="Times New Roman" w:cs="Times New Roman"/>
          <w:b/>
          <w:i/>
          <w:sz w:val="21"/>
          <w:szCs w:val="21"/>
        </w:rPr>
        <w:t>888</w:t>
      </w:r>
      <w:r w:rsidRPr="0050144F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,00 zł </w:t>
      </w:r>
      <w:r w:rsidRPr="0050144F">
        <w:rPr>
          <w:rFonts w:ascii="Times New Roman" w:hAnsi="Times New Roman" w:cs="Times New Roman"/>
          <w:sz w:val="21"/>
          <w:szCs w:val="21"/>
        </w:rPr>
        <w:t xml:space="preserve">w tym: </w:t>
      </w:r>
    </w:p>
    <w:p w:rsidR="00E02C7A" w:rsidRPr="0070241E" w:rsidRDefault="00E02C7A" w:rsidP="00E02C7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70241E">
        <w:rPr>
          <w:rFonts w:ascii="Times New Roman" w:hAnsi="Times New Roman" w:cs="Times New Roman"/>
          <w:sz w:val="21"/>
          <w:szCs w:val="21"/>
        </w:rPr>
        <w:t>wynagrodzenia  w wysokości  36.7</w:t>
      </w:r>
      <w:r w:rsidR="0070241E" w:rsidRPr="0070241E">
        <w:rPr>
          <w:rFonts w:ascii="Times New Roman" w:hAnsi="Times New Roman" w:cs="Times New Roman"/>
          <w:sz w:val="21"/>
          <w:szCs w:val="21"/>
        </w:rPr>
        <w:t>7</w:t>
      </w:r>
      <w:r w:rsidRPr="0070241E">
        <w:rPr>
          <w:rFonts w:ascii="Times New Roman" w:hAnsi="Times New Roman" w:cs="Times New Roman"/>
          <w:sz w:val="21"/>
          <w:szCs w:val="21"/>
        </w:rPr>
        <w:t>6</w:t>
      </w:r>
      <w:r w:rsidR="0070241E" w:rsidRPr="0070241E">
        <w:rPr>
          <w:rFonts w:ascii="Times New Roman" w:hAnsi="Times New Roman" w:cs="Times New Roman"/>
          <w:sz w:val="21"/>
          <w:szCs w:val="21"/>
        </w:rPr>
        <w:t>.696</w:t>
      </w:r>
      <w:r w:rsidRPr="0070241E">
        <w:rPr>
          <w:rFonts w:ascii="Times New Roman" w:hAnsi="Times New Roman" w:cs="Times New Roman"/>
          <w:sz w:val="21"/>
          <w:szCs w:val="21"/>
        </w:rPr>
        <w:t>,00 zł w tym:</w:t>
      </w:r>
    </w:p>
    <w:p w:rsidR="00E02C7A" w:rsidRPr="0070241E" w:rsidRDefault="00E02C7A" w:rsidP="00E02C7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70241E">
        <w:rPr>
          <w:rFonts w:ascii="Times New Roman" w:hAnsi="Times New Roman" w:cs="Times New Roman"/>
          <w:sz w:val="21"/>
          <w:szCs w:val="21"/>
        </w:rPr>
        <w:t xml:space="preserve"> </w:t>
      </w:r>
      <w:r w:rsidRPr="0070241E">
        <w:rPr>
          <w:rFonts w:ascii="Times New Roman" w:hAnsi="Times New Roman" w:cs="Times New Roman"/>
          <w:sz w:val="18"/>
          <w:szCs w:val="18"/>
        </w:rPr>
        <w:t>wynagrodzenia ze środków krajowych 36.</w:t>
      </w:r>
      <w:r w:rsidR="0070241E" w:rsidRPr="0070241E">
        <w:rPr>
          <w:rFonts w:ascii="Times New Roman" w:hAnsi="Times New Roman" w:cs="Times New Roman"/>
          <w:sz w:val="18"/>
          <w:szCs w:val="18"/>
        </w:rPr>
        <w:t>163.127</w:t>
      </w:r>
      <w:r w:rsidRPr="0070241E">
        <w:rPr>
          <w:rFonts w:ascii="Times New Roman" w:hAnsi="Times New Roman" w:cs="Times New Roman"/>
          <w:sz w:val="18"/>
          <w:szCs w:val="18"/>
        </w:rPr>
        <w:t>,00 zł</w:t>
      </w:r>
    </w:p>
    <w:p w:rsidR="00E02C7A" w:rsidRPr="0070241E" w:rsidRDefault="00E02C7A" w:rsidP="00E02C7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70241E">
        <w:rPr>
          <w:rFonts w:ascii="Times New Roman" w:hAnsi="Times New Roman" w:cs="Times New Roman"/>
          <w:sz w:val="18"/>
          <w:szCs w:val="18"/>
        </w:rPr>
        <w:t>wynagrodzenia ze środków pochodzących z UE 613.569,00 zł</w:t>
      </w:r>
    </w:p>
    <w:p w:rsidR="00E02C7A" w:rsidRPr="0070241E" w:rsidRDefault="00E02C7A" w:rsidP="00E02C7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70241E">
        <w:rPr>
          <w:rFonts w:ascii="Times New Roman" w:hAnsi="Times New Roman" w:cs="Times New Roman"/>
          <w:sz w:val="21"/>
          <w:szCs w:val="21"/>
        </w:rPr>
        <w:t>pochodne od wynagrodzeń w wysokości  5.</w:t>
      </w:r>
      <w:r w:rsidR="0070241E" w:rsidRPr="0070241E">
        <w:rPr>
          <w:rFonts w:ascii="Times New Roman" w:hAnsi="Times New Roman" w:cs="Times New Roman"/>
          <w:sz w:val="21"/>
          <w:szCs w:val="21"/>
        </w:rPr>
        <w:t>542.652</w:t>
      </w:r>
      <w:r w:rsidRPr="0070241E">
        <w:rPr>
          <w:rFonts w:ascii="Times New Roman" w:hAnsi="Times New Roman" w:cs="Times New Roman"/>
          <w:sz w:val="21"/>
          <w:szCs w:val="21"/>
        </w:rPr>
        <w:t>,00 zł w tym:</w:t>
      </w:r>
    </w:p>
    <w:p w:rsidR="00E02C7A" w:rsidRPr="0070241E" w:rsidRDefault="00E02C7A" w:rsidP="00E02C7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70241E">
        <w:rPr>
          <w:rFonts w:ascii="Times New Roman" w:hAnsi="Times New Roman" w:cs="Times New Roman"/>
          <w:sz w:val="18"/>
          <w:szCs w:val="18"/>
        </w:rPr>
        <w:t>pochodne ze środków krajowych  5.</w:t>
      </w:r>
      <w:r w:rsidR="0070241E" w:rsidRPr="0070241E">
        <w:rPr>
          <w:rFonts w:ascii="Times New Roman" w:hAnsi="Times New Roman" w:cs="Times New Roman"/>
          <w:sz w:val="18"/>
          <w:szCs w:val="18"/>
        </w:rPr>
        <w:t>485.168</w:t>
      </w:r>
      <w:r w:rsidRPr="0070241E">
        <w:rPr>
          <w:rFonts w:ascii="Times New Roman" w:hAnsi="Times New Roman" w:cs="Times New Roman"/>
          <w:sz w:val="18"/>
          <w:szCs w:val="18"/>
        </w:rPr>
        <w:t>,00 zł</w:t>
      </w:r>
    </w:p>
    <w:p w:rsidR="00E02C7A" w:rsidRPr="0070241E" w:rsidRDefault="00E02C7A" w:rsidP="00E02C7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70241E">
        <w:rPr>
          <w:rFonts w:ascii="Times New Roman" w:hAnsi="Times New Roman" w:cs="Times New Roman"/>
          <w:sz w:val="18"/>
          <w:szCs w:val="18"/>
        </w:rPr>
        <w:t>pochodne ze środków pochodzących z UE 57.484,00 zł</w:t>
      </w:r>
    </w:p>
    <w:p w:rsidR="00E02C7A" w:rsidRPr="0050144F" w:rsidRDefault="00E02C7A" w:rsidP="00E02C7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50144F">
        <w:rPr>
          <w:rFonts w:ascii="Times New Roman" w:hAnsi="Times New Roman" w:cs="Times New Roman"/>
          <w:sz w:val="21"/>
          <w:szCs w:val="21"/>
        </w:rPr>
        <w:t>dotacje w wysokości  4.2</w:t>
      </w:r>
      <w:r w:rsidR="0050144F" w:rsidRPr="0050144F">
        <w:rPr>
          <w:rFonts w:ascii="Times New Roman" w:hAnsi="Times New Roman" w:cs="Times New Roman"/>
          <w:sz w:val="21"/>
          <w:szCs w:val="21"/>
        </w:rPr>
        <w:t>23</w:t>
      </w:r>
      <w:r w:rsidRPr="0050144F">
        <w:rPr>
          <w:rFonts w:ascii="Times New Roman" w:hAnsi="Times New Roman" w:cs="Times New Roman"/>
          <w:sz w:val="21"/>
          <w:szCs w:val="21"/>
        </w:rPr>
        <w:t>.170,00 zł w tym:</w:t>
      </w:r>
    </w:p>
    <w:p w:rsidR="00E02C7A" w:rsidRPr="0050144F" w:rsidRDefault="00E02C7A" w:rsidP="00E02C7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50144F">
        <w:rPr>
          <w:rFonts w:ascii="Times New Roman" w:hAnsi="Times New Roman" w:cs="Times New Roman"/>
          <w:sz w:val="18"/>
          <w:szCs w:val="18"/>
        </w:rPr>
        <w:t>d</w:t>
      </w:r>
      <w:r w:rsidR="0050144F" w:rsidRPr="0050144F">
        <w:rPr>
          <w:rFonts w:ascii="Times New Roman" w:hAnsi="Times New Roman" w:cs="Times New Roman"/>
          <w:sz w:val="18"/>
          <w:szCs w:val="18"/>
        </w:rPr>
        <w:t>otacje ze środków krajowych 4.084</w:t>
      </w:r>
      <w:r w:rsidRPr="0050144F">
        <w:rPr>
          <w:rFonts w:ascii="Times New Roman" w:hAnsi="Times New Roman" w:cs="Times New Roman"/>
          <w:sz w:val="18"/>
          <w:szCs w:val="18"/>
        </w:rPr>
        <w:t>.200,00 zł</w:t>
      </w:r>
    </w:p>
    <w:p w:rsidR="00E02C7A" w:rsidRPr="0050144F" w:rsidRDefault="00E02C7A" w:rsidP="00E02C7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50144F">
        <w:rPr>
          <w:rFonts w:ascii="Times New Roman" w:hAnsi="Times New Roman" w:cs="Times New Roman"/>
          <w:sz w:val="18"/>
          <w:szCs w:val="18"/>
        </w:rPr>
        <w:lastRenderedPageBreak/>
        <w:t>dotacje ze środków pochodzących z UE 138.970,00 zł</w:t>
      </w:r>
    </w:p>
    <w:p w:rsidR="00E02C7A" w:rsidRPr="0050144F" w:rsidRDefault="00E02C7A" w:rsidP="00E02C7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50144F">
        <w:rPr>
          <w:rFonts w:ascii="Times New Roman" w:hAnsi="Times New Roman" w:cs="Times New Roman"/>
          <w:sz w:val="21"/>
          <w:szCs w:val="21"/>
        </w:rPr>
        <w:t>obsługa długu w wysokości  2.404.228,00 zł</w:t>
      </w:r>
    </w:p>
    <w:p w:rsidR="00E02C7A" w:rsidRPr="0050144F" w:rsidRDefault="00E02C7A" w:rsidP="00E02C7A">
      <w:pPr>
        <w:pStyle w:val="Normal"/>
        <w:numPr>
          <w:ilvl w:val="0"/>
          <w:numId w:val="1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50144F">
        <w:rPr>
          <w:rFonts w:ascii="Times New Roman" w:hAnsi="Times New Roman" w:cs="Times New Roman"/>
          <w:sz w:val="21"/>
          <w:szCs w:val="21"/>
        </w:rPr>
        <w:t xml:space="preserve">wydatki </w:t>
      </w:r>
      <w:r w:rsidR="0050144F" w:rsidRPr="0050144F">
        <w:rPr>
          <w:rFonts w:ascii="Times New Roman" w:hAnsi="Times New Roman" w:cs="Times New Roman"/>
          <w:sz w:val="21"/>
          <w:szCs w:val="21"/>
        </w:rPr>
        <w:t xml:space="preserve">majątkowe w wysokości </w:t>
      </w:r>
      <w:r w:rsidR="00F616A3" w:rsidRPr="0050144F">
        <w:rPr>
          <w:rFonts w:ascii="Times New Roman" w:hAnsi="Times New Roman" w:cs="Times New Roman"/>
          <w:bCs/>
          <w:iCs/>
          <w:sz w:val="21"/>
          <w:szCs w:val="21"/>
        </w:rPr>
        <w:t>15.610.024,00 zł</w:t>
      </w:r>
    </w:p>
    <w:p w:rsidR="00E02C7A" w:rsidRPr="009B00E9" w:rsidRDefault="00E02C7A" w:rsidP="00E02C7A">
      <w:pPr>
        <w:pStyle w:val="Normal"/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bCs/>
          <w:iCs/>
          <w:color w:val="FF0000"/>
          <w:sz w:val="21"/>
          <w:szCs w:val="21"/>
        </w:rPr>
      </w:pPr>
    </w:p>
    <w:p w:rsidR="00E02C7A" w:rsidRPr="008B4A50" w:rsidRDefault="00E02C7A" w:rsidP="00E02C7A">
      <w:pPr>
        <w:pStyle w:val="Normal"/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8B4A50">
        <w:rPr>
          <w:rFonts w:ascii="Times New Roman" w:hAnsi="Times New Roman" w:cs="Times New Roman"/>
          <w:sz w:val="21"/>
          <w:szCs w:val="21"/>
        </w:rPr>
        <w:t>2. Limity wydatków na zadania inwestycyjne realizowane w 2011 roku w kwocie 15.6</w:t>
      </w:r>
      <w:r w:rsidR="0050144F">
        <w:rPr>
          <w:rFonts w:ascii="Times New Roman" w:hAnsi="Times New Roman" w:cs="Times New Roman"/>
          <w:sz w:val="21"/>
          <w:szCs w:val="21"/>
        </w:rPr>
        <w:t>10</w:t>
      </w:r>
      <w:r w:rsidRPr="008B4A50">
        <w:rPr>
          <w:rFonts w:ascii="Times New Roman" w:hAnsi="Times New Roman" w:cs="Times New Roman"/>
          <w:sz w:val="21"/>
          <w:szCs w:val="21"/>
        </w:rPr>
        <w:t>.</w:t>
      </w:r>
      <w:r w:rsidR="0050144F">
        <w:rPr>
          <w:rFonts w:ascii="Times New Roman" w:hAnsi="Times New Roman" w:cs="Times New Roman"/>
          <w:sz w:val="21"/>
          <w:szCs w:val="21"/>
        </w:rPr>
        <w:t>024</w:t>
      </w:r>
      <w:r w:rsidRPr="008B4A50">
        <w:rPr>
          <w:rFonts w:ascii="Times New Roman" w:hAnsi="Times New Roman" w:cs="Times New Roman"/>
          <w:sz w:val="21"/>
          <w:szCs w:val="21"/>
        </w:rPr>
        <w:t>,00</w:t>
      </w:r>
      <w:r w:rsidRPr="008B4A50">
        <w:rPr>
          <w:rFonts w:ascii="Times New Roman" w:hAnsi="Times New Roman" w:cs="Times New Roman"/>
          <w:bCs/>
          <w:iCs/>
          <w:sz w:val="21"/>
          <w:szCs w:val="21"/>
        </w:rPr>
        <w:t xml:space="preserve"> </w:t>
      </w:r>
      <w:r w:rsidRPr="008B4A50">
        <w:rPr>
          <w:rFonts w:ascii="Times New Roman" w:hAnsi="Times New Roman" w:cs="Times New Roman"/>
          <w:sz w:val="21"/>
          <w:szCs w:val="21"/>
        </w:rPr>
        <w:t>zł, zgodnie z załącznikiem Nr 3.”</w:t>
      </w:r>
    </w:p>
    <w:p w:rsidR="00C1143E" w:rsidRPr="003A161C" w:rsidRDefault="00C1143E" w:rsidP="00D3452A">
      <w:pPr>
        <w:pStyle w:val="Normal"/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C1143E" w:rsidRPr="00BF2FFD" w:rsidRDefault="00C1143E" w:rsidP="00C1143E">
      <w:pPr>
        <w:pStyle w:val="Normal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F2FFD">
        <w:rPr>
          <w:rFonts w:ascii="Times New Roman" w:hAnsi="Times New Roman" w:cs="Times New Roman"/>
          <w:sz w:val="21"/>
          <w:szCs w:val="21"/>
        </w:rPr>
        <w:t>§ 6</w:t>
      </w:r>
      <w:r w:rsidRPr="00BF2FF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BF2FFD">
        <w:rPr>
          <w:rFonts w:ascii="Times New Roman" w:hAnsi="Times New Roman" w:cs="Times New Roman"/>
          <w:sz w:val="21"/>
          <w:szCs w:val="21"/>
        </w:rPr>
        <w:t>uchwały otrzymuje brzmienie:</w:t>
      </w:r>
      <w:r w:rsidRPr="00BF2FFD">
        <w:rPr>
          <w:rFonts w:ascii="Times New Roman" w:hAnsi="Times New Roman" w:cs="Times New Roman"/>
          <w:b/>
          <w:sz w:val="21"/>
          <w:szCs w:val="21"/>
        </w:rPr>
        <w:t xml:space="preserve"> „§ 6</w:t>
      </w:r>
      <w:r w:rsidRPr="00BF2FFD">
        <w:rPr>
          <w:rFonts w:ascii="Times New Roman" w:hAnsi="Times New Roman" w:cs="Times New Roman"/>
          <w:sz w:val="21"/>
          <w:szCs w:val="21"/>
        </w:rPr>
        <w:t>.1.Dotacje z budżetu powiatu nakielskiego dla jednostek należących do sektora finansów publicznych w wysokości 2.9</w:t>
      </w:r>
      <w:r w:rsidR="00113890">
        <w:rPr>
          <w:rFonts w:ascii="Times New Roman" w:hAnsi="Times New Roman" w:cs="Times New Roman"/>
          <w:sz w:val="21"/>
          <w:szCs w:val="21"/>
        </w:rPr>
        <w:t>8</w:t>
      </w:r>
      <w:r w:rsidR="0050144F">
        <w:rPr>
          <w:rFonts w:ascii="Times New Roman" w:hAnsi="Times New Roman" w:cs="Times New Roman"/>
          <w:sz w:val="21"/>
          <w:szCs w:val="21"/>
        </w:rPr>
        <w:t>9</w:t>
      </w:r>
      <w:r w:rsidR="00113890">
        <w:rPr>
          <w:rFonts w:ascii="Times New Roman" w:hAnsi="Times New Roman" w:cs="Times New Roman"/>
          <w:sz w:val="21"/>
          <w:szCs w:val="21"/>
        </w:rPr>
        <w:t>.642</w:t>
      </w:r>
      <w:r w:rsidRPr="00BF2FFD">
        <w:rPr>
          <w:rFonts w:ascii="Times New Roman" w:hAnsi="Times New Roman" w:cs="Times New Roman"/>
          <w:sz w:val="21"/>
          <w:szCs w:val="21"/>
        </w:rPr>
        <w:t xml:space="preserve"> zł, zgodnie z załącznikiem Nr 8:</w:t>
      </w:r>
    </w:p>
    <w:p w:rsidR="00C1143E" w:rsidRPr="00BF2FFD" w:rsidRDefault="00C1143E" w:rsidP="00C1143E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BF2FFD">
        <w:rPr>
          <w:rFonts w:ascii="Times New Roman" w:hAnsi="Times New Roman" w:cs="Times New Roman"/>
          <w:sz w:val="21"/>
          <w:szCs w:val="21"/>
        </w:rPr>
        <w:t xml:space="preserve">a) Dotacje celowe dla jednostek należących do sektora finansów </w:t>
      </w:r>
      <w:r w:rsidR="0050144F">
        <w:rPr>
          <w:rFonts w:ascii="Times New Roman" w:hAnsi="Times New Roman" w:cs="Times New Roman"/>
          <w:sz w:val="21"/>
          <w:szCs w:val="21"/>
        </w:rPr>
        <w:t>publicznych w wysokości 2.</w:t>
      </w:r>
      <w:r>
        <w:rPr>
          <w:rFonts w:ascii="Times New Roman" w:hAnsi="Times New Roman" w:cs="Times New Roman"/>
          <w:sz w:val="21"/>
          <w:szCs w:val="21"/>
        </w:rPr>
        <w:t>9</w:t>
      </w:r>
      <w:r w:rsidR="00113890">
        <w:rPr>
          <w:rFonts w:ascii="Times New Roman" w:hAnsi="Times New Roman" w:cs="Times New Roman"/>
          <w:sz w:val="21"/>
          <w:szCs w:val="21"/>
        </w:rPr>
        <w:t>40</w:t>
      </w:r>
      <w:r w:rsidRPr="00BF2FFD">
        <w:rPr>
          <w:rFonts w:ascii="Times New Roman" w:hAnsi="Times New Roman" w:cs="Times New Roman"/>
          <w:sz w:val="21"/>
          <w:szCs w:val="21"/>
        </w:rPr>
        <w:t>.</w:t>
      </w:r>
      <w:r w:rsidR="00113890">
        <w:rPr>
          <w:rFonts w:ascii="Times New Roman" w:hAnsi="Times New Roman" w:cs="Times New Roman"/>
          <w:sz w:val="21"/>
          <w:szCs w:val="21"/>
        </w:rPr>
        <w:t>322</w:t>
      </w:r>
      <w:r w:rsidRPr="00BF2FFD">
        <w:rPr>
          <w:rFonts w:ascii="Times New Roman" w:hAnsi="Times New Roman" w:cs="Times New Roman"/>
          <w:sz w:val="21"/>
          <w:szCs w:val="21"/>
        </w:rPr>
        <w:t>,00 zł, zgodnie z załącznikiem Nr 8a,</w:t>
      </w:r>
    </w:p>
    <w:p w:rsidR="00C1143E" w:rsidRPr="00BF2FFD" w:rsidRDefault="00C1143E" w:rsidP="00C1143E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BF2FFD">
        <w:rPr>
          <w:rFonts w:ascii="Times New Roman" w:hAnsi="Times New Roman" w:cs="Times New Roman"/>
          <w:sz w:val="21"/>
          <w:szCs w:val="21"/>
        </w:rPr>
        <w:t>b) Dotacje podmiotowe z budżetu powiatu nakielskiego dla jednostek należących do sektora finansów publicznych w wysokości 49.320,00 zł, zgodnie z załącznikiem Nr 8b.”</w:t>
      </w:r>
    </w:p>
    <w:p w:rsidR="00C1143E" w:rsidRPr="00BF2FFD" w:rsidRDefault="00C1143E" w:rsidP="00C1143E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797847" w:rsidRPr="002B20C4" w:rsidRDefault="00CE2FF8" w:rsidP="009F7FCB">
      <w:pPr>
        <w:pStyle w:val="Normal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E6CD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97847" w:rsidRPr="002B20C4">
        <w:rPr>
          <w:rFonts w:ascii="Times New Roman" w:hAnsi="Times New Roman" w:cs="Times New Roman"/>
          <w:sz w:val="21"/>
          <w:szCs w:val="21"/>
        </w:rPr>
        <w:t xml:space="preserve">w załączniku  Nr 1  „ Dochody budżetu powiatu nakielskiego na 2011 rok” wprowadza się zmiany     </w:t>
      </w:r>
    </w:p>
    <w:p w:rsidR="00797847" w:rsidRPr="002B20C4" w:rsidRDefault="00797847" w:rsidP="00797847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sz w:val="21"/>
          <w:szCs w:val="21"/>
        </w:rPr>
        <w:t>określone w załączniku Nr 1 do niniejszej uchwały,</w:t>
      </w:r>
    </w:p>
    <w:p w:rsidR="00797847" w:rsidRPr="002B20C4" w:rsidRDefault="00797847" w:rsidP="00797847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sz w:val="21"/>
          <w:szCs w:val="21"/>
        </w:rPr>
        <w:t>w załączniku  Nr 2  „ Wydatki budżetu powiatu nakielskiego na 2011 rok” wprowadza się zmiany określone w załączniku Nr 2 do niniejszej uchwały,</w:t>
      </w:r>
    </w:p>
    <w:p w:rsidR="003F6207" w:rsidRPr="002B20C4" w:rsidRDefault="003F6207" w:rsidP="003F6207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sz w:val="21"/>
          <w:szCs w:val="21"/>
        </w:rPr>
        <w:t>w załączniku Nr 3 „Zadania inwestycyjne powiatu nakielskiego w 2011 roku” wprowadza się zmiany określone załącznikiem Nr 3 do niniejszej uchwały,</w:t>
      </w:r>
    </w:p>
    <w:p w:rsidR="00C1143E" w:rsidRPr="002B20C4" w:rsidRDefault="00C1143E" w:rsidP="00C1143E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sz w:val="21"/>
          <w:szCs w:val="21"/>
        </w:rPr>
        <w:t xml:space="preserve">w załączniku Nr 8, 8a, 8b „Dotacje z budżetu powiatu nakielskiego dla jednostek należących do sektora finansów publicznych” wprowadza się zmiany określone załącznikiem Nr </w:t>
      </w:r>
      <w:r w:rsidR="00E02C7A">
        <w:rPr>
          <w:rFonts w:ascii="Times New Roman" w:hAnsi="Times New Roman" w:cs="Times New Roman"/>
          <w:sz w:val="21"/>
          <w:szCs w:val="21"/>
        </w:rPr>
        <w:t>4</w:t>
      </w:r>
      <w:r w:rsidRPr="002B20C4">
        <w:rPr>
          <w:rFonts w:ascii="Times New Roman" w:hAnsi="Times New Roman" w:cs="Times New Roman"/>
          <w:sz w:val="21"/>
          <w:szCs w:val="21"/>
        </w:rPr>
        <w:t xml:space="preserve">, </w:t>
      </w:r>
      <w:r w:rsidR="00E02C7A">
        <w:rPr>
          <w:rFonts w:ascii="Times New Roman" w:hAnsi="Times New Roman" w:cs="Times New Roman"/>
          <w:sz w:val="21"/>
          <w:szCs w:val="21"/>
        </w:rPr>
        <w:t>4</w:t>
      </w:r>
      <w:r w:rsidRPr="002B20C4">
        <w:rPr>
          <w:rFonts w:ascii="Times New Roman" w:hAnsi="Times New Roman" w:cs="Times New Roman"/>
          <w:sz w:val="21"/>
          <w:szCs w:val="21"/>
        </w:rPr>
        <w:t xml:space="preserve">a, </w:t>
      </w:r>
      <w:r w:rsidR="00E02C7A">
        <w:rPr>
          <w:rFonts w:ascii="Times New Roman" w:hAnsi="Times New Roman" w:cs="Times New Roman"/>
          <w:sz w:val="21"/>
          <w:szCs w:val="21"/>
        </w:rPr>
        <w:t>4</w:t>
      </w:r>
      <w:r w:rsidRPr="002B20C4">
        <w:rPr>
          <w:rFonts w:ascii="Times New Roman" w:hAnsi="Times New Roman" w:cs="Times New Roman"/>
          <w:sz w:val="21"/>
          <w:szCs w:val="21"/>
        </w:rPr>
        <w:t>b do niniejszej uchwały,</w:t>
      </w:r>
    </w:p>
    <w:p w:rsidR="009F7FCB" w:rsidRPr="002B20C4" w:rsidRDefault="009F7FCB" w:rsidP="009F7FCB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797847" w:rsidRDefault="00797847" w:rsidP="00797847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b/>
          <w:sz w:val="21"/>
          <w:szCs w:val="21"/>
        </w:rPr>
        <w:t>§  2.</w:t>
      </w:r>
      <w:r w:rsidRPr="002B20C4">
        <w:rPr>
          <w:rFonts w:ascii="Times New Roman" w:hAnsi="Times New Roman" w:cs="Times New Roman"/>
          <w:sz w:val="21"/>
          <w:szCs w:val="21"/>
        </w:rPr>
        <w:t xml:space="preserve">  Wykonanie uchwały powierza się Zarządowi Powiatu</w:t>
      </w:r>
      <w:r w:rsidR="00DA4763">
        <w:rPr>
          <w:rFonts w:ascii="Times New Roman" w:hAnsi="Times New Roman" w:cs="Times New Roman"/>
          <w:sz w:val="21"/>
          <w:szCs w:val="21"/>
        </w:rPr>
        <w:t xml:space="preserve"> w Nakle nad Notecią</w:t>
      </w:r>
      <w:r w:rsidRPr="002B20C4">
        <w:rPr>
          <w:rFonts w:ascii="Times New Roman" w:hAnsi="Times New Roman" w:cs="Times New Roman"/>
          <w:sz w:val="21"/>
          <w:szCs w:val="21"/>
        </w:rPr>
        <w:t>.</w:t>
      </w:r>
    </w:p>
    <w:p w:rsidR="009F7FCB" w:rsidRPr="002B20C4" w:rsidRDefault="009F7FCB" w:rsidP="00797847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</w:p>
    <w:p w:rsidR="00797847" w:rsidRDefault="00797847" w:rsidP="00797847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b/>
          <w:sz w:val="21"/>
          <w:szCs w:val="21"/>
        </w:rPr>
        <w:t xml:space="preserve">§ 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2B20C4">
        <w:rPr>
          <w:rFonts w:ascii="Times New Roman" w:hAnsi="Times New Roman" w:cs="Times New Roman"/>
          <w:b/>
          <w:sz w:val="21"/>
          <w:szCs w:val="21"/>
        </w:rPr>
        <w:t>3.</w:t>
      </w:r>
      <w:r w:rsidRPr="002B20C4">
        <w:rPr>
          <w:rFonts w:ascii="Times New Roman" w:hAnsi="Times New Roman" w:cs="Times New Roman"/>
          <w:sz w:val="21"/>
          <w:szCs w:val="21"/>
        </w:rPr>
        <w:t xml:space="preserve"> Uchwała wchodzi w życie z dniem podjęcia i podlega publi</w:t>
      </w:r>
      <w:r w:rsidR="00DA4763">
        <w:rPr>
          <w:rFonts w:ascii="Times New Roman" w:hAnsi="Times New Roman" w:cs="Times New Roman"/>
          <w:sz w:val="21"/>
          <w:szCs w:val="21"/>
        </w:rPr>
        <w:t xml:space="preserve">kacji w Biuletynie Informacji </w:t>
      </w:r>
      <w:r w:rsidRPr="002B20C4">
        <w:rPr>
          <w:rFonts w:ascii="Times New Roman" w:hAnsi="Times New Roman" w:cs="Times New Roman"/>
          <w:sz w:val="21"/>
          <w:szCs w:val="21"/>
        </w:rPr>
        <w:t>Publicznej.</w:t>
      </w:r>
    </w:p>
    <w:p w:rsidR="00DA4763" w:rsidRDefault="00DA4763" w:rsidP="00797847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F6207" w:rsidRDefault="003F6207" w:rsidP="00797847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F6207" w:rsidRPr="002B20C4" w:rsidRDefault="003F6207" w:rsidP="00797847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8F104E" w:rsidP="003F6207">
      <w:pPr>
        <w:pStyle w:val="Normal"/>
        <w:spacing w:line="480" w:lineRule="auto"/>
        <w:ind w:left="3540" w:firstLine="708"/>
        <w:rPr>
          <w:rFonts w:ascii="Times New Roman" w:hAnsi="Times New Roman" w:cs="Times New Roman"/>
          <w:b/>
          <w:sz w:val="21"/>
          <w:szCs w:val="21"/>
        </w:rPr>
      </w:pPr>
      <w:r w:rsidRPr="000E6CD2"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="003F6207">
        <w:rPr>
          <w:rFonts w:ascii="Times New Roman" w:hAnsi="Times New Roman" w:cs="Times New Roman"/>
          <w:b/>
          <w:sz w:val="21"/>
          <w:szCs w:val="21"/>
        </w:rPr>
        <w:t>PRZEWODNICZĄCY RADY</w:t>
      </w:r>
    </w:p>
    <w:p w:rsidR="003F6207" w:rsidRDefault="003F6207" w:rsidP="003F6207">
      <w:pPr>
        <w:pStyle w:val="Normal"/>
        <w:spacing w:line="480" w:lineRule="auto"/>
        <w:ind w:left="4248" w:firstLine="70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Artur Michalak</w:t>
      </w: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876B70" w:rsidRDefault="00122E2B" w:rsidP="00D93B77"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B4DAE">
        <w:rPr>
          <w:rFonts w:ascii="Times New Roman" w:hAnsi="Times New Roman" w:cs="Times New Roman"/>
          <w:b/>
          <w:sz w:val="22"/>
          <w:szCs w:val="22"/>
        </w:rPr>
        <w:lastRenderedPageBreak/>
        <w:t>UZASADNIENIE</w:t>
      </w:r>
    </w:p>
    <w:p w:rsidR="00A6264B" w:rsidRDefault="00A6264B" w:rsidP="00D93B77"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C2068" w:rsidRPr="0070241E" w:rsidRDefault="0070241E" w:rsidP="0070241E">
      <w:pPr>
        <w:pStyle w:val="Normal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0241E">
        <w:rPr>
          <w:rFonts w:ascii="Times New Roman" w:hAnsi="Times New Roman" w:cs="Times New Roman"/>
          <w:sz w:val="22"/>
          <w:szCs w:val="22"/>
        </w:rPr>
        <w:t>Zmian w planie wydatków dokonuje się na wniosek dyrektorów jednostek organizacyjnych oraz jednostek oświatowych w następujących rozdziałach:</w:t>
      </w:r>
    </w:p>
    <w:p w:rsidR="0070241E" w:rsidRPr="0070241E" w:rsidRDefault="0070241E" w:rsidP="0070241E">
      <w:pPr>
        <w:pStyle w:val="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10337">
        <w:rPr>
          <w:rFonts w:ascii="Times New Roman" w:hAnsi="Times New Roman" w:cs="Times New Roman"/>
          <w:b/>
          <w:sz w:val="22"/>
          <w:szCs w:val="22"/>
        </w:rPr>
        <w:t>- 60014 Drogi publiczne powiatowe</w:t>
      </w:r>
      <w:r w:rsidRPr="0070241E">
        <w:rPr>
          <w:rFonts w:ascii="Times New Roman" w:hAnsi="Times New Roman" w:cs="Times New Roman"/>
          <w:sz w:val="22"/>
          <w:szCs w:val="22"/>
        </w:rPr>
        <w:t xml:space="preserve"> – przenosi się kwotę 32.500 zł z wydatków inwestycyjnych (Modernizacja drogi powiatowej Nr 1917 Jadwiżyn-Bnin) w związku z oszczędnościami na zadaniu na paragraf 4300 z przeznaczeniem na bieżące utrzymanie dróg powiatowych,</w:t>
      </w:r>
    </w:p>
    <w:p w:rsidR="0070241E" w:rsidRPr="0070241E" w:rsidRDefault="0070241E" w:rsidP="0070241E">
      <w:pPr>
        <w:pStyle w:val="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10337">
        <w:rPr>
          <w:rFonts w:ascii="Times New Roman" w:hAnsi="Times New Roman" w:cs="Times New Roman"/>
          <w:b/>
          <w:sz w:val="22"/>
          <w:szCs w:val="22"/>
        </w:rPr>
        <w:t>- 75011 Urzędy Wojewódzkie</w:t>
      </w:r>
      <w:r w:rsidRPr="0070241E">
        <w:rPr>
          <w:rFonts w:ascii="Times New Roman" w:hAnsi="Times New Roman" w:cs="Times New Roman"/>
          <w:sz w:val="22"/>
          <w:szCs w:val="22"/>
        </w:rPr>
        <w:t xml:space="preserve"> – dokonuje się przesunięcia kwoty24.000zł do rozdziału 75020 Starostwa powiatowe z przeznaczeniem na wynagrodzenia bezosobowe (5.100zł), szkolenia pracowników (4.000zł) oraz do rozdziału 75405 Komendy Powiatowe Policji (kwota 15.000zł) z przeznaczeniem na dotację na zakup paliwa dla Komendy Powiatowej Policji w Nakle nad Notecią.</w:t>
      </w:r>
    </w:p>
    <w:p w:rsidR="0070241E" w:rsidRDefault="0070241E" w:rsidP="0070241E">
      <w:pPr>
        <w:pStyle w:val="Tekstpodstawowy"/>
        <w:spacing w:line="276" w:lineRule="auto"/>
        <w:rPr>
          <w:b/>
          <w:sz w:val="22"/>
          <w:szCs w:val="22"/>
        </w:rPr>
      </w:pPr>
    </w:p>
    <w:p w:rsidR="0070241E" w:rsidRPr="0070241E" w:rsidRDefault="0070241E" w:rsidP="0070241E">
      <w:pPr>
        <w:pStyle w:val="Tekstpodstawowy"/>
        <w:spacing w:line="276" w:lineRule="auto"/>
        <w:rPr>
          <w:sz w:val="22"/>
          <w:szCs w:val="22"/>
        </w:rPr>
      </w:pPr>
      <w:r w:rsidRPr="0070241E">
        <w:rPr>
          <w:b/>
          <w:sz w:val="22"/>
          <w:szCs w:val="22"/>
        </w:rPr>
        <w:t>801 OŚWIATA I WYCHOWANIE</w:t>
      </w:r>
      <w:r w:rsidRPr="0070241E">
        <w:rPr>
          <w:sz w:val="22"/>
          <w:szCs w:val="22"/>
        </w:rPr>
        <w:t xml:space="preserve"> – przesunięć w planie finansowym wydatków dokonuje się na podstawie analiz planów w zakresie wydatków osobowych i pochodnych od wynagrodzeń przedłożonych przez  dyrektorów: I Liceum Ogólnokształcącego w Nakle n. Not., I Liceum Ogólnokształcącego w Szubinie, Zespołu Szkół </w:t>
      </w:r>
      <w:proofErr w:type="spellStart"/>
      <w:r w:rsidRPr="0070241E">
        <w:rPr>
          <w:sz w:val="22"/>
          <w:szCs w:val="22"/>
        </w:rPr>
        <w:t>Ponadgimnazjalnych</w:t>
      </w:r>
      <w:proofErr w:type="spellEnd"/>
      <w:r w:rsidRPr="0070241E">
        <w:rPr>
          <w:sz w:val="22"/>
          <w:szCs w:val="22"/>
        </w:rPr>
        <w:t xml:space="preserve"> im. prof. E. </w:t>
      </w:r>
      <w:proofErr w:type="spellStart"/>
      <w:r w:rsidRPr="0070241E">
        <w:rPr>
          <w:sz w:val="22"/>
          <w:szCs w:val="22"/>
        </w:rPr>
        <w:t>Chroboczka</w:t>
      </w:r>
      <w:proofErr w:type="spellEnd"/>
      <w:r w:rsidRPr="0070241E">
        <w:rPr>
          <w:sz w:val="22"/>
          <w:szCs w:val="22"/>
        </w:rPr>
        <w:t xml:space="preserve"> w Szubinie, Zespołu Szkół Ponadpodstawowych im. W. Witosa w </w:t>
      </w:r>
      <w:proofErr w:type="spellStart"/>
      <w:r w:rsidRPr="0070241E">
        <w:rPr>
          <w:sz w:val="22"/>
          <w:szCs w:val="22"/>
        </w:rPr>
        <w:t>Samostrzelu</w:t>
      </w:r>
      <w:proofErr w:type="spellEnd"/>
      <w:r w:rsidRPr="0070241E">
        <w:rPr>
          <w:sz w:val="22"/>
          <w:szCs w:val="22"/>
        </w:rPr>
        <w:t xml:space="preserve">, Zespołu Szkół </w:t>
      </w:r>
      <w:proofErr w:type="spellStart"/>
      <w:r w:rsidRPr="0070241E">
        <w:rPr>
          <w:sz w:val="22"/>
          <w:szCs w:val="22"/>
        </w:rPr>
        <w:t>Ponadgimnazjalnych</w:t>
      </w:r>
      <w:proofErr w:type="spellEnd"/>
      <w:r w:rsidRPr="0070241E">
        <w:rPr>
          <w:sz w:val="22"/>
          <w:szCs w:val="22"/>
        </w:rPr>
        <w:t xml:space="preserve"> im. St. Staszica w Nakle nad Notecią, Zespołu Szkół </w:t>
      </w:r>
      <w:proofErr w:type="spellStart"/>
      <w:r w:rsidRPr="0070241E">
        <w:rPr>
          <w:sz w:val="22"/>
          <w:szCs w:val="22"/>
        </w:rPr>
        <w:t>Ponadgimnazjalnych</w:t>
      </w:r>
      <w:proofErr w:type="spellEnd"/>
      <w:r w:rsidRPr="0070241E">
        <w:rPr>
          <w:sz w:val="22"/>
          <w:szCs w:val="22"/>
        </w:rPr>
        <w:t xml:space="preserve"> im. Wł. Łokietka w Lubaszczu, Zespołu Szkół Żeglugi Śródlądowej w Nakle n. Not., Zespołu Szkół Specjalnych w Karnowie i Zespołu Szkół Specjalnych w Szubinie.</w:t>
      </w:r>
    </w:p>
    <w:p w:rsidR="0070241E" w:rsidRPr="0070241E" w:rsidRDefault="0070241E" w:rsidP="0070241E">
      <w:pPr>
        <w:pStyle w:val="Tekstpodstawowy"/>
        <w:spacing w:line="276" w:lineRule="auto"/>
        <w:ind w:firstLine="708"/>
        <w:rPr>
          <w:sz w:val="22"/>
          <w:szCs w:val="22"/>
        </w:rPr>
      </w:pPr>
    </w:p>
    <w:p w:rsidR="0070241E" w:rsidRPr="0070241E" w:rsidRDefault="0070241E" w:rsidP="0070241E">
      <w:pPr>
        <w:jc w:val="both"/>
        <w:rPr>
          <w:rFonts w:ascii="Times New Roman" w:hAnsi="Times New Roman" w:cs="Times New Roman"/>
          <w:bCs/>
        </w:rPr>
      </w:pPr>
      <w:r w:rsidRPr="00210337">
        <w:rPr>
          <w:rFonts w:ascii="Times New Roman" w:hAnsi="Times New Roman" w:cs="Times New Roman"/>
          <w:b/>
          <w:bCs/>
        </w:rPr>
        <w:t>Rozdział 80102 Szkoły podstawowe specjalne</w:t>
      </w:r>
      <w:r w:rsidRPr="0070241E">
        <w:rPr>
          <w:rFonts w:ascii="Times New Roman" w:hAnsi="Times New Roman" w:cs="Times New Roman"/>
          <w:bCs/>
        </w:rPr>
        <w:t xml:space="preserve"> – zmniejszenie planu wydatków o kwotę 62 900 zł w związku z przesunięciem środków na rozdział 80111 w ZSS w Karnowie oraz zwiększenie planu wydatków o kwotę 14 600 zł w związku z nieplanowaną wypłatą dwóch nagród jubileuszowych dla nauczycieli dyplomowanych i zwiększoną etatyzacją od m-ca września w ZSS w Szubinie.</w:t>
      </w:r>
    </w:p>
    <w:p w:rsidR="0070241E" w:rsidRPr="0070241E" w:rsidRDefault="0070241E" w:rsidP="0070241E">
      <w:pPr>
        <w:jc w:val="both"/>
        <w:rPr>
          <w:rFonts w:ascii="Times New Roman" w:hAnsi="Times New Roman" w:cs="Times New Roman"/>
          <w:bCs/>
        </w:rPr>
      </w:pPr>
      <w:r w:rsidRPr="0070241E">
        <w:rPr>
          <w:rFonts w:ascii="Times New Roman" w:hAnsi="Times New Roman" w:cs="Times New Roman"/>
          <w:bCs/>
        </w:rPr>
        <w:t xml:space="preserve"> </w:t>
      </w:r>
      <w:r w:rsidRPr="00210337">
        <w:rPr>
          <w:rFonts w:ascii="Times New Roman" w:hAnsi="Times New Roman" w:cs="Times New Roman"/>
          <w:b/>
          <w:bCs/>
        </w:rPr>
        <w:t>Rozdział 80110 Gimnazja</w:t>
      </w:r>
      <w:r w:rsidRPr="0070241E">
        <w:rPr>
          <w:rFonts w:ascii="Times New Roman" w:hAnsi="Times New Roman" w:cs="Times New Roman"/>
          <w:bCs/>
        </w:rPr>
        <w:t xml:space="preserve"> - zwiększenie planu wydatków o kwotę 25 000 zł w ZSP w </w:t>
      </w:r>
      <w:proofErr w:type="spellStart"/>
      <w:r w:rsidRPr="0070241E">
        <w:rPr>
          <w:rFonts w:ascii="Times New Roman" w:hAnsi="Times New Roman" w:cs="Times New Roman"/>
          <w:bCs/>
        </w:rPr>
        <w:t>Samostrzelu</w:t>
      </w:r>
      <w:proofErr w:type="spellEnd"/>
      <w:r w:rsidRPr="0070241E">
        <w:rPr>
          <w:rFonts w:ascii="Times New Roman" w:hAnsi="Times New Roman" w:cs="Times New Roman"/>
          <w:bCs/>
        </w:rPr>
        <w:t xml:space="preserve"> z tytułu wypłaty nagrody jubileuszowej dla nauczyciela, który udokumentował lata pracy oraz w związku ze zwiększeniem zatrudnienia od m-ca września o 0,5 etatu sprzątaczki i o 0,52 etatu nauczyciela, a także z nieplanowaną wypłatą dwóch nagród starosty.</w:t>
      </w:r>
    </w:p>
    <w:p w:rsidR="0070241E" w:rsidRPr="0070241E" w:rsidRDefault="0070241E" w:rsidP="0070241E">
      <w:pPr>
        <w:jc w:val="both"/>
        <w:rPr>
          <w:rFonts w:ascii="Times New Roman" w:hAnsi="Times New Roman" w:cs="Times New Roman"/>
          <w:bCs/>
        </w:rPr>
      </w:pPr>
      <w:r w:rsidRPr="00210337">
        <w:rPr>
          <w:rFonts w:ascii="Times New Roman" w:hAnsi="Times New Roman" w:cs="Times New Roman"/>
          <w:b/>
          <w:bCs/>
        </w:rPr>
        <w:t>Rozdział 80111 Gimnazja specjalne</w:t>
      </w:r>
      <w:r w:rsidRPr="0070241E">
        <w:rPr>
          <w:rFonts w:ascii="Times New Roman" w:hAnsi="Times New Roman" w:cs="Times New Roman"/>
          <w:bCs/>
        </w:rPr>
        <w:t xml:space="preserve"> - zwiększenie planu wydatków o kwotę 46 600 zł w związku z przesunięciem środków z rozdziału 80102 w ZSS w Karnowie, zwiększenie o kwotę 1 300 zł planu wydatków w ZSS w Szubinie w związku ze zwiększeniem etatyzacji</w:t>
      </w:r>
      <w:r w:rsidR="00830A84">
        <w:rPr>
          <w:rFonts w:ascii="Times New Roman" w:hAnsi="Times New Roman" w:cs="Times New Roman"/>
          <w:bCs/>
        </w:rPr>
        <w:t xml:space="preserve">, zwiększenie planu o 1.420 zł w ZSS w </w:t>
      </w:r>
      <w:proofErr w:type="spellStart"/>
      <w:r w:rsidR="00830A84">
        <w:rPr>
          <w:rFonts w:ascii="Times New Roman" w:hAnsi="Times New Roman" w:cs="Times New Roman"/>
          <w:bCs/>
        </w:rPr>
        <w:t>Kcyni</w:t>
      </w:r>
      <w:proofErr w:type="spellEnd"/>
      <w:r w:rsidR="00830A84">
        <w:rPr>
          <w:rFonts w:ascii="Times New Roman" w:hAnsi="Times New Roman" w:cs="Times New Roman"/>
          <w:bCs/>
        </w:rPr>
        <w:t xml:space="preserve"> w związku z dotacją z </w:t>
      </w:r>
      <w:proofErr w:type="spellStart"/>
      <w:r w:rsidR="00830A84">
        <w:rPr>
          <w:rFonts w:ascii="Times New Roman" w:hAnsi="Times New Roman" w:cs="Times New Roman"/>
          <w:bCs/>
        </w:rPr>
        <w:t>WFOŚiGW</w:t>
      </w:r>
      <w:proofErr w:type="spellEnd"/>
      <w:r w:rsidR="00830A84">
        <w:rPr>
          <w:rFonts w:ascii="Times New Roman" w:hAnsi="Times New Roman" w:cs="Times New Roman"/>
          <w:bCs/>
        </w:rPr>
        <w:t xml:space="preserve"> z przeznaczeniem na nagrody dla laureatów III Powiatowego Przeglądu Piosenki Ekologicznej</w:t>
      </w:r>
      <w:r w:rsidRPr="0070241E">
        <w:rPr>
          <w:rFonts w:ascii="Times New Roman" w:hAnsi="Times New Roman" w:cs="Times New Roman"/>
          <w:bCs/>
        </w:rPr>
        <w:t xml:space="preserve"> oraz zmniejszenie </w:t>
      </w:r>
      <w:r w:rsidR="00830A84">
        <w:rPr>
          <w:rFonts w:ascii="Times New Roman" w:hAnsi="Times New Roman" w:cs="Times New Roman"/>
          <w:bCs/>
        </w:rPr>
        <w:t xml:space="preserve">o 7.500 zł </w:t>
      </w:r>
      <w:r w:rsidRPr="0070241E">
        <w:rPr>
          <w:rFonts w:ascii="Times New Roman" w:hAnsi="Times New Roman" w:cs="Times New Roman"/>
          <w:bCs/>
        </w:rPr>
        <w:t xml:space="preserve">planu wydatków w MOW w </w:t>
      </w:r>
      <w:proofErr w:type="spellStart"/>
      <w:r w:rsidRPr="0070241E">
        <w:rPr>
          <w:rFonts w:ascii="Times New Roman" w:hAnsi="Times New Roman" w:cs="Times New Roman"/>
          <w:bCs/>
        </w:rPr>
        <w:t>Samostrzelu</w:t>
      </w:r>
      <w:proofErr w:type="spellEnd"/>
      <w:r w:rsidRPr="0070241E">
        <w:rPr>
          <w:rFonts w:ascii="Times New Roman" w:hAnsi="Times New Roman" w:cs="Times New Roman"/>
          <w:bCs/>
        </w:rPr>
        <w:t xml:space="preserve"> z tytułu długotrwałych zwolnień lekarskich.</w:t>
      </w:r>
    </w:p>
    <w:p w:rsidR="0070241E" w:rsidRPr="0070241E" w:rsidRDefault="0070241E" w:rsidP="0070241E">
      <w:pPr>
        <w:jc w:val="both"/>
        <w:rPr>
          <w:rFonts w:ascii="Times New Roman" w:hAnsi="Times New Roman" w:cs="Times New Roman"/>
        </w:rPr>
      </w:pPr>
      <w:r w:rsidRPr="00830A84">
        <w:rPr>
          <w:rFonts w:ascii="Times New Roman" w:hAnsi="Times New Roman" w:cs="Times New Roman"/>
          <w:b/>
        </w:rPr>
        <w:t>Rozdział 80120 Licea ogólnokształcące</w:t>
      </w:r>
      <w:r w:rsidRPr="0070241E">
        <w:rPr>
          <w:rFonts w:ascii="Times New Roman" w:hAnsi="Times New Roman" w:cs="Times New Roman"/>
        </w:rPr>
        <w:t xml:space="preserve"> – zmniejszenie planu wydatków o kwotę 73 700 zł w I LO w Szubinie i </w:t>
      </w:r>
      <w:proofErr w:type="spellStart"/>
      <w:r w:rsidRPr="0070241E">
        <w:rPr>
          <w:rFonts w:ascii="Times New Roman" w:hAnsi="Times New Roman" w:cs="Times New Roman"/>
        </w:rPr>
        <w:t>I</w:t>
      </w:r>
      <w:proofErr w:type="spellEnd"/>
      <w:r w:rsidRPr="0070241E">
        <w:rPr>
          <w:rFonts w:ascii="Times New Roman" w:hAnsi="Times New Roman" w:cs="Times New Roman"/>
        </w:rPr>
        <w:t xml:space="preserve"> LO w Nakle z tytułu niezrealizowania planowanego naboru na rok szkolny 2011/2012 oraz z tytułu zmian w zatrudnieniu, a także przesunięcie środków w ZSP w Lubaszczu w związku z niezrealizowaną wypłatą odprawy z art. 20 Karty Nauczyciela.</w:t>
      </w:r>
      <w:r w:rsidR="00830A84">
        <w:rPr>
          <w:rFonts w:ascii="Times New Roman" w:hAnsi="Times New Roman" w:cs="Times New Roman"/>
        </w:rPr>
        <w:t xml:space="preserve"> Ponadto zwiększa się plan wydatków w I LO w Nakle o kwotę 40.000zł na paragrafie 4270 z przeznaczeniem na wymianę okien w klasach na poziomie piwnic i na paragrafie 6050 o kwotę 15.000zł z przeznaczeniem na termomodernizację stropu Auli. </w:t>
      </w:r>
    </w:p>
    <w:p w:rsidR="0070241E" w:rsidRPr="0070241E" w:rsidRDefault="0070241E" w:rsidP="0070241E">
      <w:pPr>
        <w:jc w:val="both"/>
        <w:rPr>
          <w:rFonts w:ascii="Times New Roman" w:hAnsi="Times New Roman" w:cs="Times New Roman"/>
          <w:bCs/>
        </w:rPr>
      </w:pPr>
      <w:r w:rsidRPr="00830A84">
        <w:rPr>
          <w:rFonts w:ascii="Times New Roman" w:hAnsi="Times New Roman" w:cs="Times New Roman"/>
          <w:b/>
          <w:bCs/>
        </w:rPr>
        <w:t>Rozdział 80123 Licea profilowane</w:t>
      </w:r>
      <w:r w:rsidRPr="0070241E">
        <w:rPr>
          <w:rFonts w:ascii="Times New Roman" w:hAnsi="Times New Roman" w:cs="Times New Roman"/>
          <w:bCs/>
        </w:rPr>
        <w:t xml:space="preserve"> – zmniejszenie planu wydatków o kwotę 46 700 zł w ZSŻŚ w Nakle nad Notecią z tytułu mniejszej od planowanej liczby oddziałów utworzonych na rok szkolny 2011/2012.</w:t>
      </w:r>
    </w:p>
    <w:p w:rsidR="0070241E" w:rsidRDefault="0070241E" w:rsidP="0070241E">
      <w:pPr>
        <w:jc w:val="both"/>
        <w:rPr>
          <w:rFonts w:ascii="Times New Roman" w:hAnsi="Times New Roman" w:cs="Times New Roman"/>
          <w:bCs/>
        </w:rPr>
      </w:pPr>
      <w:r w:rsidRPr="00830A84">
        <w:rPr>
          <w:rFonts w:ascii="Times New Roman" w:hAnsi="Times New Roman" w:cs="Times New Roman"/>
          <w:b/>
          <w:bCs/>
        </w:rPr>
        <w:lastRenderedPageBreak/>
        <w:t>Rozdział 80130 Szkoły zawodowe</w:t>
      </w:r>
      <w:r w:rsidRPr="0070241E">
        <w:rPr>
          <w:rFonts w:ascii="Times New Roman" w:hAnsi="Times New Roman" w:cs="Times New Roman"/>
          <w:bCs/>
        </w:rPr>
        <w:t xml:space="preserve"> – zmniejszenie planu wydatków w ZSP w Nakle nad Notecią, ZSŻŚ w Nakle nad Notecią i ZSP w Szubinie o kwotę 13 700 zł w związku z powstałą, w skutek analizy nadwyżką oraz zwiększenie planu wydatków w ZSP w Lubaszczu o kwotę 32 400 zł w związku z nieplanowanymi wydatkami na nauczanie indywidualne, zajęcia wspomagania i zajęcia rewalidacyjne oraz celem zabezpieczenia brakujących środków na energię cieplną.</w:t>
      </w:r>
      <w:r w:rsidR="00830A84">
        <w:rPr>
          <w:rFonts w:ascii="Times New Roman" w:hAnsi="Times New Roman" w:cs="Times New Roman"/>
          <w:bCs/>
        </w:rPr>
        <w:t xml:space="preserve"> Ponadto zwiększa się plan wydatków w ZSP w Nakle na paragrafie 4270 o kwotę 10.000zł  z przeznaczeniem na remont sekretariatu,</w:t>
      </w:r>
      <w:r w:rsidR="003970DA">
        <w:rPr>
          <w:rFonts w:ascii="Times New Roman" w:hAnsi="Times New Roman" w:cs="Times New Roman"/>
          <w:bCs/>
        </w:rPr>
        <w:t xml:space="preserve"> na paragrafie 6060 o kwotę 15.000zł z przeznaczeniem na zakup kotary dzielącej salę . Ponadto zwiększa się plan wydatków w ZSP im. Witosa w </w:t>
      </w:r>
      <w:proofErr w:type="spellStart"/>
      <w:r w:rsidR="003970DA">
        <w:rPr>
          <w:rFonts w:ascii="Times New Roman" w:hAnsi="Times New Roman" w:cs="Times New Roman"/>
          <w:bCs/>
        </w:rPr>
        <w:t>Samostrzelu</w:t>
      </w:r>
      <w:proofErr w:type="spellEnd"/>
      <w:r w:rsidR="003970DA">
        <w:rPr>
          <w:rFonts w:ascii="Times New Roman" w:hAnsi="Times New Roman" w:cs="Times New Roman"/>
          <w:bCs/>
        </w:rPr>
        <w:t xml:space="preserve"> na paragrafie 4270 o kwotę 70.000zł z przeznaczeniem na wymianę stolarki okiennej w szkole.  </w:t>
      </w:r>
      <w:r w:rsidR="00830A84">
        <w:rPr>
          <w:rFonts w:ascii="Times New Roman" w:hAnsi="Times New Roman" w:cs="Times New Roman"/>
          <w:bCs/>
        </w:rPr>
        <w:t xml:space="preserve"> </w:t>
      </w:r>
    </w:p>
    <w:p w:rsidR="00113890" w:rsidRDefault="00113890" w:rsidP="00113890">
      <w:pPr>
        <w:pStyle w:val="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42203">
        <w:rPr>
          <w:rFonts w:ascii="Times New Roman" w:hAnsi="Times New Roman" w:cs="Times New Roman"/>
          <w:sz w:val="22"/>
          <w:szCs w:val="22"/>
        </w:rPr>
        <w:t>Zmian w planie wydatków inwestycyjnych dokonuje się w zadaniu „</w:t>
      </w:r>
      <w:r>
        <w:rPr>
          <w:rFonts w:ascii="Times New Roman" w:hAnsi="Times New Roman" w:cs="Times New Roman"/>
          <w:sz w:val="22"/>
          <w:szCs w:val="22"/>
        </w:rPr>
        <w:t>Budowa przystani wodnej na rzece Noteć w Nakle nad Notecią” w związku z otrzymaniem pisma z Kujawsko-Pomorskiego Urzędu Marszałkowskiego (Departament Wdrażania Regionalnego Programu Operacyjnego)  Nr WPW.I.3043-6-8/10 z dnia 21 października 2011 roku w sprawie weryfikacji formalnej i merytorycznej wniosków o płatność projektu pn. „Przystań wodna na rzece Noteć w Nakle nad Notecią – etap I”. W niniejszym piśmie wskazuje się na nieprawidłowość w stosowaniu  Prawa zamówień publicznych (PZP) poprzez niezamieszczenie w opublikowanym w Biuletynie Zamówień Publicznych ogłoszeniu o zmówieniu na budowę  pełnej informacji o wykazie robót budowlanych w zakresie opisu warunków udziału i opisu sposobu dokonywania oceny spełnienia tych warunków oraz opisu informacji o oświadczeniach lub dokumentach, jakie mają dostarczyć wykonawcy w celu potwierdzenia spełnienia warunków udziału w postępowaniu. W związku z nałożeniem korekty finansowej za w/w naruszenie w wysokości 5% wartości zamówienia Instytucja Zarządzająca  Regionalnym Programem Operacyjnym Województwa Kujawsko-Pomorskiego zmniejsza kwotę wydatków kwalifikowanych o kwotę 472.376,81 zł oraz kwotę dofinansowania o kwotę 259.145,92 zł, które pochodzą z budżetu Unii Europejskiej. W związku z powyższym należało dla wydatków niekwalifikowanych w ramach projektu utworzyć paragraf 605 z czwartą cyfrą „0” aby rozliczyć prawidłowo projekt.</w:t>
      </w:r>
    </w:p>
    <w:p w:rsidR="00113890" w:rsidRDefault="00113890" w:rsidP="00113890">
      <w:pPr>
        <w:pStyle w:val="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70241E" w:rsidRPr="0070241E" w:rsidRDefault="0070241E" w:rsidP="0070241E">
      <w:pPr>
        <w:jc w:val="both"/>
        <w:rPr>
          <w:rFonts w:ascii="Times New Roman" w:hAnsi="Times New Roman" w:cs="Times New Roman"/>
          <w:bCs/>
        </w:rPr>
      </w:pPr>
      <w:r w:rsidRPr="003970DA">
        <w:rPr>
          <w:rFonts w:ascii="Times New Roman" w:hAnsi="Times New Roman" w:cs="Times New Roman"/>
          <w:b/>
          <w:bCs/>
        </w:rPr>
        <w:t>Rozdział 80134 Szkoły zawodowe specjalne</w:t>
      </w:r>
      <w:r w:rsidRPr="0070241E">
        <w:rPr>
          <w:rFonts w:ascii="Times New Roman" w:hAnsi="Times New Roman" w:cs="Times New Roman"/>
          <w:bCs/>
        </w:rPr>
        <w:t xml:space="preserve"> - zmniejszenie planu wydatków o kwotę 44 900 zł z tytułu niezrealizowania odprawy emerytalno-rentowej dla nauczyciela, niezrealizowania nauczania indywidualnego dla dwóch uczniów, którzy nie przedłożyli stosownych orzeczeń w ZSS w Karnowie oraz z tytułu długotrwałych zwolnień lekarskich w MOW w </w:t>
      </w:r>
      <w:proofErr w:type="spellStart"/>
      <w:r w:rsidRPr="0070241E">
        <w:rPr>
          <w:rFonts w:ascii="Times New Roman" w:hAnsi="Times New Roman" w:cs="Times New Roman"/>
          <w:bCs/>
        </w:rPr>
        <w:t>Samostrzelu</w:t>
      </w:r>
      <w:proofErr w:type="spellEnd"/>
      <w:r w:rsidRPr="0070241E">
        <w:rPr>
          <w:rFonts w:ascii="Times New Roman" w:hAnsi="Times New Roman" w:cs="Times New Roman"/>
          <w:bCs/>
        </w:rPr>
        <w:t>.</w:t>
      </w:r>
    </w:p>
    <w:p w:rsidR="0070241E" w:rsidRPr="0070241E" w:rsidRDefault="0070241E" w:rsidP="0070241E">
      <w:pPr>
        <w:jc w:val="both"/>
        <w:rPr>
          <w:rFonts w:ascii="Times New Roman" w:hAnsi="Times New Roman" w:cs="Times New Roman"/>
          <w:bCs/>
        </w:rPr>
      </w:pPr>
      <w:r w:rsidRPr="003970DA">
        <w:rPr>
          <w:rFonts w:ascii="Times New Roman" w:hAnsi="Times New Roman" w:cs="Times New Roman"/>
          <w:b/>
          <w:bCs/>
        </w:rPr>
        <w:t>Rozdział 80148 Stołówki szkolne i przedszkolne</w:t>
      </w:r>
      <w:r w:rsidRPr="0070241E">
        <w:rPr>
          <w:rFonts w:ascii="Times New Roman" w:hAnsi="Times New Roman" w:cs="Times New Roman"/>
          <w:bCs/>
        </w:rPr>
        <w:t xml:space="preserve"> - zmniejszenie planu wydatków o kwotę 6 800 zł w ZSS w Karnowie, I LO w Nakle i ZSP w Szubinie z tytułu zmian w etatyzacji oraz niewypłaceniem ekwiwalentu za urlop.</w:t>
      </w:r>
    </w:p>
    <w:p w:rsidR="0070241E" w:rsidRPr="0070241E" w:rsidRDefault="0070241E" w:rsidP="0070241E">
      <w:pPr>
        <w:pStyle w:val="Tekstpodstawowy"/>
        <w:spacing w:line="276" w:lineRule="auto"/>
        <w:rPr>
          <w:sz w:val="22"/>
          <w:szCs w:val="22"/>
        </w:rPr>
      </w:pPr>
      <w:r w:rsidRPr="0070241E">
        <w:rPr>
          <w:b/>
          <w:bCs/>
          <w:sz w:val="22"/>
          <w:szCs w:val="22"/>
        </w:rPr>
        <w:t>8</w:t>
      </w:r>
      <w:r w:rsidRPr="0070241E">
        <w:rPr>
          <w:b/>
          <w:sz w:val="22"/>
          <w:szCs w:val="22"/>
        </w:rPr>
        <w:t>54 EDUKACYJNA OPIEKA WYCHOWAWCZA</w:t>
      </w:r>
      <w:r w:rsidRPr="0070241E">
        <w:rPr>
          <w:sz w:val="22"/>
          <w:szCs w:val="22"/>
        </w:rPr>
        <w:t xml:space="preserve"> – przesunięć w planie finansowym wydatków dokonuje się na podstawie analiz planów w zakresie wydatków osobowych i pochodnych od wynagrodzeń przedłożonych przez  dyrektorów: I Liceum Ogólnokształcącego w Nakle n. Not., Zespołu Szkół </w:t>
      </w:r>
      <w:proofErr w:type="spellStart"/>
      <w:r w:rsidRPr="0070241E">
        <w:rPr>
          <w:sz w:val="22"/>
          <w:szCs w:val="22"/>
        </w:rPr>
        <w:t>Ponadgimnazjalnych</w:t>
      </w:r>
      <w:proofErr w:type="spellEnd"/>
      <w:r w:rsidRPr="0070241E">
        <w:rPr>
          <w:sz w:val="22"/>
          <w:szCs w:val="22"/>
        </w:rPr>
        <w:t xml:space="preserve"> im. St. Staszica w Nakle nad Notecią, Zespołu Szkół </w:t>
      </w:r>
      <w:proofErr w:type="spellStart"/>
      <w:r w:rsidRPr="0070241E">
        <w:rPr>
          <w:sz w:val="22"/>
          <w:szCs w:val="22"/>
        </w:rPr>
        <w:t>Ponadgimnazjalnych</w:t>
      </w:r>
      <w:proofErr w:type="spellEnd"/>
      <w:r w:rsidRPr="0070241E">
        <w:rPr>
          <w:sz w:val="22"/>
          <w:szCs w:val="22"/>
        </w:rPr>
        <w:t xml:space="preserve"> im. Wł. Łokietka w Lubaszczu, Zespołu Szkół Żeglugi Śródlądowej w Nakle n. Not, Powiatowej Poradni Psychologiczno-Pedagogicznej w Nakle nad Notecią i Młodzieżowego Ośrodka Wychowawczego w </w:t>
      </w:r>
      <w:proofErr w:type="spellStart"/>
      <w:r w:rsidRPr="0070241E">
        <w:rPr>
          <w:sz w:val="22"/>
          <w:szCs w:val="22"/>
        </w:rPr>
        <w:t>Samostrzelu</w:t>
      </w:r>
      <w:proofErr w:type="spellEnd"/>
      <w:r w:rsidRPr="0070241E">
        <w:rPr>
          <w:sz w:val="22"/>
          <w:szCs w:val="22"/>
        </w:rPr>
        <w:t>.</w:t>
      </w:r>
    </w:p>
    <w:p w:rsidR="0070241E" w:rsidRPr="0070241E" w:rsidRDefault="0070241E" w:rsidP="0070241E">
      <w:pPr>
        <w:pStyle w:val="Tekstpodstawowy"/>
        <w:spacing w:line="276" w:lineRule="auto"/>
        <w:rPr>
          <w:sz w:val="22"/>
          <w:szCs w:val="22"/>
        </w:rPr>
      </w:pPr>
    </w:p>
    <w:p w:rsidR="0070241E" w:rsidRPr="0070241E" w:rsidRDefault="0070241E" w:rsidP="0070241E">
      <w:pPr>
        <w:jc w:val="both"/>
        <w:rPr>
          <w:rFonts w:ascii="Times New Roman" w:hAnsi="Times New Roman" w:cs="Times New Roman"/>
        </w:rPr>
      </w:pPr>
      <w:r w:rsidRPr="003970DA">
        <w:rPr>
          <w:rFonts w:ascii="Times New Roman" w:hAnsi="Times New Roman" w:cs="Times New Roman"/>
          <w:b/>
        </w:rPr>
        <w:t>Rozdział 85401 Świetlice szkolne</w:t>
      </w:r>
      <w:r w:rsidRPr="0070241E">
        <w:rPr>
          <w:rFonts w:ascii="Times New Roman" w:hAnsi="Times New Roman" w:cs="Times New Roman"/>
        </w:rPr>
        <w:t xml:space="preserve"> – zmniejszenie planu wydatków o kwotę 25 500 zł w I LO w Nakle nad Notecią, ZSP w Nakle nad Notecią, ZSŻŚ w Nakle nad Notecią i ZSP w Lubaszczu w związku ze zmianami organizacyjnymi z tytułu zatrudnienia od września nauczycieli z niższym stopniem awansu zawodowego.</w:t>
      </w:r>
    </w:p>
    <w:p w:rsidR="0070241E" w:rsidRPr="0070241E" w:rsidRDefault="0070241E" w:rsidP="0070241E">
      <w:pPr>
        <w:jc w:val="both"/>
        <w:rPr>
          <w:rFonts w:ascii="Times New Roman" w:hAnsi="Times New Roman" w:cs="Times New Roman"/>
        </w:rPr>
      </w:pPr>
      <w:r w:rsidRPr="003970DA">
        <w:rPr>
          <w:rFonts w:ascii="Times New Roman" w:hAnsi="Times New Roman" w:cs="Times New Roman"/>
          <w:b/>
        </w:rPr>
        <w:lastRenderedPageBreak/>
        <w:t>Rozdział 85406 Poradnie psychologiczno-pedagogiczne</w:t>
      </w:r>
      <w:r w:rsidRPr="0070241E">
        <w:rPr>
          <w:rFonts w:ascii="Times New Roman" w:hAnsi="Times New Roman" w:cs="Times New Roman"/>
        </w:rPr>
        <w:t xml:space="preserve">, w tym poradnie specjalistyczne – zmniejszenie planu wydatków o kwotę 8 100 zł w związku z długotrwałym zwolnieniem lekarskim pracownika oraz wyłączeniem z obowiązku opłacania składki na Fundusz </w:t>
      </w:r>
      <w:r w:rsidR="003970DA">
        <w:rPr>
          <w:rFonts w:ascii="Times New Roman" w:hAnsi="Times New Roman" w:cs="Times New Roman"/>
        </w:rPr>
        <w:t>Pracy za niektórych pracowników natomiast zwiększa się plan na paragrafie 4270 o kwotę 13.000zł z przeznaczeniem na malowanie pomieszczeń i wymianę drzwi w PPPP w Nakle nad Notecią.</w:t>
      </w:r>
    </w:p>
    <w:p w:rsidR="0070241E" w:rsidRPr="0070241E" w:rsidRDefault="0070241E" w:rsidP="0070241E">
      <w:pPr>
        <w:jc w:val="both"/>
        <w:rPr>
          <w:rFonts w:ascii="Times New Roman" w:hAnsi="Times New Roman" w:cs="Times New Roman"/>
        </w:rPr>
      </w:pPr>
      <w:r w:rsidRPr="0070241E">
        <w:rPr>
          <w:rFonts w:ascii="Times New Roman" w:hAnsi="Times New Roman" w:cs="Times New Roman"/>
          <w:bCs/>
        </w:rPr>
        <w:t xml:space="preserve">Rozdział 85410 Internaty i bursy szkolne - </w:t>
      </w:r>
      <w:r w:rsidRPr="0070241E">
        <w:rPr>
          <w:rFonts w:ascii="Times New Roman" w:hAnsi="Times New Roman" w:cs="Times New Roman"/>
        </w:rPr>
        <w:t>zmniejszenie planu wydatków o kwotę 15 100 zł z tytułu niewypłacenia odprawy emerytalnej dla pracownika internatu w I LO w Nakle nad Notecią oraz zwiększenie planu wydatków w ZSP w Szubinie z tytułu wypłaty nieplanowanej odprawy emerytalnej dla nauczyciela dyplomowanego.</w:t>
      </w:r>
    </w:p>
    <w:p w:rsidR="0070241E" w:rsidRPr="0070241E" w:rsidRDefault="0070241E" w:rsidP="0070241E">
      <w:pPr>
        <w:jc w:val="both"/>
        <w:rPr>
          <w:rFonts w:ascii="Times New Roman" w:hAnsi="Times New Roman" w:cs="Times New Roman"/>
        </w:rPr>
      </w:pPr>
      <w:r w:rsidRPr="0070241E">
        <w:rPr>
          <w:rFonts w:ascii="Times New Roman" w:hAnsi="Times New Roman" w:cs="Times New Roman"/>
          <w:bCs/>
        </w:rPr>
        <w:t xml:space="preserve">Rozdział 85420 Młodzieżowe ośrodki wychowawcze - </w:t>
      </w:r>
      <w:r w:rsidRPr="0070241E">
        <w:rPr>
          <w:rFonts w:ascii="Times New Roman" w:hAnsi="Times New Roman" w:cs="Times New Roman"/>
        </w:rPr>
        <w:t xml:space="preserve">zwiększenie planu wydatków o kwotę 42 200 zł w MOW w </w:t>
      </w:r>
      <w:proofErr w:type="spellStart"/>
      <w:r w:rsidRPr="0070241E">
        <w:rPr>
          <w:rFonts w:ascii="Times New Roman" w:hAnsi="Times New Roman" w:cs="Times New Roman"/>
        </w:rPr>
        <w:t>Samostrzelu</w:t>
      </w:r>
      <w:proofErr w:type="spellEnd"/>
      <w:r w:rsidRPr="0070241E">
        <w:rPr>
          <w:rFonts w:ascii="Times New Roman" w:hAnsi="Times New Roman" w:cs="Times New Roman"/>
        </w:rPr>
        <w:t xml:space="preserve"> w związku ze zwiększeniem liczby etatów nauczycielskich o 2,55 oraz koniecznością zatrudnienia nauczycieli wychowawców na zastępstwo za trzy osoby przebywające na urlopie macierzyńskim i długotrwałym zwolnieniu lekarskim, a także w związku z wypłatą nieplanowanej nagrody jubileuszowej.</w:t>
      </w:r>
    </w:p>
    <w:p w:rsidR="00113890" w:rsidRPr="00542203" w:rsidRDefault="00113890" w:rsidP="00113890">
      <w:pPr>
        <w:pStyle w:val="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Ponadto w załącznikach dotyczących udzielenia dotacji z budżetu powiatu nakielskiego jednostkom należącym do sektora finansów publicznych dokonuje się korekty o kwotę 30.472 zł w związku z błędem polegającym na nie umieszczeniu dotacji dla  Gminy Nakło nad Notecią na budowę ścieżki rowerowo-pieszej Nakło-Paterek w niniejszym załączniku.</w:t>
      </w:r>
    </w:p>
    <w:p w:rsidR="00113890" w:rsidRDefault="00113890" w:rsidP="00113890">
      <w:pPr>
        <w:jc w:val="both"/>
        <w:rPr>
          <w:rFonts w:ascii="Times New Roman" w:hAnsi="Times New Roman" w:cs="Times New Roman"/>
          <w:bCs/>
        </w:rPr>
      </w:pPr>
    </w:p>
    <w:p w:rsidR="0070241E" w:rsidRPr="0070241E" w:rsidRDefault="0070241E" w:rsidP="0070241E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</w:p>
    <w:sectPr w:rsidR="0070241E" w:rsidRPr="0070241E" w:rsidSect="00C60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5"/>
    <w:multiLevelType w:val="singleLevel"/>
    <w:tmpl w:val="00000005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7"/>
    <w:multiLevelType w:val="singleLevel"/>
    <w:tmpl w:val="00000007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4227F67"/>
    <w:multiLevelType w:val="hybridMultilevel"/>
    <w:tmpl w:val="F1C4AE04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31029C"/>
    <w:multiLevelType w:val="hybridMultilevel"/>
    <w:tmpl w:val="B0901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7A0A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0CACEAC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7A6158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3E03D7"/>
    <w:multiLevelType w:val="hybridMultilevel"/>
    <w:tmpl w:val="4E9C387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8617979"/>
    <w:multiLevelType w:val="hybridMultilevel"/>
    <w:tmpl w:val="2C74E70C"/>
    <w:lvl w:ilvl="0" w:tplc="B4522E22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3D48BA"/>
    <w:multiLevelType w:val="hybridMultilevel"/>
    <w:tmpl w:val="01A4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B23E4"/>
    <w:multiLevelType w:val="hybridMultilevel"/>
    <w:tmpl w:val="5C604872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D446AD"/>
    <w:multiLevelType w:val="hybridMultilevel"/>
    <w:tmpl w:val="E5745A2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3"/>
  </w:num>
  <w:num w:numId="7">
    <w:abstractNumId w:val="6"/>
  </w:num>
  <w:num w:numId="8">
    <w:abstractNumId w:val="14"/>
  </w:num>
  <w:num w:numId="9">
    <w:abstractNumId w:val="10"/>
  </w:num>
  <w:num w:numId="10">
    <w:abstractNumId w:val="4"/>
  </w:num>
  <w:num w:numId="11">
    <w:abstractNumId w:val="9"/>
  </w:num>
  <w:num w:numId="12">
    <w:abstractNumId w:val="8"/>
  </w:num>
  <w:num w:numId="13">
    <w:abstractNumId w:val="11"/>
  </w:num>
  <w:num w:numId="14">
    <w:abstractNumId w:val="1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0033B"/>
    <w:rsid w:val="00013804"/>
    <w:rsid w:val="0001620B"/>
    <w:rsid w:val="000243CF"/>
    <w:rsid w:val="00024EC3"/>
    <w:rsid w:val="0002632E"/>
    <w:rsid w:val="00053B61"/>
    <w:rsid w:val="00057281"/>
    <w:rsid w:val="000578AD"/>
    <w:rsid w:val="000579B6"/>
    <w:rsid w:val="000649DF"/>
    <w:rsid w:val="00066EC4"/>
    <w:rsid w:val="00071351"/>
    <w:rsid w:val="000726A3"/>
    <w:rsid w:val="0008228A"/>
    <w:rsid w:val="00087CC8"/>
    <w:rsid w:val="00093C2B"/>
    <w:rsid w:val="000A037A"/>
    <w:rsid w:val="000A0BD3"/>
    <w:rsid w:val="000A225C"/>
    <w:rsid w:val="000A5945"/>
    <w:rsid w:val="000B1B85"/>
    <w:rsid w:val="000B35AC"/>
    <w:rsid w:val="000C0157"/>
    <w:rsid w:val="000C1E4C"/>
    <w:rsid w:val="000C639C"/>
    <w:rsid w:val="000C6C8F"/>
    <w:rsid w:val="000D54AA"/>
    <w:rsid w:val="000D7A4E"/>
    <w:rsid w:val="000E08C8"/>
    <w:rsid w:val="000E1FEF"/>
    <w:rsid w:val="000E381C"/>
    <w:rsid w:val="000E6CD2"/>
    <w:rsid w:val="000E777E"/>
    <w:rsid w:val="00100F87"/>
    <w:rsid w:val="001103E0"/>
    <w:rsid w:val="00113890"/>
    <w:rsid w:val="00117534"/>
    <w:rsid w:val="00120954"/>
    <w:rsid w:val="00122E2B"/>
    <w:rsid w:val="00135491"/>
    <w:rsid w:val="001412A2"/>
    <w:rsid w:val="00150245"/>
    <w:rsid w:val="00150573"/>
    <w:rsid w:val="00160C82"/>
    <w:rsid w:val="00162B37"/>
    <w:rsid w:val="001653AD"/>
    <w:rsid w:val="001763E9"/>
    <w:rsid w:val="00193A78"/>
    <w:rsid w:val="001A035A"/>
    <w:rsid w:val="001A5506"/>
    <w:rsid w:val="001B07BE"/>
    <w:rsid w:val="001B39A2"/>
    <w:rsid w:val="001D4AF5"/>
    <w:rsid w:val="001D64D1"/>
    <w:rsid w:val="001D6D73"/>
    <w:rsid w:val="001E2FAB"/>
    <w:rsid w:val="001E3272"/>
    <w:rsid w:val="001E65D2"/>
    <w:rsid w:val="001F3A78"/>
    <w:rsid w:val="001F5962"/>
    <w:rsid w:val="00200A74"/>
    <w:rsid w:val="00200D26"/>
    <w:rsid w:val="00203F54"/>
    <w:rsid w:val="00207C67"/>
    <w:rsid w:val="00210337"/>
    <w:rsid w:val="002174DA"/>
    <w:rsid w:val="002277CA"/>
    <w:rsid w:val="00230A9B"/>
    <w:rsid w:val="00230B7E"/>
    <w:rsid w:val="00241898"/>
    <w:rsid w:val="0025395E"/>
    <w:rsid w:val="00254DD7"/>
    <w:rsid w:val="002618E5"/>
    <w:rsid w:val="00264D2F"/>
    <w:rsid w:val="002826CC"/>
    <w:rsid w:val="00297373"/>
    <w:rsid w:val="002A5D88"/>
    <w:rsid w:val="002B02DB"/>
    <w:rsid w:val="002B20C4"/>
    <w:rsid w:val="002B5801"/>
    <w:rsid w:val="002B62DF"/>
    <w:rsid w:val="002D1814"/>
    <w:rsid w:val="002E04BB"/>
    <w:rsid w:val="002E0C8D"/>
    <w:rsid w:val="002E4B83"/>
    <w:rsid w:val="002F0FD7"/>
    <w:rsid w:val="002F742E"/>
    <w:rsid w:val="003031C6"/>
    <w:rsid w:val="00304154"/>
    <w:rsid w:val="00313210"/>
    <w:rsid w:val="00317EB7"/>
    <w:rsid w:val="00325612"/>
    <w:rsid w:val="0032778B"/>
    <w:rsid w:val="00331914"/>
    <w:rsid w:val="003455C1"/>
    <w:rsid w:val="00352384"/>
    <w:rsid w:val="003747D9"/>
    <w:rsid w:val="00374A25"/>
    <w:rsid w:val="00383C3F"/>
    <w:rsid w:val="00386B9A"/>
    <w:rsid w:val="00391900"/>
    <w:rsid w:val="0039265B"/>
    <w:rsid w:val="0039406D"/>
    <w:rsid w:val="003970DA"/>
    <w:rsid w:val="003A161C"/>
    <w:rsid w:val="003A6ACB"/>
    <w:rsid w:val="003B762B"/>
    <w:rsid w:val="003C0BF7"/>
    <w:rsid w:val="003C53FB"/>
    <w:rsid w:val="003D7092"/>
    <w:rsid w:val="003F6207"/>
    <w:rsid w:val="0040033B"/>
    <w:rsid w:val="004048CC"/>
    <w:rsid w:val="0040614C"/>
    <w:rsid w:val="00415F1C"/>
    <w:rsid w:val="00426A0A"/>
    <w:rsid w:val="00427083"/>
    <w:rsid w:val="004331C4"/>
    <w:rsid w:val="004639F2"/>
    <w:rsid w:val="004649CA"/>
    <w:rsid w:val="004660CD"/>
    <w:rsid w:val="00473DE5"/>
    <w:rsid w:val="00480C39"/>
    <w:rsid w:val="004828CE"/>
    <w:rsid w:val="00496C10"/>
    <w:rsid w:val="00497AC1"/>
    <w:rsid w:val="004B406D"/>
    <w:rsid w:val="004D554F"/>
    <w:rsid w:val="0050144F"/>
    <w:rsid w:val="00510C05"/>
    <w:rsid w:val="00514B5F"/>
    <w:rsid w:val="00515C0A"/>
    <w:rsid w:val="00520BE2"/>
    <w:rsid w:val="00523746"/>
    <w:rsid w:val="00526AA5"/>
    <w:rsid w:val="0054057E"/>
    <w:rsid w:val="00543597"/>
    <w:rsid w:val="00544CB9"/>
    <w:rsid w:val="00551A51"/>
    <w:rsid w:val="00554C27"/>
    <w:rsid w:val="00557E3A"/>
    <w:rsid w:val="005719BD"/>
    <w:rsid w:val="00592C53"/>
    <w:rsid w:val="005B1BF9"/>
    <w:rsid w:val="005B45CC"/>
    <w:rsid w:val="005B4DAE"/>
    <w:rsid w:val="005C1DFD"/>
    <w:rsid w:val="005C35D9"/>
    <w:rsid w:val="005E29C9"/>
    <w:rsid w:val="005E306C"/>
    <w:rsid w:val="005F2725"/>
    <w:rsid w:val="005F40C5"/>
    <w:rsid w:val="005F741C"/>
    <w:rsid w:val="005F7E08"/>
    <w:rsid w:val="00603CAE"/>
    <w:rsid w:val="006148F5"/>
    <w:rsid w:val="006266A3"/>
    <w:rsid w:val="006332AD"/>
    <w:rsid w:val="00633B1D"/>
    <w:rsid w:val="006412D4"/>
    <w:rsid w:val="00644046"/>
    <w:rsid w:val="00646CDB"/>
    <w:rsid w:val="00652467"/>
    <w:rsid w:val="006802FB"/>
    <w:rsid w:val="00680F00"/>
    <w:rsid w:val="006907A9"/>
    <w:rsid w:val="006955DC"/>
    <w:rsid w:val="006A6539"/>
    <w:rsid w:val="006A7A79"/>
    <w:rsid w:val="006B033D"/>
    <w:rsid w:val="006B4304"/>
    <w:rsid w:val="006B51A9"/>
    <w:rsid w:val="006B64CC"/>
    <w:rsid w:val="006C246E"/>
    <w:rsid w:val="006D7CBE"/>
    <w:rsid w:val="006E1D01"/>
    <w:rsid w:val="006E4F79"/>
    <w:rsid w:val="006F029C"/>
    <w:rsid w:val="006F27E9"/>
    <w:rsid w:val="006F567D"/>
    <w:rsid w:val="0070241E"/>
    <w:rsid w:val="00720EFF"/>
    <w:rsid w:val="0072274E"/>
    <w:rsid w:val="00722851"/>
    <w:rsid w:val="007235F7"/>
    <w:rsid w:val="007246BF"/>
    <w:rsid w:val="00725D55"/>
    <w:rsid w:val="007322B2"/>
    <w:rsid w:val="0074094F"/>
    <w:rsid w:val="0075128B"/>
    <w:rsid w:val="00752E6A"/>
    <w:rsid w:val="007576F7"/>
    <w:rsid w:val="00761934"/>
    <w:rsid w:val="00762DCB"/>
    <w:rsid w:val="00763837"/>
    <w:rsid w:val="0076506C"/>
    <w:rsid w:val="007666AE"/>
    <w:rsid w:val="00767DFA"/>
    <w:rsid w:val="007708E3"/>
    <w:rsid w:val="007731BB"/>
    <w:rsid w:val="0077706D"/>
    <w:rsid w:val="007824E1"/>
    <w:rsid w:val="00784963"/>
    <w:rsid w:val="00797847"/>
    <w:rsid w:val="007A7229"/>
    <w:rsid w:val="007C398A"/>
    <w:rsid w:val="007C7C16"/>
    <w:rsid w:val="007E0EE5"/>
    <w:rsid w:val="007E37C4"/>
    <w:rsid w:val="007E38CE"/>
    <w:rsid w:val="007F1DEE"/>
    <w:rsid w:val="007F2CFE"/>
    <w:rsid w:val="007F4CC4"/>
    <w:rsid w:val="00817070"/>
    <w:rsid w:val="00822FDF"/>
    <w:rsid w:val="00830A84"/>
    <w:rsid w:val="0083119B"/>
    <w:rsid w:val="00834A1D"/>
    <w:rsid w:val="008364BE"/>
    <w:rsid w:val="0084448A"/>
    <w:rsid w:val="00845D8B"/>
    <w:rsid w:val="00871750"/>
    <w:rsid w:val="00871F26"/>
    <w:rsid w:val="00872609"/>
    <w:rsid w:val="00876B70"/>
    <w:rsid w:val="00882EE7"/>
    <w:rsid w:val="00885661"/>
    <w:rsid w:val="008A398C"/>
    <w:rsid w:val="008A56FD"/>
    <w:rsid w:val="008B72A6"/>
    <w:rsid w:val="008C73D5"/>
    <w:rsid w:val="008C7A9D"/>
    <w:rsid w:val="008D4881"/>
    <w:rsid w:val="008D5878"/>
    <w:rsid w:val="008D6224"/>
    <w:rsid w:val="008D6F5A"/>
    <w:rsid w:val="008F104E"/>
    <w:rsid w:val="008F7A57"/>
    <w:rsid w:val="009241DC"/>
    <w:rsid w:val="00924284"/>
    <w:rsid w:val="009254ED"/>
    <w:rsid w:val="00940E46"/>
    <w:rsid w:val="00941712"/>
    <w:rsid w:val="00955F49"/>
    <w:rsid w:val="00960BAC"/>
    <w:rsid w:val="00962437"/>
    <w:rsid w:val="00962EFB"/>
    <w:rsid w:val="00966329"/>
    <w:rsid w:val="009677CE"/>
    <w:rsid w:val="009728CB"/>
    <w:rsid w:val="00972EBE"/>
    <w:rsid w:val="009836B6"/>
    <w:rsid w:val="00987CA1"/>
    <w:rsid w:val="009A0575"/>
    <w:rsid w:val="009A2F36"/>
    <w:rsid w:val="009A4E00"/>
    <w:rsid w:val="009B0B45"/>
    <w:rsid w:val="009B2B25"/>
    <w:rsid w:val="009B5D4C"/>
    <w:rsid w:val="009C6DD6"/>
    <w:rsid w:val="009D2899"/>
    <w:rsid w:val="009D6796"/>
    <w:rsid w:val="009D6DE9"/>
    <w:rsid w:val="009E2B46"/>
    <w:rsid w:val="009F3A05"/>
    <w:rsid w:val="009F7FCB"/>
    <w:rsid w:val="00A04FA0"/>
    <w:rsid w:val="00A05226"/>
    <w:rsid w:val="00A0522B"/>
    <w:rsid w:val="00A11FB1"/>
    <w:rsid w:val="00A13EB7"/>
    <w:rsid w:val="00A14C2D"/>
    <w:rsid w:val="00A15991"/>
    <w:rsid w:val="00A2615D"/>
    <w:rsid w:val="00A5112C"/>
    <w:rsid w:val="00A5598F"/>
    <w:rsid w:val="00A6264B"/>
    <w:rsid w:val="00A75602"/>
    <w:rsid w:val="00A75C36"/>
    <w:rsid w:val="00A846DE"/>
    <w:rsid w:val="00A86D00"/>
    <w:rsid w:val="00A9366E"/>
    <w:rsid w:val="00A977D1"/>
    <w:rsid w:val="00AA4126"/>
    <w:rsid w:val="00AA4E18"/>
    <w:rsid w:val="00AA5D17"/>
    <w:rsid w:val="00AB1B58"/>
    <w:rsid w:val="00AB4A26"/>
    <w:rsid w:val="00AE0412"/>
    <w:rsid w:val="00AE25A1"/>
    <w:rsid w:val="00AE59E6"/>
    <w:rsid w:val="00AE5BF1"/>
    <w:rsid w:val="00AF4929"/>
    <w:rsid w:val="00AF705E"/>
    <w:rsid w:val="00B01489"/>
    <w:rsid w:val="00B0392D"/>
    <w:rsid w:val="00B20495"/>
    <w:rsid w:val="00B2317B"/>
    <w:rsid w:val="00B359A1"/>
    <w:rsid w:val="00B37BD3"/>
    <w:rsid w:val="00B413D2"/>
    <w:rsid w:val="00B41DE8"/>
    <w:rsid w:val="00B44C84"/>
    <w:rsid w:val="00B61D44"/>
    <w:rsid w:val="00B64F26"/>
    <w:rsid w:val="00B72C18"/>
    <w:rsid w:val="00B73ACE"/>
    <w:rsid w:val="00B74040"/>
    <w:rsid w:val="00BA604E"/>
    <w:rsid w:val="00BA61A9"/>
    <w:rsid w:val="00BA6561"/>
    <w:rsid w:val="00BE0586"/>
    <w:rsid w:val="00BF2FFD"/>
    <w:rsid w:val="00BF6C96"/>
    <w:rsid w:val="00C00D11"/>
    <w:rsid w:val="00C1143E"/>
    <w:rsid w:val="00C1417F"/>
    <w:rsid w:val="00C232B3"/>
    <w:rsid w:val="00C363F0"/>
    <w:rsid w:val="00C41235"/>
    <w:rsid w:val="00C41449"/>
    <w:rsid w:val="00C424EB"/>
    <w:rsid w:val="00C478B5"/>
    <w:rsid w:val="00C50251"/>
    <w:rsid w:val="00C53DBA"/>
    <w:rsid w:val="00C540F1"/>
    <w:rsid w:val="00C606F9"/>
    <w:rsid w:val="00C6315E"/>
    <w:rsid w:val="00C66907"/>
    <w:rsid w:val="00C836CC"/>
    <w:rsid w:val="00CA0D5A"/>
    <w:rsid w:val="00CC0C5F"/>
    <w:rsid w:val="00CC267A"/>
    <w:rsid w:val="00CC3A8F"/>
    <w:rsid w:val="00CC66E4"/>
    <w:rsid w:val="00CD1843"/>
    <w:rsid w:val="00CD5203"/>
    <w:rsid w:val="00CE2FF8"/>
    <w:rsid w:val="00CE4A86"/>
    <w:rsid w:val="00CF171F"/>
    <w:rsid w:val="00D055F3"/>
    <w:rsid w:val="00D0648D"/>
    <w:rsid w:val="00D246D9"/>
    <w:rsid w:val="00D3340D"/>
    <w:rsid w:val="00D33E41"/>
    <w:rsid w:val="00D3452A"/>
    <w:rsid w:val="00D43E9C"/>
    <w:rsid w:val="00D4707A"/>
    <w:rsid w:val="00D5212F"/>
    <w:rsid w:val="00D60481"/>
    <w:rsid w:val="00D60AD0"/>
    <w:rsid w:val="00D62D1E"/>
    <w:rsid w:val="00D64440"/>
    <w:rsid w:val="00D6489E"/>
    <w:rsid w:val="00D7504F"/>
    <w:rsid w:val="00D76DDF"/>
    <w:rsid w:val="00D878F1"/>
    <w:rsid w:val="00D90F61"/>
    <w:rsid w:val="00D92879"/>
    <w:rsid w:val="00D93B77"/>
    <w:rsid w:val="00DA022A"/>
    <w:rsid w:val="00DA1854"/>
    <w:rsid w:val="00DA4763"/>
    <w:rsid w:val="00DA4BDC"/>
    <w:rsid w:val="00DC2068"/>
    <w:rsid w:val="00DC30E9"/>
    <w:rsid w:val="00DC47B4"/>
    <w:rsid w:val="00DC5337"/>
    <w:rsid w:val="00DD1828"/>
    <w:rsid w:val="00DD185F"/>
    <w:rsid w:val="00DD3023"/>
    <w:rsid w:val="00DD63F8"/>
    <w:rsid w:val="00DE2B00"/>
    <w:rsid w:val="00DE4F9A"/>
    <w:rsid w:val="00DF34BC"/>
    <w:rsid w:val="00E01E10"/>
    <w:rsid w:val="00E028C5"/>
    <w:rsid w:val="00E02C7A"/>
    <w:rsid w:val="00E02CEC"/>
    <w:rsid w:val="00E11DA2"/>
    <w:rsid w:val="00E31919"/>
    <w:rsid w:val="00E32FB1"/>
    <w:rsid w:val="00E36CDA"/>
    <w:rsid w:val="00E44555"/>
    <w:rsid w:val="00E535E8"/>
    <w:rsid w:val="00E75A1F"/>
    <w:rsid w:val="00E80D77"/>
    <w:rsid w:val="00E856F1"/>
    <w:rsid w:val="00E9318D"/>
    <w:rsid w:val="00EA0814"/>
    <w:rsid w:val="00EB5541"/>
    <w:rsid w:val="00EB5D93"/>
    <w:rsid w:val="00EB758B"/>
    <w:rsid w:val="00EC6E9B"/>
    <w:rsid w:val="00ED633D"/>
    <w:rsid w:val="00ED7251"/>
    <w:rsid w:val="00EE1C9A"/>
    <w:rsid w:val="00EE5185"/>
    <w:rsid w:val="00F11C73"/>
    <w:rsid w:val="00F17849"/>
    <w:rsid w:val="00F20BBD"/>
    <w:rsid w:val="00F3381B"/>
    <w:rsid w:val="00F431E8"/>
    <w:rsid w:val="00F471E2"/>
    <w:rsid w:val="00F532CB"/>
    <w:rsid w:val="00F616A3"/>
    <w:rsid w:val="00F62220"/>
    <w:rsid w:val="00F7180E"/>
    <w:rsid w:val="00F728DF"/>
    <w:rsid w:val="00F72F9E"/>
    <w:rsid w:val="00F74BCB"/>
    <w:rsid w:val="00F837C2"/>
    <w:rsid w:val="00F862C7"/>
    <w:rsid w:val="00F9066B"/>
    <w:rsid w:val="00F96016"/>
    <w:rsid w:val="00FA0EF6"/>
    <w:rsid w:val="00FA541B"/>
    <w:rsid w:val="00FB0306"/>
    <w:rsid w:val="00FB56AD"/>
    <w:rsid w:val="00FC2CBF"/>
    <w:rsid w:val="00FC2DE9"/>
    <w:rsid w:val="00FC45F8"/>
    <w:rsid w:val="00FC48EA"/>
    <w:rsid w:val="00FD7578"/>
    <w:rsid w:val="00FE23DD"/>
    <w:rsid w:val="00FE4C9C"/>
    <w:rsid w:val="00FF18D8"/>
    <w:rsid w:val="00FF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F837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F837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37C2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B554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677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677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5F90-843A-4DE7-B4D5-B3E4D186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4862</TotalTime>
  <Pages>5</Pages>
  <Words>1883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130</cp:revision>
  <cp:lastPrinted>2011-10-14T10:01:00Z</cp:lastPrinted>
  <dcterms:created xsi:type="dcterms:W3CDTF">2010-06-14T08:48:00Z</dcterms:created>
  <dcterms:modified xsi:type="dcterms:W3CDTF">2011-10-26T11:14:00Z</dcterms:modified>
</cp:coreProperties>
</file>