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708" w:rsidRDefault="003F1708" w:rsidP="003F1708">
      <w:pPr>
        <w:pStyle w:val="Normal"/>
        <w:jc w:val="right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3F1708" w:rsidRPr="00D3452A" w:rsidRDefault="003F1708" w:rsidP="003F1708">
      <w:pPr>
        <w:pStyle w:val="Normal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D3452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Uchwała Nr </w:t>
      </w:r>
      <w:r w:rsidR="00F33F4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XVII</w:t>
      </w:r>
      <w:r w:rsidR="008B07B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</w:t>
      </w:r>
      <w:r w:rsidRPr="00D3452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/</w:t>
      </w:r>
      <w:r w:rsidR="009538A3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 w:rsidR="008B07B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 w:rsidR="001377F4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240</w:t>
      </w:r>
      <w:r w:rsidR="008B07B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 w:rsidR="0001365E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/2012</w:t>
      </w:r>
    </w:p>
    <w:p w:rsidR="003F1708" w:rsidRPr="00D3452A" w:rsidRDefault="00F33F42" w:rsidP="003F1708">
      <w:pPr>
        <w:pStyle w:val="Normal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Rady</w:t>
      </w:r>
      <w:r w:rsidR="003F1708" w:rsidRPr="00D3452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Powiatu w Nakle nad Notecią</w:t>
      </w:r>
    </w:p>
    <w:p w:rsidR="003F1708" w:rsidRPr="00D3452A" w:rsidRDefault="003F1708" w:rsidP="003F1708">
      <w:pPr>
        <w:pStyle w:val="Normal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D3452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z dnia </w:t>
      </w:r>
      <w:r w:rsidR="00F33F4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2</w:t>
      </w:r>
      <w:r w:rsidR="008B07B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5 kwietnia</w:t>
      </w:r>
      <w:r w:rsidRPr="00D3452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201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2</w:t>
      </w:r>
      <w:r w:rsidRPr="00D3452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roku</w:t>
      </w:r>
    </w:p>
    <w:p w:rsidR="003F1708" w:rsidRDefault="003F1708" w:rsidP="003F1708">
      <w:pPr>
        <w:pStyle w:val="Normal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1A0F68" w:rsidRPr="00D3452A" w:rsidRDefault="001A0F68" w:rsidP="003F1708">
      <w:pPr>
        <w:pStyle w:val="Normal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3F1708" w:rsidRDefault="003F1708" w:rsidP="003F1708">
      <w:pPr>
        <w:pStyle w:val="Normal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3452A">
        <w:rPr>
          <w:rFonts w:ascii="Times New Roman" w:hAnsi="Times New Roman" w:cs="Times New Roman"/>
          <w:color w:val="000000" w:themeColor="text1"/>
          <w:sz w:val="22"/>
          <w:szCs w:val="22"/>
        </w:rPr>
        <w:t>zmieniająca uchwałę w sprawie uchwalenia budżetu powiatu nakielskiego na rok 201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2</w:t>
      </w:r>
      <w:r w:rsidRPr="00D3452A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:rsidR="001A0F68" w:rsidRPr="00D3452A" w:rsidRDefault="001A0F68" w:rsidP="003F1708">
      <w:pPr>
        <w:pStyle w:val="Normal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3F1708" w:rsidRPr="00D3452A" w:rsidRDefault="003F1708" w:rsidP="003F1708">
      <w:pPr>
        <w:pStyle w:val="Normal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33F42" w:rsidRDefault="00F33F42" w:rsidP="00F33F42">
      <w:pPr>
        <w:pStyle w:val="Normal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3452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Na podstawie art. 12 </w:t>
      </w:r>
      <w:proofErr w:type="spellStart"/>
      <w:r w:rsidRPr="00D3452A">
        <w:rPr>
          <w:rFonts w:ascii="Times New Roman" w:hAnsi="Times New Roman" w:cs="Times New Roman"/>
          <w:color w:val="000000" w:themeColor="text1"/>
          <w:sz w:val="22"/>
          <w:szCs w:val="22"/>
        </w:rPr>
        <w:t>pkt</w:t>
      </w:r>
      <w:proofErr w:type="spellEnd"/>
      <w:r w:rsidRPr="00D3452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5 ustawy z dnia 5 czerwca 1998 r. o samorządzie powiatowym </w:t>
      </w:r>
      <w:r w:rsidRPr="00D3452A">
        <w:rPr>
          <w:rFonts w:ascii="Times New Roman" w:hAnsi="Times New Roman" w:cs="Times New Roman"/>
          <w:color w:val="000000" w:themeColor="text1"/>
          <w:sz w:val="22"/>
          <w:szCs w:val="22"/>
        </w:rPr>
        <w:br/>
        <w:t>(Dz. U. z 2001r. Nr 142 poz. 1592 ze zmianami) oraz art. 211-215, ustawy z dnia 27 sierpnia 2009r. o finansach publicznych (Dz. U. z 2009r. Nr 157 poz. 1240 ze zm.)  Rada Powiatu uchwala, co następuje:</w:t>
      </w:r>
    </w:p>
    <w:p w:rsidR="003F1708" w:rsidRDefault="003F1708" w:rsidP="003F1708">
      <w:pPr>
        <w:pStyle w:val="Normal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3F1708" w:rsidRPr="00B01489" w:rsidRDefault="003F1708" w:rsidP="003F1708">
      <w:pPr>
        <w:pStyle w:val="Normal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01489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§ 1.</w:t>
      </w:r>
      <w:r w:rsidRPr="00B0148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W uchwale </w:t>
      </w:r>
      <w:r w:rsidRPr="00585B8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Nr </w:t>
      </w:r>
      <w:r w:rsidRPr="00585B8B">
        <w:rPr>
          <w:rFonts w:ascii="Times New Roman" w:hAnsi="Times New Roman" w:cs="Times New Roman"/>
          <w:bCs/>
          <w:color w:val="000000"/>
          <w:sz w:val="21"/>
          <w:szCs w:val="21"/>
        </w:rPr>
        <w:t>XIV / 118  /20</w:t>
      </w:r>
      <w:r w:rsidRPr="00585B8B">
        <w:rPr>
          <w:rFonts w:ascii="Times New Roman" w:hAnsi="Times New Roman" w:cs="Times New Roman"/>
          <w:bCs/>
          <w:color w:val="000000" w:themeColor="text1"/>
          <w:sz w:val="21"/>
          <w:szCs w:val="21"/>
        </w:rPr>
        <w:t>11</w:t>
      </w:r>
      <w:r w:rsidRPr="00600788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r w:rsidRPr="00B0148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Rady Powiatu w Nakle nad Notecią z dnia 2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1 grudnia</w:t>
      </w:r>
      <w:r w:rsidRPr="00B0148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2011 roku w sprawie uchwalenia budżetu powiatu nakielskiego na rok 201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2</w:t>
      </w:r>
      <w:r w:rsidRPr="00B0148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="005F601B">
        <w:rPr>
          <w:rFonts w:ascii="Times New Roman" w:hAnsi="Times New Roman" w:cs="Times New Roman"/>
          <w:color w:val="000000" w:themeColor="text1"/>
          <w:sz w:val="22"/>
          <w:szCs w:val="22"/>
        </w:rPr>
        <w:t>zmienionej uchwał</w:t>
      </w:r>
      <w:r w:rsidR="0001365E">
        <w:rPr>
          <w:rFonts w:ascii="Times New Roman" w:hAnsi="Times New Roman" w:cs="Times New Roman"/>
          <w:color w:val="000000" w:themeColor="text1"/>
          <w:sz w:val="22"/>
          <w:szCs w:val="22"/>
        </w:rPr>
        <w:t>ami</w:t>
      </w:r>
      <w:r w:rsidR="005F601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Rady Powiatu w Nakle nad Notecią Nr XV/174/2012 z dnia 25 stycznia 2012 roku,</w:t>
      </w:r>
      <w:r w:rsidR="0001365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Nr XVI/182/2012 z dnia 15 lutego 2012 r</w:t>
      </w:r>
      <w:r w:rsidR="008B07B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oku, Nr XVII/183/2012 z dnia 28 marca 2012 roku </w:t>
      </w:r>
      <w:r w:rsidR="00F33F4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oraz uchwałami Zarządu Powiatu w Nakle nad Notecią Nr LXI/201/2012 z dnia 7 marca 2012 roku</w:t>
      </w:r>
      <w:r w:rsidR="005F601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B01489">
        <w:rPr>
          <w:rFonts w:ascii="Times New Roman" w:hAnsi="Times New Roman" w:cs="Times New Roman"/>
          <w:color w:val="000000" w:themeColor="text1"/>
          <w:sz w:val="22"/>
          <w:szCs w:val="22"/>
        </w:rPr>
        <w:t>zwanej dalej „uchwałą”, wprowadza się następujące zmiany:</w:t>
      </w:r>
    </w:p>
    <w:p w:rsidR="003F1708" w:rsidRPr="005D1536" w:rsidRDefault="003F1708" w:rsidP="003F1708">
      <w:pPr>
        <w:pStyle w:val="Normal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:rsidR="005F601B" w:rsidRDefault="005F601B" w:rsidP="003F1708">
      <w:pPr>
        <w:pStyle w:val="Normal"/>
        <w:numPr>
          <w:ilvl w:val="0"/>
          <w:numId w:val="10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>
        <w:rPr>
          <w:rFonts w:ascii="Times New Roman" w:hAnsi="Times New Roman" w:cs="Times New Roman"/>
          <w:color w:val="000000" w:themeColor="text1"/>
          <w:sz w:val="21"/>
          <w:szCs w:val="21"/>
        </w:rPr>
        <w:t>Paragrafy 1- 9 otrzymują odpowiednio brzmienie:</w:t>
      </w:r>
    </w:p>
    <w:p w:rsidR="005F601B" w:rsidRPr="001676DE" w:rsidRDefault="005F601B" w:rsidP="005F601B">
      <w:pPr>
        <w:pStyle w:val="Normal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„</w:t>
      </w:r>
      <w:r w:rsidRPr="001676DE">
        <w:rPr>
          <w:rFonts w:ascii="Times New Roman" w:hAnsi="Times New Roman" w:cs="Times New Roman"/>
          <w:b/>
          <w:sz w:val="21"/>
          <w:szCs w:val="21"/>
        </w:rPr>
        <w:t>§ 1</w:t>
      </w:r>
      <w:r w:rsidRPr="001676DE">
        <w:rPr>
          <w:rFonts w:ascii="Times New Roman" w:hAnsi="Times New Roman" w:cs="Times New Roman"/>
          <w:sz w:val="21"/>
          <w:szCs w:val="21"/>
        </w:rPr>
        <w:t xml:space="preserve">.1. Dochody budżetu powiatu w wysokości </w:t>
      </w:r>
      <w:r w:rsidRPr="001676DE">
        <w:rPr>
          <w:rFonts w:ascii="Times New Roman" w:hAnsi="Times New Roman" w:cs="Times New Roman"/>
          <w:b/>
          <w:sz w:val="21"/>
          <w:szCs w:val="21"/>
        </w:rPr>
        <w:t>79.</w:t>
      </w:r>
      <w:r w:rsidR="008B07B0">
        <w:rPr>
          <w:rFonts w:ascii="Times New Roman" w:hAnsi="Times New Roman" w:cs="Times New Roman"/>
          <w:b/>
          <w:sz w:val="21"/>
          <w:szCs w:val="21"/>
        </w:rPr>
        <w:t>554.236</w:t>
      </w:r>
      <w:r w:rsidRPr="001676DE">
        <w:rPr>
          <w:rFonts w:ascii="Times New Roman" w:hAnsi="Times New Roman" w:cs="Times New Roman"/>
          <w:b/>
          <w:bCs/>
          <w:sz w:val="21"/>
          <w:szCs w:val="21"/>
        </w:rPr>
        <w:t>,00 zł</w:t>
      </w:r>
      <w:r w:rsidRPr="001676DE">
        <w:rPr>
          <w:rFonts w:ascii="Times New Roman" w:hAnsi="Times New Roman" w:cs="Times New Roman"/>
          <w:sz w:val="21"/>
          <w:szCs w:val="21"/>
        </w:rPr>
        <w:t>, zgodnie z załącznikiem Nr 1 i 1a,</w:t>
      </w:r>
    </w:p>
    <w:p w:rsidR="005F601B" w:rsidRPr="001676DE" w:rsidRDefault="005F601B" w:rsidP="005F601B">
      <w:pPr>
        <w:pStyle w:val="Normal"/>
        <w:numPr>
          <w:ilvl w:val="0"/>
          <w:numId w:val="1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1"/>
          <w:szCs w:val="21"/>
        </w:rPr>
      </w:pPr>
      <w:r w:rsidRPr="001676DE">
        <w:rPr>
          <w:rFonts w:ascii="Times New Roman" w:hAnsi="Times New Roman" w:cs="Times New Roman"/>
          <w:sz w:val="21"/>
          <w:szCs w:val="21"/>
        </w:rPr>
        <w:t xml:space="preserve">dotacje na zadania zlecone, własne, według porozumień w wysokości </w:t>
      </w:r>
      <w:r w:rsidR="008B07B0">
        <w:rPr>
          <w:rFonts w:ascii="Times New Roman" w:hAnsi="Times New Roman" w:cs="Times New Roman"/>
          <w:b/>
          <w:i/>
          <w:sz w:val="21"/>
          <w:szCs w:val="21"/>
        </w:rPr>
        <w:t>10.483.6</w:t>
      </w:r>
      <w:r w:rsidRPr="001676DE">
        <w:rPr>
          <w:rFonts w:ascii="Times New Roman" w:hAnsi="Times New Roman" w:cs="Times New Roman"/>
          <w:b/>
          <w:i/>
          <w:sz w:val="21"/>
          <w:szCs w:val="21"/>
        </w:rPr>
        <w:t>00</w:t>
      </w:r>
      <w:r w:rsidRPr="001676DE">
        <w:rPr>
          <w:rFonts w:ascii="Times New Roman" w:hAnsi="Times New Roman" w:cs="Times New Roman"/>
          <w:b/>
          <w:bCs/>
          <w:i/>
          <w:iCs/>
          <w:sz w:val="21"/>
          <w:szCs w:val="21"/>
        </w:rPr>
        <w:t>,00 zł</w:t>
      </w:r>
    </w:p>
    <w:p w:rsidR="005F601B" w:rsidRPr="001676DE" w:rsidRDefault="005F601B" w:rsidP="005F601B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sz w:val="21"/>
          <w:szCs w:val="21"/>
        </w:rPr>
      </w:pPr>
      <w:r w:rsidRPr="001676DE">
        <w:rPr>
          <w:rFonts w:ascii="Times New Roman" w:hAnsi="Times New Roman" w:cs="Times New Roman"/>
          <w:sz w:val="21"/>
          <w:szCs w:val="21"/>
        </w:rPr>
        <w:t>dotacje na zadania zlecone według załącznika Nr</w:t>
      </w:r>
      <w:r>
        <w:rPr>
          <w:rFonts w:ascii="Times New Roman" w:hAnsi="Times New Roman" w:cs="Times New Roman"/>
          <w:sz w:val="21"/>
          <w:szCs w:val="21"/>
        </w:rPr>
        <w:t xml:space="preserve"> 5</w:t>
      </w:r>
      <w:r w:rsidR="008B07B0">
        <w:rPr>
          <w:rFonts w:ascii="Times New Roman" w:hAnsi="Times New Roman" w:cs="Times New Roman"/>
          <w:sz w:val="21"/>
          <w:szCs w:val="21"/>
        </w:rPr>
        <w:t xml:space="preserve"> w wysokości 9.638.400</w:t>
      </w:r>
      <w:r w:rsidRPr="001676DE">
        <w:rPr>
          <w:rFonts w:ascii="Times New Roman" w:hAnsi="Times New Roman" w:cs="Times New Roman"/>
          <w:sz w:val="21"/>
          <w:szCs w:val="21"/>
        </w:rPr>
        <w:t>,00 zł,</w:t>
      </w:r>
    </w:p>
    <w:p w:rsidR="005F601B" w:rsidRPr="001676DE" w:rsidRDefault="005F601B" w:rsidP="005F601B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sz w:val="21"/>
          <w:szCs w:val="21"/>
        </w:rPr>
      </w:pPr>
      <w:r w:rsidRPr="001676DE">
        <w:rPr>
          <w:rFonts w:ascii="Times New Roman" w:hAnsi="Times New Roman" w:cs="Times New Roman"/>
          <w:sz w:val="21"/>
          <w:szCs w:val="21"/>
        </w:rPr>
        <w:t xml:space="preserve">dotacje na zadania własne według załącznika Nr </w:t>
      </w:r>
      <w:r>
        <w:rPr>
          <w:rFonts w:ascii="Times New Roman" w:hAnsi="Times New Roman" w:cs="Times New Roman"/>
          <w:sz w:val="21"/>
          <w:szCs w:val="21"/>
        </w:rPr>
        <w:t>6</w:t>
      </w:r>
      <w:r w:rsidRPr="001676DE">
        <w:rPr>
          <w:rFonts w:ascii="Times New Roman" w:hAnsi="Times New Roman" w:cs="Times New Roman"/>
          <w:sz w:val="21"/>
          <w:szCs w:val="21"/>
        </w:rPr>
        <w:t xml:space="preserve"> w wysokości 4</w:t>
      </w:r>
      <w:r w:rsidR="008B07B0">
        <w:rPr>
          <w:rFonts w:ascii="Times New Roman" w:hAnsi="Times New Roman" w:cs="Times New Roman"/>
          <w:sz w:val="21"/>
          <w:szCs w:val="21"/>
        </w:rPr>
        <w:t>2</w:t>
      </w:r>
      <w:r w:rsidRPr="001676DE">
        <w:rPr>
          <w:rFonts w:ascii="Times New Roman" w:hAnsi="Times New Roman" w:cs="Times New Roman"/>
          <w:sz w:val="21"/>
          <w:szCs w:val="21"/>
        </w:rPr>
        <w:t>4.</w:t>
      </w:r>
      <w:r w:rsidR="008B07B0">
        <w:rPr>
          <w:rFonts w:ascii="Times New Roman" w:hAnsi="Times New Roman" w:cs="Times New Roman"/>
          <w:sz w:val="21"/>
          <w:szCs w:val="21"/>
        </w:rPr>
        <w:t>1</w:t>
      </w:r>
      <w:r w:rsidRPr="001676DE">
        <w:rPr>
          <w:rFonts w:ascii="Times New Roman" w:hAnsi="Times New Roman" w:cs="Times New Roman"/>
          <w:sz w:val="21"/>
          <w:szCs w:val="21"/>
        </w:rPr>
        <w:t>00,00 zł,</w:t>
      </w:r>
    </w:p>
    <w:p w:rsidR="005F601B" w:rsidRPr="001676DE" w:rsidRDefault="005F601B" w:rsidP="005F601B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sz w:val="21"/>
          <w:szCs w:val="21"/>
        </w:rPr>
      </w:pPr>
      <w:r w:rsidRPr="001676DE">
        <w:rPr>
          <w:rFonts w:ascii="Times New Roman" w:hAnsi="Times New Roman" w:cs="Times New Roman"/>
          <w:sz w:val="21"/>
          <w:szCs w:val="21"/>
        </w:rPr>
        <w:t xml:space="preserve">dotacje na podstawie porozumień między jednostkami samorządu terytorialnego według załącznika Nr </w:t>
      </w:r>
      <w:r>
        <w:rPr>
          <w:rFonts w:ascii="Times New Roman" w:hAnsi="Times New Roman" w:cs="Times New Roman"/>
          <w:sz w:val="21"/>
          <w:szCs w:val="21"/>
        </w:rPr>
        <w:t xml:space="preserve">7 w wysokości </w:t>
      </w:r>
      <w:r w:rsidR="008B07B0">
        <w:rPr>
          <w:rFonts w:ascii="Times New Roman" w:hAnsi="Times New Roman" w:cs="Times New Roman"/>
          <w:sz w:val="21"/>
          <w:szCs w:val="21"/>
        </w:rPr>
        <w:t>421</w:t>
      </w:r>
      <w:r w:rsidRPr="001676DE">
        <w:rPr>
          <w:rFonts w:ascii="Times New Roman" w:hAnsi="Times New Roman" w:cs="Times New Roman"/>
          <w:sz w:val="21"/>
          <w:szCs w:val="21"/>
        </w:rPr>
        <w:t>.</w:t>
      </w:r>
      <w:r>
        <w:rPr>
          <w:rFonts w:ascii="Times New Roman" w:hAnsi="Times New Roman" w:cs="Times New Roman"/>
          <w:sz w:val="21"/>
          <w:szCs w:val="21"/>
        </w:rPr>
        <w:t>1</w:t>
      </w:r>
      <w:r w:rsidRPr="001676DE">
        <w:rPr>
          <w:rFonts w:ascii="Times New Roman" w:hAnsi="Times New Roman" w:cs="Times New Roman"/>
          <w:sz w:val="21"/>
          <w:szCs w:val="21"/>
        </w:rPr>
        <w:t>00,00 zł,</w:t>
      </w:r>
    </w:p>
    <w:p w:rsidR="005F601B" w:rsidRPr="001676DE" w:rsidRDefault="005F601B" w:rsidP="005F601B">
      <w:pPr>
        <w:pStyle w:val="Normal"/>
        <w:numPr>
          <w:ilvl w:val="0"/>
          <w:numId w:val="1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676DE">
        <w:rPr>
          <w:rFonts w:ascii="Times New Roman" w:hAnsi="Times New Roman" w:cs="Times New Roman"/>
          <w:sz w:val="21"/>
          <w:szCs w:val="21"/>
        </w:rPr>
        <w:t xml:space="preserve">subwencje z budżetu państwa w wysokości </w:t>
      </w:r>
      <w:r w:rsidRPr="001676DE">
        <w:rPr>
          <w:rFonts w:ascii="Times New Roman" w:hAnsi="Times New Roman" w:cs="Times New Roman"/>
          <w:b/>
          <w:sz w:val="21"/>
          <w:szCs w:val="21"/>
        </w:rPr>
        <w:t>46.974.429</w:t>
      </w:r>
      <w:r w:rsidRPr="001676DE">
        <w:rPr>
          <w:rFonts w:ascii="Times New Roman" w:hAnsi="Times New Roman" w:cs="Times New Roman"/>
          <w:b/>
          <w:bCs/>
          <w:i/>
          <w:iCs/>
          <w:sz w:val="21"/>
          <w:szCs w:val="21"/>
        </w:rPr>
        <w:t>,00 zł</w:t>
      </w:r>
      <w:r w:rsidRPr="001676DE">
        <w:rPr>
          <w:rFonts w:ascii="Times New Roman" w:hAnsi="Times New Roman" w:cs="Times New Roman"/>
          <w:sz w:val="21"/>
          <w:szCs w:val="21"/>
        </w:rPr>
        <w:t>,</w:t>
      </w:r>
    </w:p>
    <w:p w:rsidR="005F601B" w:rsidRPr="001676DE" w:rsidRDefault="005F601B" w:rsidP="005F601B">
      <w:pPr>
        <w:pStyle w:val="Normal"/>
        <w:numPr>
          <w:ilvl w:val="0"/>
          <w:numId w:val="1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676DE">
        <w:rPr>
          <w:rFonts w:ascii="Times New Roman" w:hAnsi="Times New Roman" w:cs="Times New Roman"/>
          <w:sz w:val="21"/>
          <w:szCs w:val="21"/>
        </w:rPr>
        <w:t xml:space="preserve">dochody własne w wysokości  </w:t>
      </w:r>
      <w:r w:rsidRPr="001676DE">
        <w:rPr>
          <w:rFonts w:ascii="Times New Roman" w:hAnsi="Times New Roman" w:cs="Times New Roman"/>
          <w:b/>
          <w:i/>
          <w:sz w:val="21"/>
          <w:szCs w:val="21"/>
        </w:rPr>
        <w:t>2</w:t>
      </w:r>
      <w:r w:rsidR="00265AA6">
        <w:rPr>
          <w:rFonts w:ascii="Times New Roman" w:hAnsi="Times New Roman" w:cs="Times New Roman"/>
          <w:b/>
          <w:i/>
          <w:sz w:val="21"/>
          <w:szCs w:val="21"/>
        </w:rPr>
        <w:t>2.09</w:t>
      </w:r>
      <w:r w:rsidR="008B07B0">
        <w:rPr>
          <w:rFonts w:ascii="Times New Roman" w:hAnsi="Times New Roman" w:cs="Times New Roman"/>
          <w:b/>
          <w:i/>
          <w:sz w:val="21"/>
          <w:szCs w:val="21"/>
        </w:rPr>
        <w:t>6</w:t>
      </w:r>
      <w:r w:rsidR="00265AA6">
        <w:rPr>
          <w:rFonts w:ascii="Times New Roman" w:hAnsi="Times New Roman" w:cs="Times New Roman"/>
          <w:b/>
          <w:i/>
          <w:sz w:val="21"/>
          <w:szCs w:val="21"/>
        </w:rPr>
        <w:t>.</w:t>
      </w:r>
      <w:r w:rsidR="008B07B0">
        <w:rPr>
          <w:rFonts w:ascii="Times New Roman" w:hAnsi="Times New Roman" w:cs="Times New Roman"/>
          <w:b/>
          <w:i/>
          <w:sz w:val="21"/>
          <w:szCs w:val="21"/>
        </w:rPr>
        <w:t>2</w:t>
      </w:r>
      <w:r w:rsidR="00265AA6">
        <w:rPr>
          <w:rFonts w:ascii="Times New Roman" w:hAnsi="Times New Roman" w:cs="Times New Roman"/>
          <w:b/>
          <w:i/>
          <w:sz w:val="21"/>
          <w:szCs w:val="21"/>
        </w:rPr>
        <w:t>07</w:t>
      </w:r>
      <w:r w:rsidRPr="001676DE">
        <w:rPr>
          <w:rFonts w:ascii="Times New Roman" w:hAnsi="Times New Roman" w:cs="Times New Roman"/>
          <w:b/>
          <w:bCs/>
          <w:i/>
          <w:iCs/>
          <w:sz w:val="21"/>
          <w:szCs w:val="21"/>
        </w:rPr>
        <w:t>,00 zł</w:t>
      </w:r>
      <w:r w:rsidRPr="001676DE">
        <w:rPr>
          <w:rFonts w:ascii="Times New Roman" w:hAnsi="Times New Roman" w:cs="Times New Roman"/>
          <w:sz w:val="21"/>
          <w:szCs w:val="21"/>
        </w:rPr>
        <w:t xml:space="preserve">, </w:t>
      </w:r>
    </w:p>
    <w:p w:rsidR="005F601B" w:rsidRPr="001676DE" w:rsidRDefault="005F601B" w:rsidP="005F601B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676DE">
        <w:rPr>
          <w:rFonts w:ascii="Times New Roman" w:hAnsi="Times New Roman" w:cs="Times New Roman"/>
          <w:sz w:val="21"/>
          <w:szCs w:val="21"/>
        </w:rPr>
        <w:t>2. Dokonuje się podziału dochodów ogółem na:</w:t>
      </w:r>
    </w:p>
    <w:p w:rsidR="005F601B" w:rsidRPr="001676DE" w:rsidRDefault="005F601B" w:rsidP="005F601B">
      <w:pPr>
        <w:pStyle w:val="Normal"/>
        <w:numPr>
          <w:ilvl w:val="0"/>
          <w:numId w:val="3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676DE">
        <w:rPr>
          <w:rFonts w:ascii="Times New Roman" w:hAnsi="Times New Roman" w:cs="Times New Roman"/>
          <w:sz w:val="21"/>
          <w:szCs w:val="21"/>
        </w:rPr>
        <w:t xml:space="preserve">dochody majątkowe w wysokości 5.448.990,00 zł, </w:t>
      </w:r>
    </w:p>
    <w:p w:rsidR="005F601B" w:rsidRPr="001676DE" w:rsidRDefault="005F601B" w:rsidP="005F601B">
      <w:pPr>
        <w:pStyle w:val="Normal"/>
        <w:numPr>
          <w:ilvl w:val="0"/>
          <w:numId w:val="3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676DE">
        <w:rPr>
          <w:rFonts w:ascii="Times New Roman" w:hAnsi="Times New Roman" w:cs="Times New Roman"/>
          <w:sz w:val="21"/>
          <w:szCs w:val="21"/>
        </w:rPr>
        <w:t>dochody bieżące w wysokości 7</w:t>
      </w:r>
      <w:r w:rsidR="008B07B0">
        <w:rPr>
          <w:rFonts w:ascii="Times New Roman" w:hAnsi="Times New Roman" w:cs="Times New Roman"/>
          <w:sz w:val="21"/>
          <w:szCs w:val="21"/>
        </w:rPr>
        <w:t>4.</w:t>
      </w:r>
      <w:r w:rsidR="00265AA6">
        <w:rPr>
          <w:rFonts w:ascii="Times New Roman" w:hAnsi="Times New Roman" w:cs="Times New Roman"/>
          <w:sz w:val="21"/>
          <w:szCs w:val="21"/>
        </w:rPr>
        <w:t>1</w:t>
      </w:r>
      <w:r w:rsidR="008B07B0">
        <w:rPr>
          <w:rFonts w:ascii="Times New Roman" w:hAnsi="Times New Roman" w:cs="Times New Roman"/>
          <w:sz w:val="21"/>
          <w:szCs w:val="21"/>
        </w:rPr>
        <w:t>05</w:t>
      </w:r>
      <w:r w:rsidR="00265AA6">
        <w:rPr>
          <w:rFonts w:ascii="Times New Roman" w:hAnsi="Times New Roman" w:cs="Times New Roman"/>
          <w:sz w:val="21"/>
          <w:szCs w:val="21"/>
        </w:rPr>
        <w:t>.</w:t>
      </w:r>
      <w:r w:rsidR="008B07B0">
        <w:rPr>
          <w:rFonts w:ascii="Times New Roman" w:hAnsi="Times New Roman" w:cs="Times New Roman"/>
          <w:sz w:val="21"/>
          <w:szCs w:val="21"/>
        </w:rPr>
        <w:t>2</w:t>
      </w:r>
      <w:r w:rsidR="00265AA6">
        <w:rPr>
          <w:rFonts w:ascii="Times New Roman" w:hAnsi="Times New Roman" w:cs="Times New Roman"/>
          <w:sz w:val="21"/>
          <w:szCs w:val="21"/>
        </w:rPr>
        <w:t>46</w:t>
      </w:r>
      <w:r w:rsidRPr="001676DE">
        <w:rPr>
          <w:rFonts w:ascii="Times New Roman" w:hAnsi="Times New Roman" w:cs="Times New Roman"/>
          <w:sz w:val="21"/>
          <w:szCs w:val="21"/>
        </w:rPr>
        <w:t>,00 zł.</w:t>
      </w:r>
    </w:p>
    <w:p w:rsidR="005F601B" w:rsidRPr="0082506E" w:rsidRDefault="005F601B" w:rsidP="005F601B">
      <w:pPr>
        <w:pStyle w:val="Normal"/>
        <w:spacing w:line="276" w:lineRule="auto"/>
        <w:jc w:val="both"/>
        <w:rPr>
          <w:rFonts w:ascii="Times New Roman" w:hAnsi="Times New Roman" w:cs="Times New Roman"/>
          <w:color w:val="FF0000"/>
          <w:sz w:val="21"/>
          <w:szCs w:val="21"/>
        </w:rPr>
      </w:pPr>
    </w:p>
    <w:p w:rsidR="005F601B" w:rsidRPr="00265AA6" w:rsidRDefault="005F601B" w:rsidP="005F601B">
      <w:pPr>
        <w:pStyle w:val="Normal"/>
        <w:spacing w:line="276" w:lineRule="auto"/>
        <w:rPr>
          <w:rFonts w:ascii="Times New Roman" w:hAnsi="Times New Roman" w:cs="Times New Roman"/>
          <w:sz w:val="21"/>
          <w:szCs w:val="21"/>
        </w:rPr>
      </w:pPr>
      <w:r w:rsidRPr="001676DE">
        <w:rPr>
          <w:rFonts w:ascii="Times New Roman" w:hAnsi="Times New Roman" w:cs="Times New Roman"/>
          <w:b/>
          <w:sz w:val="21"/>
          <w:szCs w:val="21"/>
        </w:rPr>
        <w:t>§ 2</w:t>
      </w:r>
      <w:r w:rsidRPr="001676DE">
        <w:rPr>
          <w:rFonts w:ascii="Times New Roman" w:hAnsi="Times New Roman" w:cs="Times New Roman"/>
          <w:sz w:val="21"/>
          <w:szCs w:val="21"/>
        </w:rPr>
        <w:t>.1</w:t>
      </w:r>
      <w:r w:rsidRPr="00265AA6">
        <w:rPr>
          <w:rFonts w:ascii="Times New Roman" w:hAnsi="Times New Roman" w:cs="Times New Roman"/>
          <w:sz w:val="21"/>
          <w:szCs w:val="21"/>
        </w:rPr>
        <w:t xml:space="preserve">. Wydatki budżetu powiatu w wysokości </w:t>
      </w:r>
      <w:r w:rsidRPr="00265AA6">
        <w:rPr>
          <w:rFonts w:ascii="Times New Roman" w:hAnsi="Times New Roman" w:cs="Times New Roman"/>
          <w:b/>
          <w:sz w:val="21"/>
          <w:szCs w:val="21"/>
        </w:rPr>
        <w:t>8</w:t>
      </w:r>
      <w:r w:rsidR="00FE1225" w:rsidRPr="00265AA6">
        <w:rPr>
          <w:rFonts w:ascii="Times New Roman" w:hAnsi="Times New Roman" w:cs="Times New Roman"/>
          <w:b/>
          <w:sz w:val="21"/>
          <w:szCs w:val="21"/>
        </w:rPr>
        <w:t>5</w:t>
      </w:r>
      <w:r w:rsidRPr="00265AA6">
        <w:rPr>
          <w:rFonts w:ascii="Times New Roman" w:hAnsi="Times New Roman" w:cs="Times New Roman"/>
          <w:b/>
          <w:sz w:val="21"/>
          <w:szCs w:val="21"/>
        </w:rPr>
        <w:t>.</w:t>
      </w:r>
      <w:r w:rsidR="008B07B0">
        <w:rPr>
          <w:rFonts w:ascii="Times New Roman" w:hAnsi="Times New Roman" w:cs="Times New Roman"/>
          <w:b/>
          <w:sz w:val="21"/>
          <w:szCs w:val="21"/>
        </w:rPr>
        <w:t>753.386</w:t>
      </w:r>
      <w:r w:rsidRPr="00265AA6">
        <w:rPr>
          <w:rFonts w:ascii="Times New Roman" w:hAnsi="Times New Roman" w:cs="Times New Roman"/>
          <w:b/>
          <w:bCs/>
          <w:sz w:val="21"/>
          <w:szCs w:val="21"/>
        </w:rPr>
        <w:t>,00 zł</w:t>
      </w:r>
      <w:r w:rsidRPr="00265AA6">
        <w:rPr>
          <w:rFonts w:ascii="Times New Roman" w:hAnsi="Times New Roman" w:cs="Times New Roman"/>
          <w:sz w:val="21"/>
          <w:szCs w:val="21"/>
        </w:rPr>
        <w:t>, zgodnie z załącznikiem Nr 2 i 2a.</w:t>
      </w:r>
    </w:p>
    <w:p w:rsidR="005F601B" w:rsidRPr="00265AA6" w:rsidRDefault="005F601B" w:rsidP="005F601B">
      <w:pPr>
        <w:pStyle w:val="Normal"/>
        <w:numPr>
          <w:ilvl w:val="0"/>
          <w:numId w:val="13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65AA6">
        <w:rPr>
          <w:rFonts w:ascii="Times New Roman" w:hAnsi="Times New Roman" w:cs="Times New Roman"/>
          <w:sz w:val="21"/>
          <w:szCs w:val="21"/>
        </w:rPr>
        <w:t xml:space="preserve">wydatki bieżące w wysokości </w:t>
      </w:r>
      <w:r w:rsidR="00265AA6" w:rsidRPr="00265AA6">
        <w:rPr>
          <w:rFonts w:ascii="Times New Roman" w:hAnsi="Times New Roman" w:cs="Times New Roman"/>
          <w:b/>
          <w:i/>
          <w:sz w:val="21"/>
          <w:szCs w:val="21"/>
        </w:rPr>
        <w:t>7</w:t>
      </w:r>
      <w:r w:rsidR="008B07B0">
        <w:rPr>
          <w:rFonts w:ascii="Times New Roman" w:hAnsi="Times New Roman" w:cs="Times New Roman"/>
          <w:b/>
          <w:i/>
          <w:sz w:val="21"/>
          <w:szCs w:val="21"/>
        </w:rPr>
        <w:t>1.015.986</w:t>
      </w:r>
      <w:r w:rsidRPr="00265AA6"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,00 zł </w:t>
      </w:r>
      <w:r w:rsidRPr="00265AA6">
        <w:rPr>
          <w:rFonts w:ascii="Times New Roman" w:hAnsi="Times New Roman" w:cs="Times New Roman"/>
          <w:sz w:val="21"/>
          <w:szCs w:val="21"/>
        </w:rPr>
        <w:t xml:space="preserve">w tym: </w:t>
      </w:r>
    </w:p>
    <w:p w:rsidR="005F601B" w:rsidRPr="00083D86" w:rsidRDefault="004D09D2" w:rsidP="005F601B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sz w:val="21"/>
          <w:szCs w:val="21"/>
        </w:rPr>
      </w:pPr>
      <w:r w:rsidRPr="00083D86">
        <w:rPr>
          <w:rFonts w:ascii="Times New Roman" w:hAnsi="Times New Roman" w:cs="Times New Roman"/>
          <w:sz w:val="21"/>
          <w:szCs w:val="21"/>
        </w:rPr>
        <w:t>wynagrodzenia  w wysokości 37.</w:t>
      </w:r>
      <w:r w:rsidR="002911E9" w:rsidRPr="00083D86">
        <w:rPr>
          <w:rFonts w:ascii="Times New Roman" w:hAnsi="Times New Roman" w:cs="Times New Roman"/>
          <w:sz w:val="21"/>
          <w:szCs w:val="21"/>
        </w:rPr>
        <w:t>8</w:t>
      </w:r>
      <w:r w:rsidR="00083D86" w:rsidRPr="00083D86">
        <w:rPr>
          <w:rFonts w:ascii="Times New Roman" w:hAnsi="Times New Roman" w:cs="Times New Roman"/>
          <w:sz w:val="21"/>
          <w:szCs w:val="21"/>
        </w:rPr>
        <w:t>81</w:t>
      </w:r>
      <w:r w:rsidRPr="00083D86">
        <w:rPr>
          <w:rFonts w:ascii="Times New Roman" w:hAnsi="Times New Roman" w:cs="Times New Roman"/>
          <w:sz w:val="21"/>
          <w:szCs w:val="21"/>
        </w:rPr>
        <w:t>.</w:t>
      </w:r>
      <w:r w:rsidR="00083D86" w:rsidRPr="00083D86">
        <w:rPr>
          <w:rFonts w:ascii="Times New Roman" w:hAnsi="Times New Roman" w:cs="Times New Roman"/>
          <w:sz w:val="21"/>
          <w:szCs w:val="21"/>
        </w:rPr>
        <w:t>847</w:t>
      </w:r>
      <w:r w:rsidR="005F601B" w:rsidRPr="00083D86">
        <w:rPr>
          <w:rFonts w:ascii="Times New Roman" w:hAnsi="Times New Roman" w:cs="Times New Roman"/>
          <w:sz w:val="21"/>
          <w:szCs w:val="21"/>
        </w:rPr>
        <w:t xml:space="preserve"> ,00 zł w tym:</w:t>
      </w:r>
    </w:p>
    <w:p w:rsidR="005F601B" w:rsidRPr="00083D86" w:rsidRDefault="005F601B" w:rsidP="005F601B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2484"/>
        <w:jc w:val="both"/>
        <w:rPr>
          <w:rFonts w:ascii="Times New Roman" w:hAnsi="Times New Roman" w:cs="Times New Roman"/>
          <w:sz w:val="18"/>
          <w:szCs w:val="18"/>
        </w:rPr>
      </w:pPr>
      <w:r w:rsidRPr="00083D86">
        <w:rPr>
          <w:rFonts w:ascii="Times New Roman" w:hAnsi="Times New Roman" w:cs="Times New Roman"/>
          <w:sz w:val="21"/>
          <w:szCs w:val="21"/>
        </w:rPr>
        <w:t xml:space="preserve"> </w:t>
      </w:r>
      <w:r w:rsidRPr="00083D86">
        <w:rPr>
          <w:rFonts w:ascii="Times New Roman" w:hAnsi="Times New Roman" w:cs="Times New Roman"/>
          <w:sz w:val="18"/>
          <w:szCs w:val="18"/>
        </w:rPr>
        <w:t>wynagrodzenia ze środków krajowych 3</w:t>
      </w:r>
      <w:r w:rsidR="00083D86" w:rsidRPr="00083D86">
        <w:rPr>
          <w:rFonts w:ascii="Times New Roman" w:hAnsi="Times New Roman" w:cs="Times New Roman"/>
          <w:sz w:val="18"/>
          <w:szCs w:val="18"/>
        </w:rPr>
        <w:t>7.709</w:t>
      </w:r>
      <w:r w:rsidR="002911E9" w:rsidRPr="00083D86">
        <w:rPr>
          <w:rFonts w:ascii="Times New Roman" w:hAnsi="Times New Roman" w:cs="Times New Roman"/>
          <w:sz w:val="18"/>
          <w:szCs w:val="18"/>
        </w:rPr>
        <w:t>.</w:t>
      </w:r>
      <w:r w:rsidR="00083D86" w:rsidRPr="00083D86">
        <w:rPr>
          <w:rFonts w:ascii="Times New Roman" w:hAnsi="Times New Roman" w:cs="Times New Roman"/>
          <w:sz w:val="18"/>
          <w:szCs w:val="18"/>
        </w:rPr>
        <w:t>1</w:t>
      </w:r>
      <w:r w:rsidR="004D09D2" w:rsidRPr="00083D86">
        <w:rPr>
          <w:rFonts w:ascii="Times New Roman" w:hAnsi="Times New Roman" w:cs="Times New Roman"/>
          <w:sz w:val="18"/>
          <w:szCs w:val="18"/>
        </w:rPr>
        <w:t>34</w:t>
      </w:r>
      <w:r w:rsidRPr="00083D86">
        <w:rPr>
          <w:rFonts w:ascii="Times New Roman" w:hAnsi="Times New Roman" w:cs="Times New Roman"/>
          <w:sz w:val="18"/>
          <w:szCs w:val="18"/>
        </w:rPr>
        <w:t>,00 zł</w:t>
      </w:r>
    </w:p>
    <w:p w:rsidR="005F601B" w:rsidRPr="00083D86" w:rsidRDefault="005F601B" w:rsidP="005F601B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2484"/>
        <w:jc w:val="both"/>
        <w:rPr>
          <w:rFonts w:ascii="Times New Roman" w:hAnsi="Times New Roman" w:cs="Times New Roman"/>
          <w:sz w:val="18"/>
          <w:szCs w:val="18"/>
        </w:rPr>
      </w:pPr>
      <w:r w:rsidRPr="00083D86">
        <w:rPr>
          <w:rFonts w:ascii="Times New Roman" w:hAnsi="Times New Roman" w:cs="Times New Roman"/>
          <w:sz w:val="18"/>
          <w:szCs w:val="18"/>
        </w:rPr>
        <w:t>wynagrodzenia</w:t>
      </w:r>
      <w:r w:rsidR="004D09D2" w:rsidRPr="00083D86">
        <w:rPr>
          <w:rFonts w:ascii="Times New Roman" w:hAnsi="Times New Roman" w:cs="Times New Roman"/>
          <w:sz w:val="18"/>
          <w:szCs w:val="18"/>
        </w:rPr>
        <w:t xml:space="preserve"> ze środków pochodzących z UE  172.713</w:t>
      </w:r>
      <w:r w:rsidRPr="00083D86">
        <w:rPr>
          <w:rFonts w:ascii="Times New Roman" w:hAnsi="Times New Roman" w:cs="Times New Roman"/>
          <w:sz w:val="18"/>
          <w:szCs w:val="18"/>
        </w:rPr>
        <w:t>,00 zł</w:t>
      </w:r>
    </w:p>
    <w:p w:rsidR="005F601B" w:rsidRPr="008B07B0" w:rsidRDefault="005F601B" w:rsidP="005F601B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sz w:val="21"/>
          <w:szCs w:val="21"/>
        </w:rPr>
      </w:pPr>
      <w:r w:rsidRPr="008B07B0">
        <w:rPr>
          <w:rFonts w:ascii="Times New Roman" w:hAnsi="Times New Roman" w:cs="Times New Roman"/>
          <w:sz w:val="21"/>
          <w:szCs w:val="21"/>
        </w:rPr>
        <w:t>pochodne od wynagrodzeń w wysokości  5.9</w:t>
      </w:r>
      <w:r w:rsidR="004D09D2" w:rsidRPr="008B07B0">
        <w:rPr>
          <w:rFonts w:ascii="Times New Roman" w:hAnsi="Times New Roman" w:cs="Times New Roman"/>
          <w:sz w:val="21"/>
          <w:szCs w:val="21"/>
        </w:rPr>
        <w:t>7</w:t>
      </w:r>
      <w:r w:rsidRPr="008B07B0">
        <w:rPr>
          <w:rFonts w:ascii="Times New Roman" w:hAnsi="Times New Roman" w:cs="Times New Roman"/>
          <w:sz w:val="21"/>
          <w:szCs w:val="21"/>
        </w:rPr>
        <w:t>5.</w:t>
      </w:r>
      <w:r w:rsidR="004D09D2" w:rsidRPr="008B07B0">
        <w:rPr>
          <w:rFonts w:ascii="Times New Roman" w:hAnsi="Times New Roman" w:cs="Times New Roman"/>
          <w:sz w:val="21"/>
          <w:szCs w:val="21"/>
        </w:rPr>
        <w:t>88</w:t>
      </w:r>
      <w:r w:rsidRPr="008B07B0">
        <w:rPr>
          <w:rFonts w:ascii="Times New Roman" w:hAnsi="Times New Roman" w:cs="Times New Roman"/>
          <w:sz w:val="21"/>
          <w:szCs w:val="21"/>
        </w:rPr>
        <w:t>8,00 zł w tym:</w:t>
      </w:r>
    </w:p>
    <w:p w:rsidR="005F601B" w:rsidRPr="008B07B0" w:rsidRDefault="005F601B" w:rsidP="005F601B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2484"/>
        <w:jc w:val="both"/>
        <w:rPr>
          <w:rFonts w:ascii="Times New Roman" w:hAnsi="Times New Roman" w:cs="Times New Roman"/>
          <w:sz w:val="18"/>
          <w:szCs w:val="18"/>
        </w:rPr>
      </w:pPr>
      <w:r w:rsidRPr="008B07B0">
        <w:rPr>
          <w:rFonts w:ascii="Times New Roman" w:hAnsi="Times New Roman" w:cs="Times New Roman"/>
          <w:sz w:val="18"/>
          <w:szCs w:val="18"/>
        </w:rPr>
        <w:t>pochodne ze środków krajowych  5.94</w:t>
      </w:r>
      <w:r w:rsidR="004D09D2" w:rsidRPr="008B07B0">
        <w:rPr>
          <w:rFonts w:ascii="Times New Roman" w:hAnsi="Times New Roman" w:cs="Times New Roman"/>
          <w:sz w:val="18"/>
          <w:szCs w:val="18"/>
        </w:rPr>
        <w:t>3.107</w:t>
      </w:r>
      <w:r w:rsidRPr="008B07B0">
        <w:rPr>
          <w:rFonts w:ascii="Times New Roman" w:hAnsi="Times New Roman" w:cs="Times New Roman"/>
          <w:sz w:val="18"/>
          <w:szCs w:val="18"/>
        </w:rPr>
        <w:t>,00 zł</w:t>
      </w:r>
    </w:p>
    <w:p w:rsidR="005F601B" w:rsidRPr="008B07B0" w:rsidRDefault="005F601B" w:rsidP="005F601B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2484"/>
        <w:jc w:val="both"/>
        <w:rPr>
          <w:rFonts w:ascii="Times New Roman" w:hAnsi="Times New Roman" w:cs="Times New Roman"/>
          <w:sz w:val="18"/>
          <w:szCs w:val="18"/>
        </w:rPr>
      </w:pPr>
      <w:r w:rsidRPr="008B07B0">
        <w:rPr>
          <w:rFonts w:ascii="Times New Roman" w:hAnsi="Times New Roman" w:cs="Times New Roman"/>
          <w:sz w:val="18"/>
          <w:szCs w:val="18"/>
        </w:rPr>
        <w:t xml:space="preserve">pochodne ze środków pochodzących z UE </w:t>
      </w:r>
      <w:r w:rsidR="004D09D2" w:rsidRPr="008B07B0">
        <w:rPr>
          <w:rFonts w:ascii="Times New Roman" w:hAnsi="Times New Roman" w:cs="Times New Roman"/>
          <w:sz w:val="18"/>
          <w:szCs w:val="18"/>
        </w:rPr>
        <w:t>32.781</w:t>
      </w:r>
      <w:r w:rsidRPr="008B07B0">
        <w:rPr>
          <w:rFonts w:ascii="Times New Roman" w:hAnsi="Times New Roman" w:cs="Times New Roman"/>
          <w:sz w:val="18"/>
          <w:szCs w:val="18"/>
        </w:rPr>
        <w:t>,00 zł</w:t>
      </w:r>
    </w:p>
    <w:p w:rsidR="005F601B" w:rsidRPr="008B07B0" w:rsidRDefault="005F601B" w:rsidP="005F601B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sz w:val="21"/>
          <w:szCs w:val="21"/>
        </w:rPr>
      </w:pPr>
      <w:r w:rsidRPr="008B07B0">
        <w:rPr>
          <w:rFonts w:ascii="Times New Roman" w:hAnsi="Times New Roman" w:cs="Times New Roman"/>
          <w:sz w:val="21"/>
          <w:szCs w:val="21"/>
        </w:rPr>
        <w:t xml:space="preserve">dotacje w wysokości  </w:t>
      </w:r>
      <w:r w:rsidR="00414A97" w:rsidRPr="008B07B0">
        <w:rPr>
          <w:rFonts w:ascii="Times New Roman" w:hAnsi="Times New Roman" w:cs="Times New Roman"/>
          <w:sz w:val="21"/>
          <w:szCs w:val="21"/>
        </w:rPr>
        <w:t>3.984</w:t>
      </w:r>
      <w:r w:rsidRPr="008B07B0">
        <w:rPr>
          <w:rFonts w:ascii="Times New Roman" w:hAnsi="Times New Roman" w:cs="Times New Roman"/>
          <w:sz w:val="21"/>
          <w:szCs w:val="21"/>
        </w:rPr>
        <w:t>.170,00 zł w tym:</w:t>
      </w:r>
    </w:p>
    <w:p w:rsidR="005F601B" w:rsidRPr="008B07B0" w:rsidRDefault="005F601B" w:rsidP="005F601B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2484"/>
        <w:jc w:val="both"/>
        <w:rPr>
          <w:rFonts w:ascii="Times New Roman" w:hAnsi="Times New Roman" w:cs="Times New Roman"/>
          <w:sz w:val="18"/>
          <w:szCs w:val="18"/>
        </w:rPr>
      </w:pPr>
      <w:r w:rsidRPr="008B07B0">
        <w:rPr>
          <w:rFonts w:ascii="Times New Roman" w:hAnsi="Times New Roman" w:cs="Times New Roman"/>
          <w:sz w:val="18"/>
          <w:szCs w:val="18"/>
        </w:rPr>
        <w:t xml:space="preserve">dotacje ze środków krajowych  </w:t>
      </w:r>
      <w:r w:rsidR="00414A97" w:rsidRPr="008B07B0">
        <w:rPr>
          <w:rFonts w:ascii="Times New Roman" w:hAnsi="Times New Roman" w:cs="Times New Roman"/>
          <w:sz w:val="18"/>
          <w:szCs w:val="18"/>
        </w:rPr>
        <w:t>3.984</w:t>
      </w:r>
      <w:r w:rsidRPr="008B07B0">
        <w:rPr>
          <w:rFonts w:ascii="Times New Roman" w:hAnsi="Times New Roman" w:cs="Times New Roman"/>
          <w:sz w:val="18"/>
          <w:szCs w:val="18"/>
        </w:rPr>
        <w:t>.170,00 zł</w:t>
      </w:r>
    </w:p>
    <w:p w:rsidR="005F601B" w:rsidRPr="008B07B0" w:rsidRDefault="005F601B" w:rsidP="005F601B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2484"/>
        <w:jc w:val="both"/>
        <w:rPr>
          <w:rFonts w:ascii="Times New Roman" w:hAnsi="Times New Roman" w:cs="Times New Roman"/>
          <w:sz w:val="18"/>
          <w:szCs w:val="18"/>
        </w:rPr>
      </w:pPr>
      <w:r w:rsidRPr="008B07B0">
        <w:rPr>
          <w:rFonts w:ascii="Times New Roman" w:hAnsi="Times New Roman" w:cs="Times New Roman"/>
          <w:sz w:val="18"/>
          <w:szCs w:val="18"/>
        </w:rPr>
        <w:t>dotacje ze środków pochodzących z UE  0,00 zł</w:t>
      </w:r>
    </w:p>
    <w:p w:rsidR="005F601B" w:rsidRPr="008B07B0" w:rsidRDefault="005F601B" w:rsidP="005F601B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sz w:val="21"/>
          <w:szCs w:val="21"/>
        </w:rPr>
      </w:pPr>
      <w:r w:rsidRPr="008B07B0">
        <w:rPr>
          <w:rFonts w:ascii="Times New Roman" w:hAnsi="Times New Roman" w:cs="Times New Roman"/>
          <w:sz w:val="21"/>
          <w:szCs w:val="21"/>
        </w:rPr>
        <w:t>obsługa długu w wysokości  1.750.000,00 zł</w:t>
      </w:r>
    </w:p>
    <w:p w:rsidR="005F601B" w:rsidRPr="00265AA6" w:rsidRDefault="005F601B" w:rsidP="005F601B">
      <w:pPr>
        <w:pStyle w:val="Normal"/>
        <w:numPr>
          <w:ilvl w:val="0"/>
          <w:numId w:val="13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bCs/>
          <w:iCs/>
          <w:sz w:val="21"/>
          <w:szCs w:val="21"/>
        </w:rPr>
      </w:pPr>
      <w:r w:rsidRPr="00265AA6">
        <w:rPr>
          <w:rFonts w:ascii="Times New Roman" w:hAnsi="Times New Roman" w:cs="Times New Roman"/>
          <w:sz w:val="21"/>
          <w:szCs w:val="21"/>
        </w:rPr>
        <w:t>wydatki majątkowe w wysokości 1</w:t>
      </w:r>
      <w:r w:rsidR="00265AA6" w:rsidRPr="00265AA6">
        <w:rPr>
          <w:rFonts w:ascii="Times New Roman" w:hAnsi="Times New Roman" w:cs="Times New Roman"/>
          <w:sz w:val="21"/>
          <w:szCs w:val="21"/>
        </w:rPr>
        <w:t>4.7</w:t>
      </w:r>
      <w:r w:rsidR="008B07B0">
        <w:rPr>
          <w:rFonts w:ascii="Times New Roman" w:hAnsi="Times New Roman" w:cs="Times New Roman"/>
          <w:sz w:val="21"/>
          <w:szCs w:val="21"/>
        </w:rPr>
        <w:t>37</w:t>
      </w:r>
      <w:r w:rsidR="00FE1225" w:rsidRPr="00265AA6">
        <w:rPr>
          <w:rFonts w:ascii="Times New Roman" w:hAnsi="Times New Roman" w:cs="Times New Roman"/>
          <w:sz w:val="21"/>
          <w:szCs w:val="21"/>
        </w:rPr>
        <w:t>.400</w:t>
      </w:r>
      <w:r w:rsidRPr="00265AA6">
        <w:rPr>
          <w:rFonts w:ascii="Times New Roman" w:hAnsi="Times New Roman" w:cs="Times New Roman"/>
          <w:sz w:val="21"/>
          <w:szCs w:val="21"/>
        </w:rPr>
        <w:t>.000,00</w:t>
      </w:r>
      <w:r w:rsidRPr="00265AA6">
        <w:rPr>
          <w:rFonts w:ascii="Times New Roman" w:hAnsi="Times New Roman" w:cs="Times New Roman"/>
          <w:bCs/>
          <w:iCs/>
          <w:sz w:val="21"/>
          <w:szCs w:val="21"/>
        </w:rPr>
        <w:t xml:space="preserve"> zł,</w:t>
      </w:r>
    </w:p>
    <w:p w:rsidR="005F601B" w:rsidRPr="00265AA6" w:rsidRDefault="005F601B" w:rsidP="005F601B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65AA6">
        <w:rPr>
          <w:rFonts w:ascii="Times New Roman" w:hAnsi="Times New Roman" w:cs="Times New Roman"/>
          <w:sz w:val="21"/>
          <w:szCs w:val="21"/>
        </w:rPr>
        <w:t>2. Limity wydatków na zadania inwestycyjne realizowane w 2012 roku w kwocie 14</w:t>
      </w:r>
      <w:r w:rsidR="00265AA6" w:rsidRPr="00265AA6">
        <w:rPr>
          <w:rFonts w:ascii="Times New Roman" w:hAnsi="Times New Roman" w:cs="Times New Roman"/>
          <w:sz w:val="21"/>
          <w:szCs w:val="21"/>
        </w:rPr>
        <w:t>.7</w:t>
      </w:r>
      <w:r w:rsidR="008B07B0">
        <w:rPr>
          <w:rFonts w:ascii="Times New Roman" w:hAnsi="Times New Roman" w:cs="Times New Roman"/>
          <w:sz w:val="21"/>
          <w:szCs w:val="21"/>
        </w:rPr>
        <w:t>37</w:t>
      </w:r>
      <w:r w:rsidR="00FE1225" w:rsidRPr="00265AA6">
        <w:rPr>
          <w:rFonts w:ascii="Times New Roman" w:hAnsi="Times New Roman" w:cs="Times New Roman"/>
          <w:sz w:val="21"/>
          <w:szCs w:val="21"/>
        </w:rPr>
        <w:t>.400</w:t>
      </w:r>
      <w:r w:rsidRPr="00265AA6">
        <w:rPr>
          <w:rFonts w:ascii="Times New Roman" w:hAnsi="Times New Roman" w:cs="Times New Roman"/>
          <w:sz w:val="21"/>
          <w:szCs w:val="21"/>
        </w:rPr>
        <w:t>,00 zł, zgodnie z załącznikiem Nr 3.</w:t>
      </w:r>
    </w:p>
    <w:p w:rsidR="005F601B" w:rsidRPr="001676DE" w:rsidRDefault="005F601B" w:rsidP="005F601B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5F601B" w:rsidRPr="00EC6447" w:rsidRDefault="005F601B" w:rsidP="005F601B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C6447">
        <w:rPr>
          <w:rFonts w:ascii="Times New Roman" w:hAnsi="Times New Roman" w:cs="Times New Roman"/>
          <w:b/>
          <w:sz w:val="21"/>
          <w:szCs w:val="21"/>
        </w:rPr>
        <w:lastRenderedPageBreak/>
        <w:t>§ 3.</w:t>
      </w:r>
      <w:r w:rsidRPr="00EC6447">
        <w:rPr>
          <w:rFonts w:ascii="Times New Roman" w:hAnsi="Times New Roman" w:cs="Times New Roman"/>
          <w:sz w:val="21"/>
          <w:szCs w:val="21"/>
        </w:rPr>
        <w:t xml:space="preserve">1. Deficyt budżetu powiatu w wysokości </w:t>
      </w:r>
      <w:r w:rsidR="00FE1225">
        <w:rPr>
          <w:rFonts w:ascii="Times New Roman" w:hAnsi="Times New Roman" w:cs="Times New Roman"/>
          <w:sz w:val="21"/>
          <w:szCs w:val="21"/>
        </w:rPr>
        <w:t>6.199.150</w:t>
      </w:r>
      <w:r w:rsidRPr="00EC6447">
        <w:rPr>
          <w:rFonts w:ascii="Times New Roman" w:hAnsi="Times New Roman" w:cs="Times New Roman"/>
          <w:sz w:val="21"/>
          <w:szCs w:val="21"/>
        </w:rPr>
        <w:t xml:space="preserve">,00 zł, który zostanie pokryty przychodami pochodzącymi z kredytu </w:t>
      </w:r>
      <w:r w:rsidR="00FE1225">
        <w:rPr>
          <w:rFonts w:ascii="Times New Roman" w:hAnsi="Times New Roman" w:cs="Times New Roman"/>
          <w:sz w:val="21"/>
          <w:szCs w:val="21"/>
        </w:rPr>
        <w:t>(4.600.000,00 zł) i nadwyżki budżetowej (1.599.150,00 zł)</w:t>
      </w:r>
      <w:r w:rsidRPr="00EC6447">
        <w:rPr>
          <w:rFonts w:ascii="Times New Roman" w:hAnsi="Times New Roman" w:cs="Times New Roman"/>
          <w:sz w:val="21"/>
          <w:szCs w:val="21"/>
        </w:rPr>
        <w:t>.</w:t>
      </w:r>
    </w:p>
    <w:p w:rsidR="005F601B" w:rsidRPr="00EC6447" w:rsidRDefault="005F601B" w:rsidP="005F601B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C6447">
        <w:rPr>
          <w:rFonts w:ascii="Times New Roman" w:hAnsi="Times New Roman" w:cs="Times New Roman"/>
          <w:sz w:val="21"/>
          <w:szCs w:val="21"/>
        </w:rPr>
        <w:t xml:space="preserve">2. Przychody budżetu w wysokości </w:t>
      </w:r>
      <w:r w:rsidR="00FE1225">
        <w:rPr>
          <w:rFonts w:ascii="Times New Roman" w:hAnsi="Times New Roman" w:cs="Times New Roman"/>
          <w:sz w:val="21"/>
          <w:szCs w:val="21"/>
        </w:rPr>
        <w:t>10.909.578</w:t>
      </w:r>
      <w:r w:rsidRPr="00EC6447">
        <w:rPr>
          <w:rFonts w:ascii="Times New Roman" w:hAnsi="Times New Roman" w:cs="Times New Roman"/>
          <w:sz w:val="21"/>
          <w:szCs w:val="21"/>
        </w:rPr>
        <w:t>,00 zł, rozchody w wysokości 4.710.428,00 zł zgodnie z załącznikiem Nr 4.</w:t>
      </w:r>
    </w:p>
    <w:p w:rsidR="005F601B" w:rsidRPr="0082506E" w:rsidRDefault="005F601B" w:rsidP="005F601B">
      <w:pPr>
        <w:pStyle w:val="Normal"/>
        <w:spacing w:line="276" w:lineRule="auto"/>
        <w:jc w:val="both"/>
        <w:rPr>
          <w:rFonts w:ascii="Times New Roman" w:hAnsi="Times New Roman" w:cs="Times New Roman"/>
          <w:color w:val="FF0000"/>
          <w:sz w:val="21"/>
          <w:szCs w:val="21"/>
        </w:rPr>
      </w:pPr>
    </w:p>
    <w:p w:rsidR="005F601B" w:rsidRPr="00083D86" w:rsidRDefault="005F601B" w:rsidP="005F601B">
      <w:pPr>
        <w:pStyle w:val="Normal"/>
        <w:spacing w:line="276" w:lineRule="auto"/>
        <w:rPr>
          <w:rFonts w:ascii="Times New Roman" w:hAnsi="Times New Roman" w:cs="Times New Roman"/>
          <w:sz w:val="21"/>
          <w:szCs w:val="21"/>
        </w:rPr>
      </w:pPr>
      <w:r w:rsidRPr="00083D86">
        <w:rPr>
          <w:rFonts w:ascii="Times New Roman" w:hAnsi="Times New Roman" w:cs="Times New Roman"/>
          <w:b/>
          <w:sz w:val="21"/>
          <w:szCs w:val="21"/>
        </w:rPr>
        <w:t>§ 4.</w:t>
      </w:r>
      <w:r w:rsidRPr="00083D86">
        <w:rPr>
          <w:rFonts w:ascii="Times New Roman" w:hAnsi="Times New Roman" w:cs="Times New Roman"/>
          <w:sz w:val="21"/>
          <w:szCs w:val="21"/>
        </w:rPr>
        <w:t xml:space="preserve"> W budżecie tworzy się rezerwy:</w:t>
      </w:r>
    </w:p>
    <w:p w:rsidR="005F601B" w:rsidRPr="00083D86" w:rsidRDefault="005F601B" w:rsidP="005F601B">
      <w:pPr>
        <w:pStyle w:val="Normal"/>
        <w:numPr>
          <w:ilvl w:val="0"/>
          <w:numId w:val="4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83D86">
        <w:rPr>
          <w:rFonts w:ascii="Times New Roman" w:hAnsi="Times New Roman" w:cs="Times New Roman"/>
          <w:sz w:val="21"/>
          <w:szCs w:val="21"/>
        </w:rPr>
        <w:t xml:space="preserve">ogólną w kwocie </w:t>
      </w:r>
      <w:r w:rsidR="00083D86" w:rsidRPr="00083D86">
        <w:rPr>
          <w:rFonts w:ascii="Times New Roman" w:hAnsi="Times New Roman" w:cs="Times New Roman"/>
          <w:sz w:val="21"/>
          <w:szCs w:val="21"/>
        </w:rPr>
        <w:t>237.260</w:t>
      </w:r>
      <w:r w:rsidRPr="00083D86">
        <w:rPr>
          <w:rFonts w:ascii="Times New Roman" w:hAnsi="Times New Roman" w:cs="Times New Roman"/>
          <w:sz w:val="21"/>
          <w:szCs w:val="21"/>
        </w:rPr>
        <w:t xml:space="preserve">,00 zł, </w:t>
      </w:r>
    </w:p>
    <w:p w:rsidR="005F601B" w:rsidRPr="00083D86" w:rsidRDefault="005F601B" w:rsidP="005F601B">
      <w:pPr>
        <w:pStyle w:val="Normal"/>
        <w:numPr>
          <w:ilvl w:val="0"/>
          <w:numId w:val="4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83D86">
        <w:rPr>
          <w:rFonts w:ascii="Times New Roman" w:hAnsi="Times New Roman" w:cs="Times New Roman"/>
          <w:sz w:val="21"/>
          <w:szCs w:val="21"/>
        </w:rPr>
        <w:t>celową zgodnie z ustawą o zarządzaniu kryzysowym w kwocie 135.000,00 zł,</w:t>
      </w:r>
    </w:p>
    <w:p w:rsidR="005F601B" w:rsidRPr="00083D86" w:rsidRDefault="005F601B" w:rsidP="005F601B">
      <w:pPr>
        <w:pStyle w:val="Normal"/>
        <w:numPr>
          <w:ilvl w:val="0"/>
          <w:numId w:val="4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83D86">
        <w:rPr>
          <w:rFonts w:ascii="Times New Roman" w:hAnsi="Times New Roman" w:cs="Times New Roman"/>
          <w:sz w:val="21"/>
          <w:szCs w:val="21"/>
        </w:rPr>
        <w:t xml:space="preserve">celową z przeznaczeniem na wydatki inwestycyjne w kwocie 50.000,00 zł. </w:t>
      </w:r>
    </w:p>
    <w:p w:rsidR="005F601B" w:rsidRPr="00265AA6" w:rsidRDefault="005F601B" w:rsidP="005F601B">
      <w:pPr>
        <w:pStyle w:val="Normal"/>
        <w:spacing w:line="276" w:lineRule="auto"/>
        <w:jc w:val="both"/>
        <w:rPr>
          <w:rFonts w:ascii="Times New Roman" w:hAnsi="Times New Roman" w:cs="Times New Roman"/>
          <w:color w:val="FF0000"/>
          <w:sz w:val="21"/>
          <w:szCs w:val="21"/>
        </w:rPr>
      </w:pPr>
    </w:p>
    <w:p w:rsidR="005F601B" w:rsidRPr="00EC6447" w:rsidRDefault="005F601B" w:rsidP="005F601B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C6447">
        <w:rPr>
          <w:rFonts w:ascii="Times New Roman" w:hAnsi="Times New Roman" w:cs="Times New Roman"/>
          <w:b/>
          <w:sz w:val="21"/>
          <w:szCs w:val="21"/>
        </w:rPr>
        <w:t>§ 5</w:t>
      </w:r>
      <w:r w:rsidRPr="00EC6447">
        <w:rPr>
          <w:rFonts w:ascii="Times New Roman" w:hAnsi="Times New Roman" w:cs="Times New Roman"/>
          <w:sz w:val="21"/>
          <w:szCs w:val="21"/>
        </w:rPr>
        <w:t>. 1. Dochody i wydatki związane z realizacją zadań z zakresu administracji rządowej i innych zadań zleconych odrębnymi ustawami, zgodnie z załącznikiem Nr 5.</w:t>
      </w:r>
    </w:p>
    <w:p w:rsidR="005F601B" w:rsidRPr="00EC6447" w:rsidRDefault="005F601B" w:rsidP="005F601B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C6447">
        <w:rPr>
          <w:rFonts w:ascii="Times New Roman" w:hAnsi="Times New Roman" w:cs="Times New Roman"/>
          <w:sz w:val="21"/>
          <w:szCs w:val="21"/>
        </w:rPr>
        <w:t xml:space="preserve">2. Dochody i wydatki związane z realizacją zadań własnych powiatu, zgodnie z </w:t>
      </w:r>
      <w:r w:rsidRPr="00EC6447">
        <w:rPr>
          <w:rFonts w:ascii="Times New Roman" w:hAnsi="Times New Roman" w:cs="Times New Roman"/>
          <w:sz w:val="21"/>
          <w:szCs w:val="21"/>
        </w:rPr>
        <w:br/>
        <w:t>załącznikiem Nr 6.</w:t>
      </w:r>
    </w:p>
    <w:p w:rsidR="005F601B" w:rsidRPr="00EC6447" w:rsidRDefault="005F601B" w:rsidP="005F601B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C6447">
        <w:rPr>
          <w:rFonts w:ascii="Times New Roman" w:hAnsi="Times New Roman" w:cs="Times New Roman"/>
          <w:sz w:val="21"/>
          <w:szCs w:val="21"/>
        </w:rPr>
        <w:t>3. Dochody i wydatki związane z realizacją zadań wykonywanych na podstawie porozumień (umów) między jednostkami samorządu terytorialnego, zgodnie z załącznikiem Nr 7.</w:t>
      </w:r>
    </w:p>
    <w:p w:rsidR="005F601B" w:rsidRPr="0082506E" w:rsidRDefault="005F601B" w:rsidP="005F601B">
      <w:pPr>
        <w:pStyle w:val="Normal"/>
        <w:spacing w:line="276" w:lineRule="auto"/>
        <w:jc w:val="both"/>
        <w:rPr>
          <w:rFonts w:ascii="Times New Roman" w:hAnsi="Times New Roman" w:cs="Times New Roman"/>
          <w:color w:val="FF0000"/>
          <w:sz w:val="21"/>
          <w:szCs w:val="21"/>
        </w:rPr>
      </w:pPr>
    </w:p>
    <w:p w:rsidR="005F601B" w:rsidRPr="00F077A6" w:rsidRDefault="005F601B" w:rsidP="005F601B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077A6">
        <w:rPr>
          <w:rFonts w:ascii="Times New Roman" w:hAnsi="Times New Roman" w:cs="Times New Roman"/>
          <w:b/>
          <w:sz w:val="21"/>
          <w:szCs w:val="21"/>
        </w:rPr>
        <w:t>§ 6</w:t>
      </w:r>
      <w:r w:rsidRPr="00F077A6">
        <w:rPr>
          <w:rFonts w:ascii="Times New Roman" w:hAnsi="Times New Roman" w:cs="Times New Roman"/>
          <w:sz w:val="21"/>
          <w:szCs w:val="21"/>
        </w:rPr>
        <w:t>.1. Dotacje z budżetu powiatu nakielskiego dla jednostek należących do sektora finansów publicznych w wysokości 3.1</w:t>
      </w:r>
      <w:r w:rsidR="00FE1225" w:rsidRPr="00F077A6">
        <w:rPr>
          <w:rFonts w:ascii="Times New Roman" w:hAnsi="Times New Roman" w:cs="Times New Roman"/>
          <w:sz w:val="21"/>
          <w:szCs w:val="21"/>
        </w:rPr>
        <w:t>57</w:t>
      </w:r>
      <w:r w:rsidRPr="00F077A6">
        <w:rPr>
          <w:rFonts w:ascii="Times New Roman" w:hAnsi="Times New Roman" w:cs="Times New Roman"/>
          <w:sz w:val="21"/>
          <w:szCs w:val="21"/>
        </w:rPr>
        <w:t>.170,00 zł, zgodnie z załącznikiem Nr 8:</w:t>
      </w:r>
    </w:p>
    <w:p w:rsidR="005F601B" w:rsidRPr="00F077A6" w:rsidRDefault="005F601B" w:rsidP="005F601B">
      <w:pPr>
        <w:pStyle w:val="Normal"/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F077A6">
        <w:rPr>
          <w:rFonts w:ascii="Times New Roman" w:hAnsi="Times New Roman" w:cs="Times New Roman"/>
          <w:sz w:val="21"/>
          <w:szCs w:val="21"/>
        </w:rPr>
        <w:t>a) Dotacje celowe dla jednostek należących do sektora finansów publicznych w wysokości 3.</w:t>
      </w:r>
      <w:r w:rsidR="00FE1225" w:rsidRPr="00F077A6">
        <w:rPr>
          <w:rFonts w:ascii="Times New Roman" w:hAnsi="Times New Roman" w:cs="Times New Roman"/>
          <w:sz w:val="21"/>
          <w:szCs w:val="21"/>
        </w:rPr>
        <w:t>1</w:t>
      </w:r>
      <w:r w:rsidRPr="00F077A6">
        <w:rPr>
          <w:rFonts w:ascii="Times New Roman" w:hAnsi="Times New Roman" w:cs="Times New Roman"/>
          <w:sz w:val="21"/>
          <w:szCs w:val="21"/>
        </w:rPr>
        <w:t>07.850,00 zł, zgodnie z załącznikiem Nr 8a,</w:t>
      </w:r>
    </w:p>
    <w:p w:rsidR="005F601B" w:rsidRPr="00F077A6" w:rsidRDefault="005F601B" w:rsidP="005F601B">
      <w:pPr>
        <w:pStyle w:val="Normal"/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F077A6">
        <w:rPr>
          <w:rFonts w:ascii="Times New Roman" w:hAnsi="Times New Roman" w:cs="Times New Roman"/>
          <w:sz w:val="21"/>
          <w:szCs w:val="21"/>
        </w:rPr>
        <w:t>b) Dotacje podmiotowe z budżetu powiatu nakielskiego dla jednostek należących do sektora finansów publicznych w wysokości 49.320,00 zł, zgodnie z załącznikiem Nr 8b.</w:t>
      </w:r>
    </w:p>
    <w:p w:rsidR="005F601B" w:rsidRPr="00F077A6" w:rsidRDefault="005F601B" w:rsidP="005F601B">
      <w:pPr>
        <w:pStyle w:val="Normal"/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5F601B" w:rsidRPr="00F077A6" w:rsidRDefault="005F601B" w:rsidP="005F601B">
      <w:pPr>
        <w:pStyle w:val="Normal"/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077A6">
        <w:rPr>
          <w:rFonts w:ascii="Times New Roman" w:hAnsi="Times New Roman" w:cs="Times New Roman"/>
          <w:sz w:val="21"/>
          <w:szCs w:val="21"/>
        </w:rPr>
        <w:t>2. Dotacje z budżetu powiatu nakielskiego dla jednostek nie należących do sektora finansów publicznych w wysokości 1.577.000,00 zł, zgodnie z załącznikiem Nr 9:</w:t>
      </w:r>
    </w:p>
    <w:p w:rsidR="005F601B" w:rsidRPr="00F077A6" w:rsidRDefault="005F601B" w:rsidP="005F601B">
      <w:pPr>
        <w:pStyle w:val="Normal"/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F077A6">
        <w:rPr>
          <w:rFonts w:ascii="Times New Roman" w:hAnsi="Times New Roman" w:cs="Times New Roman"/>
          <w:sz w:val="21"/>
          <w:szCs w:val="21"/>
        </w:rPr>
        <w:t>a)  Dotacje celowe z budżetu powiatu nakielskiego dla jednostek nie należących do sektora finansów publicznych w wysokości 225.000,00 zł, zgodnie z załącznikiem Nr 9a,</w:t>
      </w:r>
    </w:p>
    <w:p w:rsidR="005F601B" w:rsidRPr="00F077A6" w:rsidRDefault="005F601B" w:rsidP="005F601B">
      <w:pPr>
        <w:pStyle w:val="Normal"/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F077A6">
        <w:rPr>
          <w:rFonts w:ascii="Times New Roman" w:hAnsi="Times New Roman" w:cs="Times New Roman"/>
          <w:sz w:val="21"/>
          <w:szCs w:val="21"/>
        </w:rPr>
        <w:t>b) Dotacje podmiotowe z budżetu powiatu nakielskiego dla jednostek nie należących do sektora finansów publicznych w wysokości 1.352.000,00 zł, zgodnie z załącznikiem Nr 9b.</w:t>
      </w:r>
    </w:p>
    <w:p w:rsidR="005F601B" w:rsidRPr="00F077A6" w:rsidRDefault="005F601B" w:rsidP="005F601B">
      <w:pPr>
        <w:pStyle w:val="Normal"/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5F601B" w:rsidRPr="0082506E" w:rsidRDefault="005F601B" w:rsidP="005F601B">
      <w:pPr>
        <w:pStyle w:val="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82506E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§7</w:t>
      </w:r>
      <w:r w:rsidRPr="0082506E">
        <w:rPr>
          <w:rFonts w:ascii="Times New Roman" w:hAnsi="Times New Roman" w:cs="Times New Roman"/>
          <w:color w:val="000000" w:themeColor="text1"/>
          <w:sz w:val="21"/>
          <w:szCs w:val="21"/>
        </w:rPr>
        <w:t>. 1. Ustala się plan dochodów i wydatków zadań z zakresu ochrony środowiska i gospodarki wodnej w wysokości:</w:t>
      </w:r>
    </w:p>
    <w:p w:rsidR="005F601B" w:rsidRPr="0082506E" w:rsidRDefault="005F601B" w:rsidP="005F601B">
      <w:pPr>
        <w:pStyle w:val="Normal"/>
        <w:numPr>
          <w:ilvl w:val="0"/>
          <w:numId w:val="5"/>
        </w:numPr>
        <w:tabs>
          <w:tab w:val="left" w:pos="360"/>
        </w:tabs>
        <w:spacing w:line="276" w:lineRule="auto"/>
        <w:ind w:left="720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82506E">
        <w:rPr>
          <w:rFonts w:ascii="Times New Roman" w:hAnsi="Times New Roman" w:cs="Times New Roman"/>
          <w:color w:val="000000" w:themeColor="text1"/>
          <w:sz w:val="21"/>
          <w:szCs w:val="21"/>
        </w:rPr>
        <w:t>dochody    165.000,00 zł,</w:t>
      </w:r>
    </w:p>
    <w:p w:rsidR="005F601B" w:rsidRPr="0082506E" w:rsidRDefault="005F601B" w:rsidP="005F601B">
      <w:pPr>
        <w:pStyle w:val="Normal"/>
        <w:numPr>
          <w:ilvl w:val="0"/>
          <w:numId w:val="5"/>
        </w:numPr>
        <w:tabs>
          <w:tab w:val="left" w:pos="360"/>
        </w:tabs>
        <w:spacing w:line="276" w:lineRule="auto"/>
        <w:ind w:left="720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82506E">
        <w:rPr>
          <w:rFonts w:ascii="Times New Roman" w:hAnsi="Times New Roman" w:cs="Times New Roman"/>
          <w:color w:val="000000" w:themeColor="text1"/>
          <w:sz w:val="21"/>
          <w:szCs w:val="21"/>
        </w:rPr>
        <w:t>wydatki     190.000,00 zł, zgodnie z załącznikiem Nr 10.</w:t>
      </w:r>
    </w:p>
    <w:p w:rsidR="005F601B" w:rsidRPr="0082506E" w:rsidRDefault="005F601B" w:rsidP="005F601B">
      <w:pPr>
        <w:pStyle w:val="Normal"/>
        <w:spacing w:line="276" w:lineRule="auto"/>
        <w:jc w:val="center"/>
        <w:rPr>
          <w:rFonts w:ascii="Times New Roman" w:hAnsi="Times New Roman" w:cs="Times New Roman"/>
          <w:color w:val="FF0000"/>
          <w:sz w:val="21"/>
          <w:szCs w:val="21"/>
        </w:rPr>
      </w:pPr>
    </w:p>
    <w:p w:rsidR="005F601B" w:rsidRPr="0053431C" w:rsidRDefault="005F601B" w:rsidP="005F601B">
      <w:pPr>
        <w:pStyle w:val="Normal"/>
        <w:spacing w:line="276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53431C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§ 8.</w:t>
      </w:r>
      <w:r w:rsidRPr="0053431C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53431C">
        <w:rPr>
          <w:rFonts w:ascii="Times New Roman" w:hAnsi="Times New Roman" w:cs="Times New Roman"/>
          <w:color w:val="000000"/>
          <w:sz w:val="21"/>
          <w:szCs w:val="21"/>
        </w:rPr>
        <w:t>Limity zobowiązań z tytułu kredytów i pożyczek zaciąganych na:</w:t>
      </w:r>
    </w:p>
    <w:p w:rsidR="005F601B" w:rsidRPr="0053431C" w:rsidRDefault="005F601B" w:rsidP="005F601B">
      <w:pPr>
        <w:pStyle w:val="Normal"/>
        <w:numPr>
          <w:ilvl w:val="0"/>
          <w:numId w:val="7"/>
        </w:numPr>
        <w:tabs>
          <w:tab w:val="left" w:pos="360"/>
        </w:tabs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53431C">
        <w:rPr>
          <w:rFonts w:ascii="Times New Roman" w:hAnsi="Times New Roman" w:cs="Times New Roman"/>
          <w:color w:val="000000"/>
          <w:sz w:val="21"/>
          <w:szCs w:val="21"/>
        </w:rPr>
        <w:t>sfinansowanie przejściowego deficytu budżetu w kwocie 500.000,00 zł,</w:t>
      </w:r>
    </w:p>
    <w:p w:rsidR="005F601B" w:rsidRDefault="005F601B" w:rsidP="005F601B">
      <w:pPr>
        <w:pStyle w:val="Normal"/>
        <w:numPr>
          <w:ilvl w:val="0"/>
          <w:numId w:val="7"/>
        </w:numPr>
        <w:tabs>
          <w:tab w:val="left" w:pos="360"/>
        </w:tabs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53431C">
        <w:rPr>
          <w:rFonts w:ascii="Times New Roman" w:hAnsi="Times New Roman" w:cs="Times New Roman"/>
          <w:color w:val="000000"/>
          <w:sz w:val="21"/>
          <w:szCs w:val="21"/>
        </w:rPr>
        <w:t>sfinansowanie planowa</w:t>
      </w:r>
      <w:r>
        <w:rPr>
          <w:rFonts w:ascii="Times New Roman" w:hAnsi="Times New Roman" w:cs="Times New Roman"/>
          <w:color w:val="000000"/>
          <w:sz w:val="21"/>
          <w:szCs w:val="21"/>
        </w:rPr>
        <w:t>nego deficytu budżetu w kwocie 4.600.000,00 zł,</w:t>
      </w:r>
    </w:p>
    <w:p w:rsidR="005F601B" w:rsidRPr="0053431C" w:rsidRDefault="005F601B" w:rsidP="005F601B">
      <w:pPr>
        <w:pStyle w:val="Normal"/>
        <w:numPr>
          <w:ilvl w:val="0"/>
          <w:numId w:val="7"/>
        </w:numPr>
        <w:tabs>
          <w:tab w:val="left" w:pos="360"/>
        </w:tabs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sfinansowanie spłaty wcześniej zaciągniętych zobowiązań z tytułu emisji papierów wartościowych oraz zaciągniętych pożyczek i kredytów w kwocie 4.610.428,00 zł.</w:t>
      </w:r>
    </w:p>
    <w:p w:rsidR="005F601B" w:rsidRPr="0082506E" w:rsidRDefault="005F601B" w:rsidP="005F601B">
      <w:pPr>
        <w:pStyle w:val="Normal"/>
        <w:spacing w:line="276" w:lineRule="auto"/>
        <w:jc w:val="both"/>
        <w:rPr>
          <w:rFonts w:ascii="Times New Roman" w:hAnsi="Times New Roman" w:cs="Times New Roman"/>
          <w:color w:val="FF0000"/>
          <w:sz w:val="21"/>
          <w:szCs w:val="21"/>
        </w:rPr>
      </w:pPr>
    </w:p>
    <w:p w:rsidR="005F601B" w:rsidRDefault="005F601B" w:rsidP="005F601B">
      <w:pPr>
        <w:pStyle w:val="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82506E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§ 9.</w:t>
      </w:r>
      <w:r w:rsidRPr="008250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Upoważnia się Zarząd Powiatu do:</w:t>
      </w:r>
    </w:p>
    <w:p w:rsidR="005F601B" w:rsidRPr="0082506E" w:rsidRDefault="005F601B" w:rsidP="005F601B">
      <w:pPr>
        <w:pStyle w:val="Normal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82506E">
        <w:rPr>
          <w:rFonts w:ascii="Times New Roman" w:hAnsi="Times New Roman" w:cs="Times New Roman"/>
          <w:color w:val="000000" w:themeColor="text1"/>
          <w:sz w:val="21"/>
          <w:szCs w:val="21"/>
        </w:rPr>
        <w:t>zaciągania kredytów i pożyczek na pokrycie występującego w ciągu roku przejściowego deficytu budżetu do wysokości 500.000,00 zł,</w:t>
      </w:r>
    </w:p>
    <w:p w:rsidR="005F601B" w:rsidRPr="0082506E" w:rsidRDefault="005F601B" w:rsidP="005F601B">
      <w:pPr>
        <w:pStyle w:val="Normal"/>
        <w:numPr>
          <w:ilvl w:val="0"/>
          <w:numId w:val="8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82506E">
        <w:rPr>
          <w:rFonts w:ascii="Times New Roman" w:hAnsi="Times New Roman" w:cs="Times New Roman"/>
          <w:color w:val="000000" w:themeColor="text1"/>
          <w:sz w:val="21"/>
          <w:szCs w:val="21"/>
        </w:rPr>
        <w:t>udzielania w roku budżetowym pożyczek do łącznej kwoty 100.000,00 zł,</w:t>
      </w:r>
    </w:p>
    <w:p w:rsidR="005F601B" w:rsidRPr="0082506E" w:rsidRDefault="005F601B" w:rsidP="005F601B">
      <w:pPr>
        <w:pStyle w:val="Normal"/>
        <w:numPr>
          <w:ilvl w:val="0"/>
          <w:numId w:val="8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82506E">
        <w:rPr>
          <w:rFonts w:ascii="Times New Roman" w:hAnsi="Times New Roman" w:cs="Times New Roman"/>
          <w:color w:val="000000" w:themeColor="text1"/>
          <w:sz w:val="21"/>
          <w:szCs w:val="21"/>
        </w:rPr>
        <w:t>dokonywania zmian w planie wydatków budżetowych w zakresie przeniesień między rozdziałami i paragrafami w ramach działu w tym także do zmian planu wydatków na uposażenia i wynagrodzenia ze stosunku pracy, o ile odrębne przepisy nie stanowią inaczej,</w:t>
      </w:r>
    </w:p>
    <w:p w:rsidR="005F601B" w:rsidRPr="0082506E" w:rsidRDefault="005F601B" w:rsidP="005F601B">
      <w:pPr>
        <w:pStyle w:val="Normal"/>
        <w:numPr>
          <w:ilvl w:val="0"/>
          <w:numId w:val="8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82506E">
        <w:rPr>
          <w:rFonts w:ascii="Times New Roman" w:hAnsi="Times New Roman" w:cs="Times New Roman"/>
          <w:color w:val="000000" w:themeColor="text1"/>
          <w:sz w:val="21"/>
          <w:szCs w:val="21"/>
        </w:rPr>
        <w:lastRenderedPageBreak/>
        <w:t>lokowania wolnych środków budżetowych na rachunkach bankowych w innych bankach niż bank prowadzący obsługę budżetu powiatu.</w:t>
      </w:r>
      <w:r w:rsidR="00FE1225">
        <w:rPr>
          <w:rFonts w:ascii="Times New Roman" w:hAnsi="Times New Roman" w:cs="Times New Roman"/>
          <w:color w:val="000000" w:themeColor="text1"/>
          <w:sz w:val="21"/>
          <w:szCs w:val="21"/>
        </w:rPr>
        <w:t>”</w:t>
      </w:r>
    </w:p>
    <w:p w:rsidR="003F1708" w:rsidRPr="00A860F5" w:rsidRDefault="003F1708" w:rsidP="003F1708">
      <w:pPr>
        <w:pStyle w:val="Normal"/>
        <w:spacing w:line="276" w:lineRule="auto"/>
        <w:ind w:left="360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:rsidR="004D09D2" w:rsidRDefault="004D09D2" w:rsidP="00FE1225">
      <w:pPr>
        <w:pStyle w:val="Normal"/>
        <w:numPr>
          <w:ilvl w:val="0"/>
          <w:numId w:val="10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W załączniku Nr 1 „Dochody budżetu powiatu nakielskiego na 2012 rok” wprowadza się zmiany określone w załączniku Nr 1 do niniejszej uchwały,</w:t>
      </w:r>
    </w:p>
    <w:p w:rsidR="003F1708" w:rsidRPr="00FB45A4" w:rsidRDefault="00FB45A4" w:rsidP="004D09D2">
      <w:pPr>
        <w:pStyle w:val="Normal"/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FB45A4">
        <w:rPr>
          <w:rFonts w:ascii="Times New Roman" w:hAnsi="Times New Roman" w:cs="Times New Roman"/>
          <w:sz w:val="21"/>
          <w:szCs w:val="21"/>
        </w:rPr>
        <w:t xml:space="preserve">W </w:t>
      </w:r>
      <w:r w:rsidR="003F1708" w:rsidRPr="00FB45A4">
        <w:rPr>
          <w:rFonts w:ascii="Times New Roman" w:hAnsi="Times New Roman" w:cs="Times New Roman"/>
          <w:sz w:val="21"/>
          <w:szCs w:val="21"/>
        </w:rPr>
        <w:t>załączniku  Nr 2  „ Wydatki budżetu powiatu nakielskiego na 201</w:t>
      </w:r>
      <w:r w:rsidR="00585B8B" w:rsidRPr="00FB45A4">
        <w:rPr>
          <w:rFonts w:ascii="Times New Roman" w:hAnsi="Times New Roman" w:cs="Times New Roman"/>
          <w:sz w:val="21"/>
          <w:szCs w:val="21"/>
        </w:rPr>
        <w:t>2</w:t>
      </w:r>
      <w:r w:rsidR="003F1708" w:rsidRPr="00FB45A4">
        <w:rPr>
          <w:rFonts w:ascii="Times New Roman" w:hAnsi="Times New Roman" w:cs="Times New Roman"/>
          <w:sz w:val="21"/>
          <w:szCs w:val="21"/>
        </w:rPr>
        <w:t xml:space="preserve"> rok” wprowadza się zm</w:t>
      </w:r>
      <w:r w:rsidR="00414A97" w:rsidRPr="00FB45A4">
        <w:rPr>
          <w:rFonts w:ascii="Times New Roman" w:hAnsi="Times New Roman" w:cs="Times New Roman"/>
          <w:sz w:val="21"/>
          <w:szCs w:val="21"/>
        </w:rPr>
        <w:t xml:space="preserve">iany określone w załączniku Nr </w:t>
      </w:r>
      <w:r w:rsidR="004D09D2">
        <w:rPr>
          <w:rFonts w:ascii="Times New Roman" w:hAnsi="Times New Roman" w:cs="Times New Roman"/>
          <w:sz w:val="21"/>
          <w:szCs w:val="21"/>
        </w:rPr>
        <w:t>2</w:t>
      </w:r>
      <w:r w:rsidR="003F1708" w:rsidRPr="00FB45A4">
        <w:rPr>
          <w:rFonts w:ascii="Times New Roman" w:hAnsi="Times New Roman" w:cs="Times New Roman"/>
          <w:sz w:val="21"/>
          <w:szCs w:val="21"/>
        </w:rPr>
        <w:t xml:space="preserve"> do niniejszej uchwały,</w:t>
      </w:r>
    </w:p>
    <w:p w:rsidR="004D09D2" w:rsidRDefault="004D09D2" w:rsidP="004D09D2">
      <w:pPr>
        <w:pStyle w:val="Normal"/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w załączniku Nr 3 „Zadania inwestycyjne powiatu nakielskiego w 2012 roku” wprowadza się zmiany określone w załączniku Nr 3 do niniejszej uchwały,</w:t>
      </w:r>
    </w:p>
    <w:p w:rsidR="007644A6" w:rsidRDefault="007644A6" w:rsidP="004D09D2">
      <w:pPr>
        <w:pStyle w:val="Normal"/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W załączniku Nr 5 „Dochody i wydatki związane z realizacją zadań z zakresu administracji rządowej i innych zadań zleconych jednostce samorządu terytorialnego odrębnymi ustawami w 2012 roku”, </w:t>
      </w:r>
      <w:r w:rsidRPr="00FB45A4">
        <w:rPr>
          <w:rFonts w:ascii="Times New Roman" w:hAnsi="Times New Roman" w:cs="Times New Roman"/>
          <w:sz w:val="21"/>
          <w:szCs w:val="21"/>
        </w:rPr>
        <w:t xml:space="preserve">wprowadza się zmiany określone w załączniku Nr </w:t>
      </w:r>
      <w:r>
        <w:rPr>
          <w:rFonts w:ascii="Times New Roman" w:hAnsi="Times New Roman" w:cs="Times New Roman"/>
          <w:sz w:val="21"/>
          <w:szCs w:val="21"/>
        </w:rPr>
        <w:t>4</w:t>
      </w:r>
      <w:r w:rsidRPr="00FB45A4">
        <w:rPr>
          <w:rFonts w:ascii="Times New Roman" w:hAnsi="Times New Roman" w:cs="Times New Roman"/>
          <w:sz w:val="21"/>
          <w:szCs w:val="21"/>
        </w:rPr>
        <w:t xml:space="preserve"> do niniejszej uchwały</w:t>
      </w:r>
      <w:r>
        <w:rPr>
          <w:rFonts w:ascii="Times New Roman" w:hAnsi="Times New Roman" w:cs="Times New Roman"/>
          <w:sz w:val="21"/>
          <w:szCs w:val="21"/>
        </w:rPr>
        <w:t>,</w:t>
      </w:r>
    </w:p>
    <w:p w:rsidR="007644A6" w:rsidRDefault="007644A6" w:rsidP="004D09D2">
      <w:pPr>
        <w:pStyle w:val="Normal"/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W załączniku Nr 6 „Dochody i wydatki związane z realizacją zadań własnych powiatu nakielskiego w 2012 roku” wprowadza się zmiany określone w załączniku Nr 5 do niniejszej uchwały,</w:t>
      </w:r>
    </w:p>
    <w:p w:rsidR="00EC4021" w:rsidRDefault="007644A6" w:rsidP="004D09D2">
      <w:pPr>
        <w:pStyle w:val="Normal"/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w załączniku Nr 7 „Dochody i wydatki związane z realizacją zadań wykonywanych na podstawie porozumień (umów) między jednostkami samorządu terytorialnego w 2012 roku wprowadza się zmiany określone w załączniku Nr 6 do niniejszej uchwały</w:t>
      </w:r>
    </w:p>
    <w:p w:rsidR="004D09D2" w:rsidRDefault="004D09D2" w:rsidP="004D09D2">
      <w:pPr>
        <w:pStyle w:val="Normal"/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w załączniku Nr </w:t>
      </w:r>
      <w:r w:rsidR="00EC4021">
        <w:rPr>
          <w:rFonts w:ascii="Times New Roman" w:hAnsi="Times New Roman" w:cs="Times New Roman"/>
          <w:sz w:val="21"/>
          <w:szCs w:val="21"/>
        </w:rPr>
        <w:t>8</w:t>
      </w:r>
      <w:r>
        <w:rPr>
          <w:rFonts w:ascii="Times New Roman" w:hAnsi="Times New Roman" w:cs="Times New Roman"/>
          <w:sz w:val="21"/>
          <w:szCs w:val="21"/>
        </w:rPr>
        <w:t xml:space="preserve">, </w:t>
      </w:r>
      <w:r w:rsidR="00EC4021">
        <w:rPr>
          <w:rFonts w:ascii="Times New Roman" w:hAnsi="Times New Roman" w:cs="Times New Roman"/>
          <w:sz w:val="21"/>
          <w:szCs w:val="21"/>
        </w:rPr>
        <w:t>8</w:t>
      </w:r>
      <w:r>
        <w:rPr>
          <w:rFonts w:ascii="Times New Roman" w:hAnsi="Times New Roman" w:cs="Times New Roman"/>
          <w:sz w:val="21"/>
          <w:szCs w:val="21"/>
        </w:rPr>
        <w:t xml:space="preserve">a, </w:t>
      </w:r>
      <w:r w:rsidR="00EC4021">
        <w:rPr>
          <w:rFonts w:ascii="Times New Roman" w:hAnsi="Times New Roman" w:cs="Times New Roman"/>
          <w:sz w:val="21"/>
          <w:szCs w:val="21"/>
        </w:rPr>
        <w:t>8</w:t>
      </w:r>
      <w:r>
        <w:rPr>
          <w:rFonts w:ascii="Times New Roman" w:hAnsi="Times New Roman" w:cs="Times New Roman"/>
          <w:sz w:val="21"/>
          <w:szCs w:val="21"/>
        </w:rPr>
        <w:t xml:space="preserve">b „Dotacje z budżetu powiatu nakielskiego dla jednostek należących do sektora finansów publicznych w 2012 roku wprowadza się zmiany określone w załączniku Nr </w:t>
      </w:r>
      <w:r w:rsidR="007644A6">
        <w:rPr>
          <w:rFonts w:ascii="Times New Roman" w:hAnsi="Times New Roman" w:cs="Times New Roman"/>
          <w:sz w:val="21"/>
          <w:szCs w:val="21"/>
        </w:rPr>
        <w:t>7, 7</w:t>
      </w:r>
      <w:r>
        <w:rPr>
          <w:rFonts w:ascii="Times New Roman" w:hAnsi="Times New Roman" w:cs="Times New Roman"/>
          <w:sz w:val="21"/>
          <w:szCs w:val="21"/>
        </w:rPr>
        <w:t xml:space="preserve">a, </w:t>
      </w:r>
      <w:r w:rsidR="007644A6">
        <w:rPr>
          <w:rFonts w:ascii="Times New Roman" w:hAnsi="Times New Roman" w:cs="Times New Roman"/>
          <w:sz w:val="21"/>
          <w:szCs w:val="21"/>
        </w:rPr>
        <w:t>7</w:t>
      </w:r>
      <w:r>
        <w:rPr>
          <w:rFonts w:ascii="Times New Roman" w:hAnsi="Times New Roman" w:cs="Times New Roman"/>
          <w:sz w:val="21"/>
          <w:szCs w:val="21"/>
        </w:rPr>
        <w:t>b do niniejszej uchwały.</w:t>
      </w:r>
    </w:p>
    <w:p w:rsidR="00414A97" w:rsidRDefault="00414A97" w:rsidP="00414A97">
      <w:pPr>
        <w:pStyle w:val="Normal"/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</w:p>
    <w:p w:rsidR="003F1708" w:rsidRPr="00EF2146" w:rsidRDefault="003F1708" w:rsidP="00414A97">
      <w:pPr>
        <w:pStyle w:val="Normal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F2146">
        <w:rPr>
          <w:rFonts w:ascii="Times New Roman" w:hAnsi="Times New Roman" w:cs="Times New Roman"/>
          <w:b/>
          <w:sz w:val="21"/>
          <w:szCs w:val="21"/>
        </w:rPr>
        <w:t>§  2.</w:t>
      </w:r>
      <w:r w:rsidRPr="00EF2146">
        <w:rPr>
          <w:rFonts w:ascii="Times New Roman" w:hAnsi="Times New Roman" w:cs="Times New Roman"/>
          <w:sz w:val="21"/>
          <w:szCs w:val="21"/>
        </w:rPr>
        <w:t xml:space="preserve">  Wykonanie uchwały powierza się Zarządowi Powiatu w Nakle nad Notecią.</w:t>
      </w:r>
    </w:p>
    <w:p w:rsidR="003F1708" w:rsidRPr="00EF2146" w:rsidRDefault="003F1708" w:rsidP="003F1708">
      <w:pPr>
        <w:pStyle w:val="Normal"/>
        <w:jc w:val="both"/>
        <w:rPr>
          <w:rFonts w:ascii="Times New Roman" w:hAnsi="Times New Roman" w:cs="Times New Roman"/>
          <w:sz w:val="21"/>
          <w:szCs w:val="21"/>
        </w:rPr>
      </w:pPr>
    </w:p>
    <w:p w:rsidR="003F1708" w:rsidRPr="00EF2146" w:rsidRDefault="003F1708" w:rsidP="003F1708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  <w:r w:rsidRPr="00EF2146">
        <w:rPr>
          <w:rFonts w:ascii="Times New Roman" w:hAnsi="Times New Roman" w:cs="Times New Roman"/>
          <w:b/>
          <w:sz w:val="21"/>
          <w:szCs w:val="21"/>
        </w:rPr>
        <w:t>§  3.</w:t>
      </w:r>
      <w:r w:rsidRPr="00EF2146">
        <w:rPr>
          <w:rFonts w:ascii="Times New Roman" w:hAnsi="Times New Roman" w:cs="Times New Roman"/>
          <w:sz w:val="21"/>
          <w:szCs w:val="21"/>
        </w:rPr>
        <w:t xml:space="preserve"> Uchwała wchodzi w życie z dniem podjęcia i podlega publikacji w Biuletynie Informacji Publicznej.</w:t>
      </w:r>
    </w:p>
    <w:p w:rsidR="003F1708" w:rsidRPr="00EF2146" w:rsidRDefault="003F1708" w:rsidP="003F1708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3F1708" w:rsidRPr="00EF2146" w:rsidRDefault="003F1708" w:rsidP="003F1708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3F1708" w:rsidRPr="00EF2146" w:rsidRDefault="003F1708" w:rsidP="003F1708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2911E9" w:rsidRPr="009756F9" w:rsidRDefault="003F1708" w:rsidP="00534371">
      <w:pPr>
        <w:rPr>
          <w:rFonts w:ascii="Times New Roman" w:hAnsi="Times New Roman" w:cs="Times New Roman"/>
          <w:b/>
        </w:rPr>
      </w:pPr>
      <w:r w:rsidRPr="00EF2146">
        <w:rPr>
          <w:rFonts w:ascii="Times New Roman" w:hAnsi="Times New Roman" w:cs="Times New Roman"/>
          <w:b/>
          <w:sz w:val="21"/>
          <w:szCs w:val="21"/>
        </w:rPr>
        <w:t xml:space="preserve">    </w:t>
      </w:r>
      <w:r w:rsidR="003E7898">
        <w:rPr>
          <w:rFonts w:ascii="Arial Narrow" w:hAnsi="Arial Narrow"/>
        </w:rPr>
        <w:t xml:space="preserve">  </w:t>
      </w:r>
      <w:r w:rsidR="003E7898">
        <w:rPr>
          <w:rFonts w:ascii="Arial Narrow" w:hAnsi="Arial Narrow"/>
        </w:rPr>
        <w:tab/>
      </w:r>
      <w:r w:rsidR="003E7898">
        <w:rPr>
          <w:rFonts w:ascii="Arial Narrow" w:hAnsi="Arial Narrow"/>
        </w:rPr>
        <w:tab/>
      </w:r>
      <w:r w:rsidR="003E7898">
        <w:rPr>
          <w:rFonts w:ascii="Arial Narrow" w:hAnsi="Arial Narrow"/>
        </w:rPr>
        <w:tab/>
      </w:r>
      <w:r w:rsidR="003E7898">
        <w:rPr>
          <w:rFonts w:ascii="Arial Narrow" w:hAnsi="Arial Narrow"/>
        </w:rPr>
        <w:tab/>
      </w:r>
      <w:r w:rsidR="003E7898">
        <w:rPr>
          <w:rFonts w:ascii="Arial Narrow" w:hAnsi="Arial Narrow"/>
        </w:rPr>
        <w:tab/>
      </w:r>
      <w:r w:rsidR="00691242">
        <w:rPr>
          <w:rFonts w:ascii="Arial Narrow" w:hAnsi="Arial Narrow"/>
        </w:rPr>
        <w:t xml:space="preserve"> </w:t>
      </w:r>
      <w:r w:rsidR="009756F9">
        <w:rPr>
          <w:rFonts w:ascii="Arial Narrow" w:hAnsi="Arial Narrow"/>
        </w:rPr>
        <w:tab/>
      </w:r>
      <w:r w:rsidR="00691242" w:rsidRPr="009756F9">
        <w:rPr>
          <w:rFonts w:ascii="Arial Narrow" w:hAnsi="Arial Narrow"/>
          <w:b/>
        </w:rPr>
        <w:t xml:space="preserve">    </w:t>
      </w:r>
      <w:r w:rsidR="009756F9" w:rsidRPr="009756F9">
        <w:rPr>
          <w:rFonts w:ascii="Arial Narrow" w:hAnsi="Arial Narrow"/>
          <w:b/>
        </w:rPr>
        <w:t xml:space="preserve">    </w:t>
      </w:r>
      <w:r w:rsidR="003E7898" w:rsidRPr="009756F9">
        <w:rPr>
          <w:rFonts w:ascii="Times New Roman" w:hAnsi="Times New Roman" w:cs="Times New Roman"/>
          <w:b/>
        </w:rPr>
        <w:t xml:space="preserve">    </w:t>
      </w:r>
      <w:r w:rsidR="00534371" w:rsidRPr="009756F9">
        <w:rPr>
          <w:rFonts w:ascii="Times New Roman" w:hAnsi="Times New Roman" w:cs="Times New Roman"/>
          <w:b/>
        </w:rPr>
        <w:t>PRZEWODNICZĄCY RADY</w:t>
      </w:r>
    </w:p>
    <w:p w:rsidR="00534371" w:rsidRPr="002911E9" w:rsidRDefault="009756F9" w:rsidP="00534371">
      <w:pPr>
        <w:rPr>
          <w:rFonts w:ascii="Times New Roman" w:hAnsi="Times New Roman" w:cs="Times New Roman"/>
        </w:rPr>
      </w:pPr>
      <w:r w:rsidRPr="009756F9">
        <w:rPr>
          <w:rFonts w:ascii="Times New Roman" w:hAnsi="Times New Roman" w:cs="Times New Roman"/>
          <w:b/>
        </w:rPr>
        <w:tab/>
      </w:r>
      <w:r w:rsidRPr="009756F9">
        <w:rPr>
          <w:rFonts w:ascii="Times New Roman" w:hAnsi="Times New Roman" w:cs="Times New Roman"/>
          <w:b/>
        </w:rPr>
        <w:tab/>
      </w:r>
      <w:r w:rsidRPr="009756F9">
        <w:rPr>
          <w:rFonts w:ascii="Times New Roman" w:hAnsi="Times New Roman" w:cs="Times New Roman"/>
          <w:b/>
        </w:rPr>
        <w:tab/>
      </w:r>
      <w:r w:rsidRPr="009756F9">
        <w:rPr>
          <w:rFonts w:ascii="Times New Roman" w:hAnsi="Times New Roman" w:cs="Times New Roman"/>
          <w:b/>
        </w:rPr>
        <w:tab/>
      </w:r>
      <w:r w:rsidRPr="009756F9">
        <w:rPr>
          <w:rFonts w:ascii="Times New Roman" w:hAnsi="Times New Roman" w:cs="Times New Roman"/>
          <w:b/>
        </w:rPr>
        <w:tab/>
      </w:r>
      <w:r w:rsidRPr="009756F9">
        <w:rPr>
          <w:rFonts w:ascii="Times New Roman" w:hAnsi="Times New Roman" w:cs="Times New Roman"/>
          <w:b/>
        </w:rPr>
        <w:tab/>
      </w:r>
      <w:r w:rsidRPr="009756F9">
        <w:rPr>
          <w:rFonts w:ascii="Times New Roman" w:hAnsi="Times New Roman" w:cs="Times New Roman"/>
          <w:b/>
        </w:rPr>
        <w:tab/>
      </w:r>
      <w:r w:rsidRPr="009756F9">
        <w:rPr>
          <w:rFonts w:ascii="Times New Roman" w:hAnsi="Times New Roman" w:cs="Times New Roman"/>
          <w:b/>
        </w:rPr>
        <w:tab/>
      </w:r>
      <w:r w:rsidR="00534371" w:rsidRPr="009756F9">
        <w:rPr>
          <w:rFonts w:ascii="Times New Roman" w:hAnsi="Times New Roman" w:cs="Times New Roman"/>
          <w:b/>
        </w:rPr>
        <w:t>Artur Michalak</w:t>
      </w:r>
    </w:p>
    <w:p w:rsidR="009756F9" w:rsidRDefault="009756F9" w:rsidP="00C76FA8">
      <w:pPr>
        <w:pStyle w:val="Normal"/>
        <w:ind w:left="4956" w:firstLine="708"/>
        <w:rPr>
          <w:rFonts w:ascii="Times New Roman" w:hAnsi="Times New Roman" w:cs="Times New Roman"/>
        </w:rPr>
      </w:pPr>
    </w:p>
    <w:p w:rsidR="009756F9" w:rsidRDefault="009756F9" w:rsidP="00C76FA8">
      <w:pPr>
        <w:pStyle w:val="Normal"/>
        <w:ind w:left="4956" w:firstLine="708"/>
        <w:rPr>
          <w:rFonts w:ascii="Times New Roman" w:hAnsi="Times New Roman" w:cs="Times New Roman"/>
        </w:rPr>
      </w:pPr>
    </w:p>
    <w:p w:rsidR="009756F9" w:rsidRDefault="009756F9" w:rsidP="00C76FA8">
      <w:pPr>
        <w:pStyle w:val="Normal"/>
        <w:ind w:left="4956" w:firstLine="708"/>
        <w:rPr>
          <w:rFonts w:ascii="Times New Roman" w:hAnsi="Times New Roman" w:cs="Times New Roman"/>
        </w:rPr>
      </w:pPr>
    </w:p>
    <w:p w:rsidR="009756F9" w:rsidRDefault="009756F9" w:rsidP="00C76FA8">
      <w:pPr>
        <w:pStyle w:val="Normal"/>
        <w:ind w:left="4956" w:firstLine="708"/>
        <w:rPr>
          <w:rFonts w:ascii="Times New Roman" w:hAnsi="Times New Roman" w:cs="Times New Roman"/>
        </w:rPr>
      </w:pPr>
    </w:p>
    <w:p w:rsidR="009756F9" w:rsidRDefault="009756F9" w:rsidP="00C76FA8">
      <w:pPr>
        <w:pStyle w:val="Normal"/>
        <w:ind w:left="4956" w:firstLine="708"/>
        <w:rPr>
          <w:rFonts w:ascii="Times New Roman" w:hAnsi="Times New Roman" w:cs="Times New Roman"/>
        </w:rPr>
      </w:pPr>
    </w:p>
    <w:p w:rsidR="009756F9" w:rsidRDefault="009756F9" w:rsidP="00C76FA8">
      <w:pPr>
        <w:pStyle w:val="Normal"/>
        <w:ind w:left="4956" w:firstLine="708"/>
        <w:rPr>
          <w:rFonts w:ascii="Times New Roman" w:hAnsi="Times New Roman" w:cs="Times New Roman"/>
        </w:rPr>
      </w:pPr>
    </w:p>
    <w:p w:rsidR="009756F9" w:rsidRDefault="009756F9" w:rsidP="00C76FA8">
      <w:pPr>
        <w:pStyle w:val="Normal"/>
        <w:ind w:left="4956" w:firstLine="708"/>
        <w:rPr>
          <w:rFonts w:ascii="Times New Roman" w:hAnsi="Times New Roman" w:cs="Times New Roman"/>
        </w:rPr>
      </w:pPr>
    </w:p>
    <w:p w:rsidR="009756F9" w:rsidRDefault="009756F9" w:rsidP="00C76FA8">
      <w:pPr>
        <w:pStyle w:val="Normal"/>
        <w:ind w:left="4956" w:firstLine="708"/>
        <w:rPr>
          <w:rFonts w:ascii="Times New Roman" w:hAnsi="Times New Roman" w:cs="Times New Roman"/>
        </w:rPr>
      </w:pPr>
    </w:p>
    <w:p w:rsidR="009756F9" w:rsidRDefault="009756F9" w:rsidP="00C76FA8">
      <w:pPr>
        <w:pStyle w:val="Normal"/>
        <w:ind w:left="4956" w:firstLine="708"/>
        <w:rPr>
          <w:rFonts w:ascii="Times New Roman" w:hAnsi="Times New Roman" w:cs="Times New Roman"/>
        </w:rPr>
      </w:pPr>
    </w:p>
    <w:p w:rsidR="009756F9" w:rsidRDefault="009756F9" w:rsidP="00C76FA8">
      <w:pPr>
        <w:pStyle w:val="Normal"/>
        <w:ind w:left="4956" w:firstLine="708"/>
        <w:rPr>
          <w:rFonts w:ascii="Times New Roman" w:hAnsi="Times New Roman" w:cs="Times New Roman"/>
        </w:rPr>
      </w:pPr>
    </w:p>
    <w:p w:rsidR="009756F9" w:rsidRDefault="009756F9" w:rsidP="00C76FA8">
      <w:pPr>
        <w:pStyle w:val="Normal"/>
        <w:ind w:left="4956" w:firstLine="708"/>
        <w:rPr>
          <w:rFonts w:ascii="Times New Roman" w:hAnsi="Times New Roman" w:cs="Times New Roman"/>
        </w:rPr>
      </w:pPr>
    </w:p>
    <w:p w:rsidR="009756F9" w:rsidRDefault="009756F9" w:rsidP="00C76FA8">
      <w:pPr>
        <w:pStyle w:val="Normal"/>
        <w:ind w:left="4956" w:firstLine="708"/>
        <w:rPr>
          <w:rFonts w:ascii="Times New Roman" w:hAnsi="Times New Roman" w:cs="Times New Roman"/>
        </w:rPr>
      </w:pPr>
    </w:p>
    <w:p w:rsidR="009756F9" w:rsidRDefault="009756F9" w:rsidP="00C76FA8">
      <w:pPr>
        <w:pStyle w:val="Normal"/>
        <w:ind w:left="4956" w:firstLine="708"/>
        <w:rPr>
          <w:rFonts w:ascii="Times New Roman" w:hAnsi="Times New Roman" w:cs="Times New Roman"/>
        </w:rPr>
      </w:pPr>
    </w:p>
    <w:p w:rsidR="009756F9" w:rsidRDefault="009756F9" w:rsidP="00C76FA8">
      <w:pPr>
        <w:pStyle w:val="Normal"/>
        <w:ind w:left="4956" w:firstLine="708"/>
        <w:rPr>
          <w:rFonts w:ascii="Times New Roman" w:hAnsi="Times New Roman" w:cs="Times New Roman"/>
        </w:rPr>
      </w:pPr>
    </w:p>
    <w:p w:rsidR="009756F9" w:rsidRDefault="009756F9" w:rsidP="00C76FA8">
      <w:pPr>
        <w:pStyle w:val="Normal"/>
        <w:ind w:left="4956" w:firstLine="708"/>
        <w:rPr>
          <w:rFonts w:ascii="Times New Roman" w:hAnsi="Times New Roman" w:cs="Times New Roman"/>
        </w:rPr>
      </w:pPr>
    </w:p>
    <w:p w:rsidR="009756F9" w:rsidRDefault="009756F9" w:rsidP="00C76FA8">
      <w:pPr>
        <w:pStyle w:val="Normal"/>
        <w:ind w:left="4956" w:firstLine="708"/>
        <w:rPr>
          <w:rFonts w:ascii="Times New Roman" w:hAnsi="Times New Roman" w:cs="Times New Roman"/>
        </w:rPr>
      </w:pPr>
    </w:p>
    <w:p w:rsidR="009756F9" w:rsidRDefault="009756F9" w:rsidP="00C76FA8">
      <w:pPr>
        <w:pStyle w:val="Normal"/>
        <w:ind w:left="4956" w:firstLine="708"/>
        <w:rPr>
          <w:rFonts w:ascii="Times New Roman" w:hAnsi="Times New Roman" w:cs="Times New Roman"/>
        </w:rPr>
      </w:pPr>
    </w:p>
    <w:p w:rsidR="009756F9" w:rsidRDefault="009756F9" w:rsidP="00C76FA8">
      <w:pPr>
        <w:pStyle w:val="Normal"/>
        <w:ind w:left="4956" w:firstLine="708"/>
        <w:rPr>
          <w:rFonts w:ascii="Times New Roman" w:hAnsi="Times New Roman" w:cs="Times New Roman"/>
        </w:rPr>
      </w:pPr>
    </w:p>
    <w:p w:rsidR="009756F9" w:rsidRPr="00CC4518" w:rsidRDefault="009756F9" w:rsidP="00CC4518">
      <w:pPr>
        <w:pStyle w:val="Normal"/>
        <w:ind w:firstLine="708"/>
        <w:jc w:val="center"/>
        <w:rPr>
          <w:rFonts w:ascii="Times New Roman" w:hAnsi="Times New Roman" w:cs="Times New Roman"/>
          <w:b/>
        </w:rPr>
      </w:pPr>
      <w:r w:rsidRPr="00CC4518">
        <w:rPr>
          <w:rFonts w:ascii="Times New Roman" w:hAnsi="Times New Roman" w:cs="Times New Roman"/>
          <w:b/>
        </w:rPr>
        <w:lastRenderedPageBreak/>
        <w:t>UZASADNIENIE</w:t>
      </w:r>
    </w:p>
    <w:p w:rsidR="009756F9" w:rsidRDefault="009756F9" w:rsidP="00C76FA8">
      <w:pPr>
        <w:pStyle w:val="Normal"/>
        <w:ind w:left="4956" w:firstLine="708"/>
        <w:rPr>
          <w:rFonts w:ascii="Times New Roman" w:hAnsi="Times New Roman" w:cs="Times New Roman"/>
        </w:rPr>
      </w:pPr>
    </w:p>
    <w:p w:rsidR="00083D86" w:rsidRDefault="009756F9" w:rsidP="00CC4518">
      <w:pPr>
        <w:pStyle w:val="Normal"/>
        <w:spacing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CC4518">
        <w:rPr>
          <w:rFonts w:ascii="Times New Roman" w:hAnsi="Times New Roman" w:cs="Times New Roman"/>
          <w:sz w:val="22"/>
          <w:szCs w:val="22"/>
        </w:rPr>
        <w:t>Zmian w planie dochodów budż</w:t>
      </w:r>
      <w:r w:rsidR="00083D86">
        <w:rPr>
          <w:rFonts w:ascii="Times New Roman" w:hAnsi="Times New Roman" w:cs="Times New Roman"/>
          <w:sz w:val="22"/>
          <w:szCs w:val="22"/>
        </w:rPr>
        <w:t>etowych dokonuje się na podstawie decyzji Wojewody Kujawsko-Pomorskiego Nr  WFB.I.3120.9.31.2012/10 z dnia 29 marca 2012 roku w której ustalił plan dochodów i wydatków budżetu państwa dla części 85/04 – województwo kujawsko-pomorskie ujętych w Ustawie Budżetowej ma 2012 rok. W związku z powyższym dokonuje się zmian w następujących rozdziałach klasyfikacji budżetowej:</w:t>
      </w:r>
    </w:p>
    <w:p w:rsidR="006F54A2" w:rsidRDefault="00083D86" w:rsidP="00CC4518">
      <w:pPr>
        <w:pStyle w:val="Normal"/>
        <w:spacing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6F54A2">
        <w:rPr>
          <w:rFonts w:ascii="Times New Roman" w:hAnsi="Times New Roman" w:cs="Times New Roman"/>
          <w:sz w:val="22"/>
          <w:szCs w:val="22"/>
        </w:rPr>
        <w:t>75011 Urzędy wojewódzkie zmniejszenie dotacji o kwotę 500,00 zł,</w:t>
      </w:r>
    </w:p>
    <w:p w:rsidR="006F54A2" w:rsidRDefault="006F54A2" w:rsidP="00CC4518">
      <w:pPr>
        <w:pStyle w:val="Normal"/>
        <w:spacing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- 75212 Pozostałe wydatki obronne zwiększenie dotacji o kwotę 1.000,00 zł,</w:t>
      </w:r>
    </w:p>
    <w:p w:rsidR="006F54A2" w:rsidRDefault="006F54A2" w:rsidP="00CC4518">
      <w:pPr>
        <w:pStyle w:val="Normal"/>
        <w:spacing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- 75411 Komendy Powiatowe PSP zwiększenie dotacji o kwotę 30.100,00 zł</w:t>
      </w:r>
    </w:p>
    <w:p w:rsidR="006F54A2" w:rsidRDefault="006F54A2" w:rsidP="00CC4518">
      <w:pPr>
        <w:pStyle w:val="Normal"/>
        <w:spacing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- 85203 Ośrodki wsparcia zwiększenie dotacji o kwotę 22.600,00 zł,</w:t>
      </w:r>
    </w:p>
    <w:p w:rsidR="006F54A2" w:rsidRDefault="006F54A2" w:rsidP="00CC4518">
      <w:pPr>
        <w:pStyle w:val="Normal"/>
        <w:spacing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- 85202 Domy pomocy społecznej zmniejszenie dotacji o 16.500,00 zł, odpowiednich zmian dokonuje się po stronie wydatków budżetowych. Ponadto dokonuje się przesunięcia środków własnych powiatu z rozdziału 85203 Ośrodki wsparcia do rozdziału 85202 Domy pomocy społecznej w wysokości 16.500,00 zł. </w:t>
      </w:r>
    </w:p>
    <w:p w:rsidR="006F54A2" w:rsidRDefault="006F54A2" w:rsidP="00CC4518">
      <w:pPr>
        <w:pStyle w:val="Normal"/>
        <w:spacing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Ponadto w planie dochodów budżetowych dokonuje się zwiększenia środków finansowych w rozdziale 75411 Komendy Powiatowe PSP o kwotę 5.900,00 zł w związku z otrzymaniem przez komendę darowizny od innych podmiotów z przeznaczeniem na działalność operacyjną. Dokonuje się zwiększenia środków finansowych o kwotę 50.000,00 zł na podstawie pisma </w:t>
      </w:r>
      <w:r w:rsidR="00F9129F">
        <w:rPr>
          <w:rFonts w:ascii="Times New Roman" w:hAnsi="Times New Roman" w:cs="Times New Roman"/>
          <w:sz w:val="22"/>
          <w:szCs w:val="22"/>
        </w:rPr>
        <w:t xml:space="preserve">Urzędu Marszałkowskiego KN.III-501.2.163.2012 </w:t>
      </w:r>
      <w:r>
        <w:rPr>
          <w:rFonts w:ascii="Times New Roman" w:hAnsi="Times New Roman" w:cs="Times New Roman"/>
          <w:sz w:val="22"/>
          <w:szCs w:val="22"/>
        </w:rPr>
        <w:t>w związku z otrzymaniem dotacji od Marszałka Województwa Kujawsko-Pomorskiego na prace konserwatorskie i restauratorskie westybulu szkoły</w:t>
      </w:r>
      <w:r w:rsidR="00F9129F">
        <w:rPr>
          <w:rFonts w:ascii="Times New Roman" w:hAnsi="Times New Roman" w:cs="Times New Roman"/>
          <w:sz w:val="22"/>
          <w:szCs w:val="22"/>
        </w:rPr>
        <w:br/>
      </w:r>
      <w:r>
        <w:rPr>
          <w:rFonts w:ascii="Times New Roman" w:hAnsi="Times New Roman" w:cs="Times New Roman"/>
          <w:sz w:val="22"/>
          <w:szCs w:val="22"/>
        </w:rPr>
        <w:t>I Liceum Ogólnokształcącego im. B. Krzywoustego w Nakle nad Notecią.</w:t>
      </w:r>
      <w:r w:rsidR="00F9129F">
        <w:rPr>
          <w:rFonts w:ascii="Times New Roman" w:hAnsi="Times New Roman" w:cs="Times New Roman"/>
          <w:sz w:val="22"/>
          <w:szCs w:val="22"/>
        </w:rPr>
        <w:t xml:space="preserve"> Całkowity koszt zadania według kosztorysu wyniesie 142.000zł z czego kwota 92.000,00 zł to środki własne powiatu a 50.000,00 zł dotacja celowa. </w:t>
      </w:r>
    </w:p>
    <w:p w:rsidR="00F9129F" w:rsidRDefault="00F9129F" w:rsidP="00CC4518">
      <w:pPr>
        <w:pStyle w:val="Normal"/>
        <w:spacing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 planie wydatków budżetowych dokonuje się zmian w następujących rozdziałach klasyfikacji budżetowej:</w:t>
      </w:r>
    </w:p>
    <w:p w:rsidR="000E538C" w:rsidRDefault="00F9129F" w:rsidP="00CC4518">
      <w:pPr>
        <w:pStyle w:val="Normal"/>
        <w:spacing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- 60014 Drogi publiczne powiatowe, dokonuje zmian na podstawie wniosku dyrektora Zarządu Dróg Powiatowych w Nakle nad Notecią na kwotę 700.000,00 zł. Środki finansowe które po przeprowadzonym przetargu na przebudowę drogi powiatowej Nr 1950  Rynarzewo – Łabiszyn stanowią oszczędności przeznacza się na dwa nowe zadania: modernizację drogi powiatowej Nr 1936 Godzimierz-Grzeczna Panna (300.000,00 zł) i przebudowę drogi powiatowej Nr 1955 Chomętowo- Góra (400.000,00 zł).Ponadto dokonuje się zmian w planie finansowym na zadaniu inwestycyjnym dotyczącym przebudowy drogi bitumicznej wraz z budową kanalizacji deszczowej drogi powiatowej Nr 1950 Rynarzewo-Łabiszyn dostosowując plan do umowy o dofinansowanie projektu z Regionalnego Programu Operacyjnego Województwa Kujawsko-Pomorskiego Nr WPW.I.433.1.1.2012 z dnia </w:t>
      </w:r>
      <w:r w:rsidR="000E538C">
        <w:rPr>
          <w:rFonts w:ascii="Times New Roman" w:hAnsi="Times New Roman" w:cs="Times New Roman"/>
          <w:sz w:val="22"/>
          <w:szCs w:val="22"/>
        </w:rPr>
        <w:t>22 marca 2012 roku,</w:t>
      </w:r>
    </w:p>
    <w:p w:rsidR="000E538C" w:rsidRDefault="000E538C" w:rsidP="00CC4518">
      <w:pPr>
        <w:pStyle w:val="Normal"/>
        <w:spacing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- 63095 dokonuje się zmiany klasyfikacji budżetowej dla zadania polegającego na udzieleniu pomocy finansowej Gminie Mrocza na budowę Harcerskiej Stanicy Wodnej, przenosi się wydatek z rozdziału 92601 do rozdziału 63095,</w:t>
      </w:r>
    </w:p>
    <w:p w:rsidR="00ED589A" w:rsidRDefault="000E538C" w:rsidP="00CC4518">
      <w:pPr>
        <w:pStyle w:val="Normal"/>
        <w:spacing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- 75075 Promocja </w:t>
      </w:r>
      <w:proofErr w:type="spellStart"/>
      <w:r>
        <w:rPr>
          <w:rFonts w:ascii="Times New Roman" w:hAnsi="Times New Roman" w:cs="Times New Roman"/>
          <w:sz w:val="22"/>
          <w:szCs w:val="22"/>
        </w:rPr>
        <w:t>jst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zgodnie z wypisem z posiedzenia Zarządu Powiatu w Nakle nad Notecią z dnia 26 marca 2011 roku </w:t>
      </w:r>
      <w:r w:rsidR="00ED589A">
        <w:rPr>
          <w:rFonts w:ascii="Times New Roman" w:hAnsi="Times New Roman" w:cs="Times New Roman"/>
          <w:sz w:val="22"/>
          <w:szCs w:val="22"/>
        </w:rPr>
        <w:t>zabezpiecza się środki finansowe na zakup urządzenia nagłaśniającego z przeznaczeniem na organizowanie imprez powiatowych,</w:t>
      </w:r>
    </w:p>
    <w:p w:rsidR="00F9129F" w:rsidRDefault="00ED589A" w:rsidP="00CC4518">
      <w:pPr>
        <w:pStyle w:val="Normal"/>
        <w:spacing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- 75414 Obrona cywilna, dokonuje się przesunięcia kwoty 1.450,00 zł na wniosek kierownika Referatu Spraw Obywatelskich</w:t>
      </w:r>
      <w:r w:rsidR="000E538C">
        <w:rPr>
          <w:rFonts w:ascii="Times New Roman" w:hAnsi="Times New Roman" w:cs="Times New Roman"/>
          <w:sz w:val="22"/>
          <w:szCs w:val="22"/>
        </w:rPr>
        <w:t xml:space="preserve"> </w:t>
      </w:r>
      <w:r w:rsidR="00F9129F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>i Zarządzania Kryzysowego na wykonanie ulotek i plakatów propagujących bezpieczne zachowania nad wodą,</w:t>
      </w:r>
    </w:p>
    <w:p w:rsidR="00ED589A" w:rsidRDefault="00ED589A" w:rsidP="00CC4518">
      <w:pPr>
        <w:pStyle w:val="Normal"/>
        <w:spacing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- 80111 Gimnazja specjalne, na podstawie wniosku dyrektora Zespołu Szkół Specjalnych w </w:t>
      </w:r>
      <w:proofErr w:type="spellStart"/>
      <w:r>
        <w:rPr>
          <w:rFonts w:ascii="Times New Roman" w:hAnsi="Times New Roman" w:cs="Times New Roman"/>
          <w:sz w:val="22"/>
          <w:szCs w:val="22"/>
        </w:rPr>
        <w:t>Kcyni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dotyczącym konieczności wykonania remontu elementów budynku szkoły zgodnie z zaleceniami pokontrolnymi Państwowej Inspekcji Pracy, Zarząd Powiatu na posiedzeniu w dniu 13 </w:t>
      </w:r>
      <w:r>
        <w:rPr>
          <w:rFonts w:ascii="Times New Roman" w:hAnsi="Times New Roman" w:cs="Times New Roman"/>
          <w:sz w:val="22"/>
          <w:szCs w:val="22"/>
        </w:rPr>
        <w:lastRenderedPageBreak/>
        <w:t>lutego zdecydował o zwiększeniu z r</w:t>
      </w:r>
      <w:r w:rsidR="00431B0E">
        <w:rPr>
          <w:rFonts w:ascii="Times New Roman" w:hAnsi="Times New Roman" w:cs="Times New Roman"/>
          <w:sz w:val="22"/>
          <w:szCs w:val="22"/>
        </w:rPr>
        <w:t xml:space="preserve">ezerwy ogólnej kwoty 55.000 zł </w:t>
      </w:r>
      <w:r>
        <w:rPr>
          <w:rFonts w:ascii="Times New Roman" w:hAnsi="Times New Roman" w:cs="Times New Roman"/>
          <w:sz w:val="22"/>
          <w:szCs w:val="22"/>
        </w:rPr>
        <w:t xml:space="preserve"> planu finansowego szkoły z przeznaczeniem na wykonanie </w:t>
      </w:r>
      <w:proofErr w:type="spellStart"/>
      <w:r>
        <w:rPr>
          <w:rFonts w:ascii="Times New Roman" w:hAnsi="Times New Roman" w:cs="Times New Roman"/>
          <w:sz w:val="22"/>
          <w:szCs w:val="22"/>
        </w:rPr>
        <w:t>w.w</w:t>
      </w:r>
      <w:proofErr w:type="spellEnd"/>
      <w:r>
        <w:rPr>
          <w:rFonts w:ascii="Times New Roman" w:hAnsi="Times New Roman" w:cs="Times New Roman"/>
          <w:sz w:val="22"/>
          <w:szCs w:val="22"/>
        </w:rPr>
        <w:t>. prac. Na wniosek dyrektora Zespołu Szkół Specjalnych w Szubinie Zarząd Powiatu zdecydował o przesunięciu kwoty 40.000,00 zł na wykonanie pra</w:t>
      </w:r>
      <w:r w:rsidR="00EC4021">
        <w:rPr>
          <w:rFonts w:ascii="Times New Roman" w:hAnsi="Times New Roman" w:cs="Times New Roman"/>
          <w:sz w:val="22"/>
          <w:szCs w:val="22"/>
        </w:rPr>
        <w:t>c remontowych w budynku szkoły,</w:t>
      </w:r>
    </w:p>
    <w:p w:rsidR="00EC4021" w:rsidRDefault="00EC4021" w:rsidP="00CC4518">
      <w:pPr>
        <w:pStyle w:val="Normal"/>
        <w:spacing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- 85204 Rodziny zastępcze na wniosek dyrektora Powiatowego Centrum Rodziny w Nakle nad Notecią dokonuje się przesunięcia kwoty 31.150,00 zł pomiędzy rozdziałami 85204 a 85218 środków na wynagrodzenia, pochodne oraz inne wydatki rzeczowe ponoszone na koordynatora pieczy zastępczej,</w:t>
      </w:r>
    </w:p>
    <w:p w:rsidR="00EC4021" w:rsidRDefault="00EC4021" w:rsidP="00CC4518">
      <w:pPr>
        <w:pStyle w:val="Normal"/>
        <w:spacing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- 85324 Państwowy Fundusz Rehabilitacji Osób Niepełnosprawnych, dokonuje się zmniejszenia o kwotę 15.000,00 zł środków na zakup samochodu typ</w:t>
      </w:r>
      <w:r w:rsidR="00431B0E">
        <w:rPr>
          <w:rFonts w:ascii="Times New Roman" w:hAnsi="Times New Roman" w:cs="Times New Roman"/>
          <w:sz w:val="22"/>
          <w:szCs w:val="22"/>
        </w:rPr>
        <w:t>u</w:t>
      </w:r>
      <w:r>
        <w:rPr>
          <w:rFonts w:ascii="Times New Roman" w:hAnsi="Times New Roman" w:cs="Times New Roman"/>
          <w:sz w:val="22"/>
          <w:szCs w:val="22"/>
        </w:rPr>
        <w:t xml:space="preserve"> bus dla Zespołu Szkół Specjalnych w Karnowie. Po przeprowadzonej procedurze przetargowej koszt zakupu samochodu był niższy jak planowano,</w:t>
      </w:r>
    </w:p>
    <w:p w:rsidR="00EC4021" w:rsidRDefault="00EC4021" w:rsidP="00CC4518">
      <w:pPr>
        <w:pStyle w:val="Normal"/>
        <w:spacing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- 85333 Powiatowy Urząd Pracy, dokonuje się przesunięcia środków w wysokości 110.000,00 zł  z rezerwy ogólnej  do planu finansowego Powiatowego Urzędu Pracy w Nakle nad Notecią z przeznaczeniem na wykonanie remontu centralnego ogrzewania zgodnie z decyzją Zarządu Powiatu z dnia 26 marca 2012 roku dotyczącą wniosku dyrektora Powiatowego Urzędu Pracy w sprawie wymiany ogrzewania</w:t>
      </w:r>
      <w:r w:rsidR="00431B0E">
        <w:rPr>
          <w:rFonts w:ascii="Times New Roman" w:hAnsi="Times New Roman" w:cs="Times New Roman"/>
          <w:sz w:val="22"/>
          <w:szCs w:val="22"/>
        </w:rPr>
        <w:t>.</w:t>
      </w:r>
    </w:p>
    <w:p w:rsidR="006F54A2" w:rsidRDefault="007644A6" w:rsidP="00CC4518">
      <w:pPr>
        <w:pStyle w:val="Normal"/>
        <w:spacing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 podstawie decyzji Wojewody Kujawsko-Pomorskiego Nr  WFB.I.3120.9.31.2012/10 z dnia 29 marca 2012 roku w której ustalił plan dochodów i wydatków budżetu państwa dla części 85/04 – województwo kujawsko-pomorskie ujętych w Ustawie Budżetowej ma 2012 rok</w:t>
      </w:r>
      <w:r w:rsidR="008130C9">
        <w:rPr>
          <w:rFonts w:ascii="Times New Roman" w:hAnsi="Times New Roman" w:cs="Times New Roman"/>
          <w:sz w:val="22"/>
          <w:szCs w:val="22"/>
        </w:rPr>
        <w:t xml:space="preserve"> dokonuje się aktualizacji planu dochodów i wydatków budżetu państwa w 2012 roku zgodnie z załączoną do uchwały tabelą Nr 8.</w:t>
      </w:r>
    </w:p>
    <w:p w:rsidR="006F54A2" w:rsidRDefault="006F54A2" w:rsidP="00CC4518">
      <w:pPr>
        <w:pStyle w:val="Normal"/>
        <w:spacing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CC4518" w:rsidRPr="00CC4518" w:rsidRDefault="00083D86" w:rsidP="00EC4021">
      <w:pPr>
        <w:pStyle w:val="Normal"/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CC4518" w:rsidRPr="00CC4518" w:rsidRDefault="00CC4518" w:rsidP="00CC4518">
      <w:pPr>
        <w:pStyle w:val="Normal"/>
        <w:spacing w:line="276" w:lineRule="auto"/>
        <w:ind w:firstLine="708"/>
        <w:rPr>
          <w:rFonts w:ascii="Times New Roman" w:hAnsi="Times New Roman" w:cs="Times New Roman"/>
          <w:sz w:val="22"/>
          <w:szCs w:val="22"/>
        </w:rPr>
      </w:pPr>
    </w:p>
    <w:sectPr w:rsidR="00CC4518" w:rsidRPr="00CC4518" w:rsidSect="00B155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9A695F0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>
    <w:nsid w:val="00000002"/>
    <w:multiLevelType w:val="singleLevel"/>
    <w:tmpl w:val="0000000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2">
    <w:nsid w:val="00000003"/>
    <w:multiLevelType w:val="singleLevel"/>
    <w:tmpl w:val="84CE7C10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3">
    <w:nsid w:val="00000004"/>
    <w:multiLevelType w:val="singleLevel"/>
    <w:tmpl w:val="40EC264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4">
    <w:nsid w:val="00000005"/>
    <w:multiLevelType w:val="singleLevel"/>
    <w:tmpl w:val="2E0E5DBC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5">
    <w:nsid w:val="00000006"/>
    <w:multiLevelType w:val="singleLevel"/>
    <w:tmpl w:val="00000006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6">
    <w:nsid w:val="00000007"/>
    <w:multiLevelType w:val="singleLevel"/>
    <w:tmpl w:val="625A8BC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7">
    <w:nsid w:val="00000008"/>
    <w:multiLevelType w:val="singleLevel"/>
    <w:tmpl w:val="F16A18B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8">
    <w:nsid w:val="00000009"/>
    <w:multiLevelType w:val="singleLevel"/>
    <w:tmpl w:val="00000009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9">
    <w:nsid w:val="09105D3A"/>
    <w:multiLevelType w:val="hybridMultilevel"/>
    <w:tmpl w:val="D180C7AA"/>
    <w:lvl w:ilvl="0" w:tplc="7E363D48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04842CD"/>
    <w:multiLevelType w:val="hybridMultilevel"/>
    <w:tmpl w:val="401A79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3E03D7"/>
    <w:multiLevelType w:val="hybridMultilevel"/>
    <w:tmpl w:val="4E9C38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6909F0"/>
    <w:multiLevelType w:val="hybridMultilevel"/>
    <w:tmpl w:val="401A79D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2"/>
  </w:num>
  <w:num w:numId="11">
    <w:abstractNumId w:val="9"/>
  </w:num>
  <w:num w:numId="12">
    <w:abstractNumId w:val="10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3B0D09"/>
    <w:rsid w:val="0001365E"/>
    <w:rsid w:val="000325AA"/>
    <w:rsid w:val="00061264"/>
    <w:rsid w:val="00077339"/>
    <w:rsid w:val="00083D86"/>
    <w:rsid w:val="000A282C"/>
    <w:rsid w:val="000E538C"/>
    <w:rsid w:val="000E5F43"/>
    <w:rsid w:val="000F47DE"/>
    <w:rsid w:val="00102A39"/>
    <w:rsid w:val="00116F03"/>
    <w:rsid w:val="00132F56"/>
    <w:rsid w:val="001377F4"/>
    <w:rsid w:val="001546DC"/>
    <w:rsid w:val="001650C9"/>
    <w:rsid w:val="001676DE"/>
    <w:rsid w:val="0019753F"/>
    <w:rsid w:val="001A00A6"/>
    <w:rsid w:val="001A0F68"/>
    <w:rsid w:val="001A7DF2"/>
    <w:rsid w:val="001B0F95"/>
    <w:rsid w:val="001B4120"/>
    <w:rsid w:val="00214D85"/>
    <w:rsid w:val="002152A4"/>
    <w:rsid w:val="0021566B"/>
    <w:rsid w:val="00240D20"/>
    <w:rsid w:val="00250B7B"/>
    <w:rsid w:val="00265AA6"/>
    <w:rsid w:val="00285CF9"/>
    <w:rsid w:val="002911E9"/>
    <w:rsid w:val="002D6FCF"/>
    <w:rsid w:val="002F5BEA"/>
    <w:rsid w:val="00307B40"/>
    <w:rsid w:val="003112DF"/>
    <w:rsid w:val="00312B05"/>
    <w:rsid w:val="00332C70"/>
    <w:rsid w:val="00353212"/>
    <w:rsid w:val="00354863"/>
    <w:rsid w:val="00364591"/>
    <w:rsid w:val="00373502"/>
    <w:rsid w:val="003B0D09"/>
    <w:rsid w:val="003E7898"/>
    <w:rsid w:val="003F1708"/>
    <w:rsid w:val="00414A97"/>
    <w:rsid w:val="00431B0E"/>
    <w:rsid w:val="00450BA6"/>
    <w:rsid w:val="00476ECE"/>
    <w:rsid w:val="004A2DC3"/>
    <w:rsid w:val="004D09D2"/>
    <w:rsid w:val="004E5EAA"/>
    <w:rsid w:val="004F161C"/>
    <w:rsid w:val="005227E5"/>
    <w:rsid w:val="0053340E"/>
    <w:rsid w:val="00533F1A"/>
    <w:rsid w:val="0053431C"/>
    <w:rsid w:val="00534371"/>
    <w:rsid w:val="005402DB"/>
    <w:rsid w:val="00555412"/>
    <w:rsid w:val="00585B8B"/>
    <w:rsid w:val="005A5DDA"/>
    <w:rsid w:val="005D15DE"/>
    <w:rsid w:val="005F2565"/>
    <w:rsid w:val="005F41CF"/>
    <w:rsid w:val="005F601B"/>
    <w:rsid w:val="00600788"/>
    <w:rsid w:val="0060367F"/>
    <w:rsid w:val="00687CDD"/>
    <w:rsid w:val="00691242"/>
    <w:rsid w:val="006B02C7"/>
    <w:rsid w:val="006F54A2"/>
    <w:rsid w:val="007361EB"/>
    <w:rsid w:val="007406E6"/>
    <w:rsid w:val="007644A6"/>
    <w:rsid w:val="00773286"/>
    <w:rsid w:val="007B2601"/>
    <w:rsid w:val="007D5A27"/>
    <w:rsid w:val="007E3588"/>
    <w:rsid w:val="008130C9"/>
    <w:rsid w:val="0082506E"/>
    <w:rsid w:val="0085519B"/>
    <w:rsid w:val="008B07B0"/>
    <w:rsid w:val="008B789D"/>
    <w:rsid w:val="009123CE"/>
    <w:rsid w:val="00926D5C"/>
    <w:rsid w:val="00943C57"/>
    <w:rsid w:val="00950594"/>
    <w:rsid w:val="009538A3"/>
    <w:rsid w:val="00961433"/>
    <w:rsid w:val="00963C07"/>
    <w:rsid w:val="0097077B"/>
    <w:rsid w:val="009756F9"/>
    <w:rsid w:val="00983373"/>
    <w:rsid w:val="00A61803"/>
    <w:rsid w:val="00A63C9C"/>
    <w:rsid w:val="00A67A1C"/>
    <w:rsid w:val="00A706E8"/>
    <w:rsid w:val="00A72A56"/>
    <w:rsid w:val="00AC00D2"/>
    <w:rsid w:val="00AC258D"/>
    <w:rsid w:val="00AE6627"/>
    <w:rsid w:val="00B0019A"/>
    <w:rsid w:val="00B07399"/>
    <w:rsid w:val="00B15509"/>
    <w:rsid w:val="00B52042"/>
    <w:rsid w:val="00B5576A"/>
    <w:rsid w:val="00B77071"/>
    <w:rsid w:val="00BA54AF"/>
    <w:rsid w:val="00BA7E86"/>
    <w:rsid w:val="00BF34C2"/>
    <w:rsid w:val="00C276CE"/>
    <w:rsid w:val="00C458F2"/>
    <w:rsid w:val="00C472E0"/>
    <w:rsid w:val="00C6103C"/>
    <w:rsid w:val="00C76FA8"/>
    <w:rsid w:val="00C95270"/>
    <w:rsid w:val="00CB57BD"/>
    <w:rsid w:val="00CB6B80"/>
    <w:rsid w:val="00CC4518"/>
    <w:rsid w:val="00CE6A76"/>
    <w:rsid w:val="00CE7272"/>
    <w:rsid w:val="00D21193"/>
    <w:rsid w:val="00D47064"/>
    <w:rsid w:val="00D63A05"/>
    <w:rsid w:val="00D953D4"/>
    <w:rsid w:val="00DB145B"/>
    <w:rsid w:val="00DD670A"/>
    <w:rsid w:val="00DE73B2"/>
    <w:rsid w:val="00DF7005"/>
    <w:rsid w:val="00E02095"/>
    <w:rsid w:val="00E66888"/>
    <w:rsid w:val="00EC4021"/>
    <w:rsid w:val="00EC6447"/>
    <w:rsid w:val="00ED589A"/>
    <w:rsid w:val="00F077A6"/>
    <w:rsid w:val="00F32A7C"/>
    <w:rsid w:val="00F33F42"/>
    <w:rsid w:val="00F416CC"/>
    <w:rsid w:val="00F44120"/>
    <w:rsid w:val="00F51835"/>
    <w:rsid w:val="00F6149F"/>
    <w:rsid w:val="00F62090"/>
    <w:rsid w:val="00F66014"/>
    <w:rsid w:val="00F9129F"/>
    <w:rsid w:val="00F91E59"/>
    <w:rsid w:val="00FB45A4"/>
    <w:rsid w:val="00FE1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55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rsid w:val="003B0D0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6B02C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2911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911E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1965</TotalTime>
  <Pages>5</Pages>
  <Words>1778</Words>
  <Characters>10674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skarbnik_powiatu</dc:creator>
  <cp:keywords/>
  <dc:description/>
  <cp:lastModifiedBy>test</cp:lastModifiedBy>
  <cp:revision>39</cp:revision>
  <cp:lastPrinted>2012-04-26T10:06:00Z</cp:lastPrinted>
  <dcterms:created xsi:type="dcterms:W3CDTF">2010-03-09T13:38:00Z</dcterms:created>
  <dcterms:modified xsi:type="dcterms:W3CDTF">2012-04-26T10:08:00Z</dcterms:modified>
</cp:coreProperties>
</file>