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08" w:rsidRPr="00037168" w:rsidRDefault="003F1708" w:rsidP="003F1708">
      <w:pPr>
        <w:pStyle w:val="Normal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84386B" w:rsidRPr="00037168" w:rsidRDefault="0084386B" w:rsidP="0084386B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37168">
        <w:rPr>
          <w:rFonts w:ascii="Times New Roman" w:hAnsi="Times New Roman" w:cs="Times New Roman"/>
          <w:b/>
          <w:bCs/>
          <w:sz w:val="22"/>
          <w:szCs w:val="22"/>
        </w:rPr>
        <w:t>Uchwała Nr XX</w:t>
      </w:r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037168">
        <w:rPr>
          <w:rFonts w:ascii="Times New Roman" w:hAnsi="Times New Roman" w:cs="Times New Roman"/>
          <w:b/>
          <w:bCs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D4C97">
        <w:rPr>
          <w:rFonts w:ascii="Times New Roman" w:hAnsi="Times New Roman" w:cs="Times New Roman"/>
          <w:b/>
          <w:bCs/>
          <w:sz w:val="22"/>
          <w:szCs w:val="22"/>
        </w:rPr>
        <w:t>272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37168">
        <w:rPr>
          <w:rFonts w:ascii="Times New Roman" w:hAnsi="Times New Roman" w:cs="Times New Roman"/>
          <w:b/>
          <w:bCs/>
          <w:sz w:val="22"/>
          <w:szCs w:val="22"/>
        </w:rPr>
        <w:t xml:space="preserve">  /2012</w:t>
      </w:r>
    </w:p>
    <w:p w:rsidR="0084386B" w:rsidRPr="00037168" w:rsidRDefault="0084386B" w:rsidP="0084386B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37168">
        <w:rPr>
          <w:rFonts w:ascii="Times New Roman" w:hAnsi="Times New Roman" w:cs="Times New Roman"/>
          <w:b/>
          <w:bCs/>
          <w:sz w:val="22"/>
          <w:szCs w:val="22"/>
        </w:rPr>
        <w:t>Rady Powiatu w Nakle nad Notecią</w:t>
      </w:r>
    </w:p>
    <w:p w:rsidR="0084386B" w:rsidRPr="00037168" w:rsidRDefault="0084386B" w:rsidP="0084386B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37168">
        <w:rPr>
          <w:rFonts w:ascii="Times New Roman" w:hAnsi="Times New Roman" w:cs="Times New Roman"/>
          <w:b/>
          <w:bCs/>
          <w:sz w:val="22"/>
          <w:szCs w:val="22"/>
        </w:rPr>
        <w:t>z dnia 2</w:t>
      </w:r>
      <w:r>
        <w:rPr>
          <w:rFonts w:ascii="Times New Roman" w:hAnsi="Times New Roman" w:cs="Times New Roman"/>
          <w:b/>
          <w:bCs/>
          <w:sz w:val="22"/>
          <w:szCs w:val="22"/>
        </w:rPr>
        <w:t>6 września</w:t>
      </w:r>
      <w:r w:rsidRPr="00037168">
        <w:rPr>
          <w:rFonts w:ascii="Times New Roman" w:hAnsi="Times New Roman" w:cs="Times New Roman"/>
          <w:b/>
          <w:bCs/>
          <w:sz w:val="22"/>
          <w:szCs w:val="22"/>
        </w:rPr>
        <w:t xml:space="preserve"> 2012 roku</w:t>
      </w:r>
    </w:p>
    <w:p w:rsidR="0084386B" w:rsidRPr="00037168" w:rsidRDefault="0084386B" w:rsidP="0084386B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4386B" w:rsidRPr="00037168" w:rsidRDefault="0084386B" w:rsidP="0084386B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4386B" w:rsidRPr="00037168" w:rsidRDefault="0084386B" w:rsidP="0084386B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037168">
        <w:rPr>
          <w:rFonts w:ascii="Times New Roman" w:hAnsi="Times New Roman" w:cs="Times New Roman"/>
          <w:sz w:val="22"/>
          <w:szCs w:val="22"/>
        </w:rPr>
        <w:t>zmieniająca uchwałę w sprawie uchwalenia budżetu powiatu nakielskiego na rok 2012.</w:t>
      </w:r>
    </w:p>
    <w:p w:rsidR="0084386B" w:rsidRPr="00037168" w:rsidRDefault="0084386B" w:rsidP="0084386B">
      <w:pPr>
        <w:pStyle w:val="Normal"/>
        <w:rPr>
          <w:rFonts w:ascii="Times New Roman" w:hAnsi="Times New Roman" w:cs="Times New Roman"/>
          <w:sz w:val="22"/>
          <w:szCs w:val="22"/>
        </w:rPr>
      </w:pPr>
    </w:p>
    <w:p w:rsidR="0084386B" w:rsidRPr="00037168" w:rsidRDefault="0084386B" w:rsidP="0084386B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037168">
        <w:rPr>
          <w:rFonts w:ascii="Times New Roman" w:hAnsi="Times New Roman" w:cs="Times New Roman"/>
          <w:sz w:val="22"/>
          <w:szCs w:val="22"/>
        </w:rPr>
        <w:t xml:space="preserve">Na podstawie art. 12 </w:t>
      </w:r>
      <w:proofErr w:type="spellStart"/>
      <w:r w:rsidRPr="00037168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Pr="00037168">
        <w:rPr>
          <w:rFonts w:ascii="Times New Roman" w:hAnsi="Times New Roman" w:cs="Times New Roman"/>
          <w:sz w:val="22"/>
          <w:szCs w:val="22"/>
        </w:rPr>
        <w:t xml:space="preserve"> 5 ustawy z dnia 5 czerwca 1998 r. o samorządzie powiatowym </w:t>
      </w:r>
      <w:r w:rsidRPr="00037168">
        <w:rPr>
          <w:rFonts w:ascii="Times New Roman" w:hAnsi="Times New Roman" w:cs="Times New Roman"/>
          <w:sz w:val="22"/>
          <w:szCs w:val="22"/>
        </w:rPr>
        <w:br/>
        <w:t>(Dz. U. z 2001r. Nr 142 poz. 1592 ze zmianami) oraz art. 211-215, ustawy z dnia 27 sierpnia 2009r. o finansach publicznych (Dz. U. z 2009r. Nr 157 poz. 1240 ze zm.)  Rada Powiatu uchwala, co następuje:</w:t>
      </w:r>
    </w:p>
    <w:p w:rsidR="0084386B" w:rsidRDefault="0084386B" w:rsidP="00BB729A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B706D" w:rsidRPr="00037168" w:rsidRDefault="003B706D" w:rsidP="003F1708"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9535B" w:rsidRPr="00037168" w:rsidRDefault="00E9535B" w:rsidP="00E9535B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037168">
        <w:rPr>
          <w:rFonts w:ascii="Times New Roman" w:hAnsi="Times New Roman" w:cs="Times New Roman"/>
          <w:b/>
          <w:sz w:val="22"/>
          <w:szCs w:val="22"/>
        </w:rPr>
        <w:t>§ 1.</w:t>
      </w:r>
      <w:r w:rsidRPr="00037168">
        <w:rPr>
          <w:rFonts w:ascii="Times New Roman" w:hAnsi="Times New Roman" w:cs="Times New Roman"/>
          <w:sz w:val="22"/>
          <w:szCs w:val="22"/>
        </w:rPr>
        <w:t xml:space="preserve"> W uchwale Nr </w:t>
      </w:r>
      <w:r w:rsidRPr="00037168">
        <w:rPr>
          <w:rFonts w:ascii="Times New Roman" w:hAnsi="Times New Roman" w:cs="Times New Roman"/>
          <w:bCs/>
          <w:sz w:val="21"/>
          <w:szCs w:val="21"/>
        </w:rPr>
        <w:t>XIV / 118  /2011</w:t>
      </w:r>
      <w:r w:rsidRPr="0003716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037168">
        <w:rPr>
          <w:rFonts w:ascii="Times New Roman" w:hAnsi="Times New Roman" w:cs="Times New Roman"/>
          <w:sz w:val="22"/>
          <w:szCs w:val="22"/>
        </w:rPr>
        <w:t xml:space="preserve"> Rady Powiatu w Nakle nad Notecią z dnia 21 grudnia 2011 roku w sprawie uchwalenia budżetu powiatu nakielskiego na rok 2012, zmienionej uchwałami Rady Powiatu w Nakle nad Notecią Nr XV/174/2012 z dnia 25 stycznia 2012 roku, Nr XVI/182/2012 z dnia 15 lutego 2012 roku, Nr XVII/183/2012 z dnia 28 marca 2012 roku, Nr XVIII/240/2012 z dnia 25 kwietnia 2012 roku</w:t>
      </w:r>
      <w:r w:rsidR="00E57272" w:rsidRPr="00037168">
        <w:rPr>
          <w:rFonts w:ascii="Times New Roman" w:hAnsi="Times New Roman" w:cs="Times New Roman"/>
          <w:sz w:val="22"/>
          <w:szCs w:val="22"/>
        </w:rPr>
        <w:t>, Nr XIX/250/2012 z dnia 28 czerwca 2012 roku</w:t>
      </w:r>
      <w:r w:rsidR="00BB729A">
        <w:rPr>
          <w:rFonts w:ascii="Times New Roman" w:hAnsi="Times New Roman" w:cs="Times New Roman"/>
          <w:sz w:val="22"/>
          <w:szCs w:val="22"/>
        </w:rPr>
        <w:t>, Nr XXI/263/2012 z dnia 22 sierpnia 2012 roku</w:t>
      </w:r>
      <w:r w:rsidR="00E57272" w:rsidRPr="00037168">
        <w:rPr>
          <w:rFonts w:ascii="Times New Roman" w:hAnsi="Times New Roman" w:cs="Times New Roman"/>
          <w:sz w:val="22"/>
          <w:szCs w:val="22"/>
        </w:rPr>
        <w:t xml:space="preserve"> </w:t>
      </w:r>
      <w:r w:rsidRPr="00037168">
        <w:rPr>
          <w:rFonts w:ascii="Times New Roman" w:hAnsi="Times New Roman" w:cs="Times New Roman"/>
          <w:sz w:val="22"/>
          <w:szCs w:val="22"/>
        </w:rPr>
        <w:t xml:space="preserve"> oraz uchwałami Zarządu Powiatu w Nakle nad Notecią Nr LXI/201/2012 z dnia 7 marca 2012 roku, Nr LXVIII/230/2012 z dnia 14 maja 2012 roku, Nr LXX/237/2012 z dnia 21 maja 2012 roku, Nr LXXI</w:t>
      </w:r>
      <w:r w:rsidR="00801D47" w:rsidRPr="00037168">
        <w:rPr>
          <w:rFonts w:ascii="Times New Roman" w:hAnsi="Times New Roman" w:cs="Times New Roman"/>
          <w:sz w:val="22"/>
          <w:szCs w:val="22"/>
        </w:rPr>
        <w:t>I</w:t>
      </w:r>
      <w:r w:rsidRPr="00037168">
        <w:rPr>
          <w:rFonts w:ascii="Times New Roman" w:hAnsi="Times New Roman" w:cs="Times New Roman"/>
          <w:sz w:val="22"/>
          <w:szCs w:val="22"/>
        </w:rPr>
        <w:t xml:space="preserve">I/ </w:t>
      </w:r>
      <w:r w:rsidR="000376A5" w:rsidRPr="00037168">
        <w:rPr>
          <w:rFonts w:ascii="Times New Roman" w:hAnsi="Times New Roman" w:cs="Times New Roman"/>
          <w:sz w:val="22"/>
          <w:szCs w:val="22"/>
        </w:rPr>
        <w:t>247</w:t>
      </w:r>
      <w:r w:rsidRPr="00037168">
        <w:rPr>
          <w:rFonts w:ascii="Times New Roman" w:hAnsi="Times New Roman" w:cs="Times New Roman"/>
          <w:sz w:val="22"/>
          <w:szCs w:val="22"/>
        </w:rPr>
        <w:t xml:space="preserve"> /2012 z dnia 11 czerwca 2012</w:t>
      </w:r>
      <w:r w:rsidR="0018249C" w:rsidRPr="00037168">
        <w:rPr>
          <w:rFonts w:ascii="Times New Roman" w:hAnsi="Times New Roman" w:cs="Times New Roman"/>
          <w:sz w:val="22"/>
          <w:szCs w:val="22"/>
        </w:rPr>
        <w:t xml:space="preserve"> roku, Nr LXXV/ 271 / 2012 z dnia 28 czerwca 2012</w:t>
      </w:r>
      <w:r w:rsidR="00D62723" w:rsidRPr="00037168">
        <w:rPr>
          <w:rFonts w:ascii="Times New Roman" w:hAnsi="Times New Roman" w:cs="Times New Roman"/>
          <w:sz w:val="22"/>
          <w:szCs w:val="22"/>
        </w:rPr>
        <w:t xml:space="preserve"> roku, Nr LXXVII/280/2012 z dnia 16 lipca 2012 roku</w:t>
      </w:r>
      <w:r w:rsidR="003B706D" w:rsidRPr="00037168">
        <w:rPr>
          <w:rFonts w:ascii="Times New Roman" w:hAnsi="Times New Roman" w:cs="Times New Roman"/>
          <w:sz w:val="22"/>
          <w:szCs w:val="22"/>
        </w:rPr>
        <w:t>, Nr LXXIX/285/2012 z dnia 30 lipca 2012 roku</w:t>
      </w:r>
      <w:r w:rsidR="00A0357D">
        <w:rPr>
          <w:rFonts w:ascii="Times New Roman" w:hAnsi="Times New Roman" w:cs="Times New Roman"/>
          <w:sz w:val="22"/>
          <w:szCs w:val="22"/>
        </w:rPr>
        <w:t>, Nr LXXX/292</w:t>
      </w:r>
      <w:r w:rsidR="000D1C29">
        <w:rPr>
          <w:rFonts w:ascii="Times New Roman" w:hAnsi="Times New Roman" w:cs="Times New Roman"/>
          <w:sz w:val="22"/>
          <w:szCs w:val="22"/>
        </w:rPr>
        <w:t>/2012 z dnia 13 sierpnia 2012 roku</w:t>
      </w:r>
      <w:r w:rsidR="0084386B">
        <w:rPr>
          <w:rFonts w:ascii="Times New Roman" w:hAnsi="Times New Roman" w:cs="Times New Roman"/>
          <w:sz w:val="22"/>
          <w:szCs w:val="22"/>
        </w:rPr>
        <w:t>, Nr LXXXII/300/2012 z dnia 31 sierpnia 2012 roku</w:t>
      </w:r>
      <w:r w:rsidR="000D1C29">
        <w:rPr>
          <w:rFonts w:ascii="Times New Roman" w:hAnsi="Times New Roman" w:cs="Times New Roman"/>
          <w:sz w:val="22"/>
          <w:szCs w:val="22"/>
        </w:rPr>
        <w:t xml:space="preserve"> </w:t>
      </w:r>
      <w:r w:rsidRPr="00037168">
        <w:rPr>
          <w:rFonts w:ascii="Times New Roman" w:hAnsi="Times New Roman" w:cs="Times New Roman"/>
          <w:sz w:val="22"/>
          <w:szCs w:val="22"/>
        </w:rPr>
        <w:t xml:space="preserve"> zwanej dalej „uchwałą”, wprowadza się następujące zmiany:</w:t>
      </w:r>
    </w:p>
    <w:p w:rsidR="00E9535B" w:rsidRPr="001A0633" w:rsidRDefault="00E9535B" w:rsidP="00E9535B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E9535B" w:rsidRPr="001A0633" w:rsidRDefault="00E9535B" w:rsidP="00E9535B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Paragrafy 1- 9 otrzymują odpowiednio brzmienie:</w:t>
      </w:r>
    </w:p>
    <w:p w:rsidR="00E9535B" w:rsidRPr="001A0633" w:rsidRDefault="00E9535B" w:rsidP="00E9535B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„§ 1</w:t>
      </w:r>
      <w:r w:rsidRPr="001A0633">
        <w:rPr>
          <w:rFonts w:ascii="Times New Roman" w:hAnsi="Times New Roman" w:cs="Times New Roman"/>
          <w:sz w:val="21"/>
          <w:szCs w:val="21"/>
        </w:rPr>
        <w:t xml:space="preserve">.1. Dochody budżetu powiatu w wysokości </w:t>
      </w:r>
      <w:r w:rsidR="00EA2B0B" w:rsidRPr="001A0633">
        <w:rPr>
          <w:rFonts w:ascii="Times New Roman" w:hAnsi="Times New Roman" w:cs="Times New Roman"/>
          <w:b/>
          <w:sz w:val="21"/>
          <w:szCs w:val="21"/>
        </w:rPr>
        <w:t>8</w:t>
      </w:r>
      <w:r w:rsidR="00E56796">
        <w:rPr>
          <w:rFonts w:ascii="Times New Roman" w:hAnsi="Times New Roman" w:cs="Times New Roman"/>
          <w:b/>
          <w:sz w:val="21"/>
          <w:szCs w:val="21"/>
        </w:rPr>
        <w:t>0.687.263</w:t>
      </w:r>
      <w:r w:rsidRPr="001A0633">
        <w:rPr>
          <w:rFonts w:ascii="Times New Roman" w:hAnsi="Times New Roman" w:cs="Times New Roman"/>
          <w:b/>
          <w:bCs/>
          <w:sz w:val="21"/>
          <w:szCs w:val="21"/>
        </w:rPr>
        <w:t>,00 zł</w:t>
      </w:r>
      <w:r w:rsidRPr="001A0633">
        <w:rPr>
          <w:rFonts w:ascii="Times New Roman" w:hAnsi="Times New Roman" w:cs="Times New Roman"/>
          <w:sz w:val="21"/>
          <w:szCs w:val="21"/>
        </w:rPr>
        <w:t>, zgodnie z załącznikiem Nr 1 i 1a,</w:t>
      </w:r>
    </w:p>
    <w:p w:rsidR="00E9535B" w:rsidRPr="001A0633" w:rsidRDefault="00E9535B" w:rsidP="00E9535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 xml:space="preserve">dotacje na zadania zlecone, własne, według porozumień w wysokości </w:t>
      </w:r>
      <w:r w:rsidRPr="001A0633">
        <w:rPr>
          <w:rFonts w:ascii="Times New Roman" w:hAnsi="Times New Roman" w:cs="Times New Roman"/>
          <w:b/>
          <w:i/>
          <w:sz w:val="21"/>
          <w:szCs w:val="21"/>
        </w:rPr>
        <w:t>1</w:t>
      </w:r>
      <w:r w:rsidR="00006F11" w:rsidRPr="001A0633">
        <w:rPr>
          <w:rFonts w:ascii="Times New Roman" w:hAnsi="Times New Roman" w:cs="Times New Roman"/>
          <w:b/>
          <w:i/>
          <w:sz w:val="21"/>
          <w:szCs w:val="21"/>
        </w:rPr>
        <w:t>1.</w:t>
      </w:r>
      <w:r w:rsidR="00E56796">
        <w:rPr>
          <w:rFonts w:ascii="Times New Roman" w:hAnsi="Times New Roman" w:cs="Times New Roman"/>
          <w:b/>
          <w:i/>
          <w:sz w:val="21"/>
          <w:szCs w:val="21"/>
        </w:rPr>
        <w:t>290.678</w:t>
      </w:r>
      <w:r w:rsidRPr="001A0633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</w:p>
    <w:p w:rsidR="00E9535B" w:rsidRPr="001A0633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 xml:space="preserve">dotacje na zadania zlecone według </w:t>
      </w:r>
      <w:r w:rsidR="00792DDC" w:rsidRPr="001A0633">
        <w:rPr>
          <w:rFonts w:ascii="Times New Roman" w:hAnsi="Times New Roman" w:cs="Times New Roman"/>
          <w:sz w:val="21"/>
          <w:szCs w:val="21"/>
        </w:rPr>
        <w:t xml:space="preserve">załącznika Nr 5 w wysokości </w:t>
      </w:r>
      <w:r w:rsidR="00E56796">
        <w:rPr>
          <w:rFonts w:ascii="Times New Roman" w:hAnsi="Times New Roman" w:cs="Times New Roman"/>
          <w:sz w:val="21"/>
          <w:szCs w:val="21"/>
        </w:rPr>
        <w:t>10.023.510</w:t>
      </w:r>
      <w:r w:rsidRPr="001A0633">
        <w:rPr>
          <w:rFonts w:ascii="Times New Roman" w:hAnsi="Times New Roman" w:cs="Times New Roman"/>
          <w:sz w:val="21"/>
          <w:szCs w:val="21"/>
        </w:rPr>
        <w:t>,00 zł,</w:t>
      </w:r>
    </w:p>
    <w:p w:rsidR="00E9535B" w:rsidRPr="001A0633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 xml:space="preserve">dotacje na zadania własne według załącznika Nr 6 w wysokości </w:t>
      </w:r>
      <w:r w:rsidR="00006F11" w:rsidRPr="001A0633">
        <w:rPr>
          <w:rFonts w:ascii="Times New Roman" w:hAnsi="Times New Roman" w:cs="Times New Roman"/>
          <w:sz w:val="21"/>
          <w:szCs w:val="21"/>
        </w:rPr>
        <w:t>8</w:t>
      </w:r>
      <w:r w:rsidR="00E56796">
        <w:rPr>
          <w:rFonts w:ascii="Times New Roman" w:hAnsi="Times New Roman" w:cs="Times New Roman"/>
          <w:sz w:val="21"/>
          <w:szCs w:val="21"/>
        </w:rPr>
        <w:t>46.068</w:t>
      </w:r>
      <w:r w:rsidRPr="001A0633">
        <w:rPr>
          <w:rFonts w:ascii="Times New Roman" w:hAnsi="Times New Roman" w:cs="Times New Roman"/>
          <w:sz w:val="21"/>
          <w:szCs w:val="21"/>
        </w:rPr>
        <w:t>,00 zł,</w:t>
      </w:r>
    </w:p>
    <w:p w:rsidR="00E9535B" w:rsidRPr="001A0633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dotacje na podstawie porozumień między jednostkami samorządu terytorialnego według załącznika Nr 7 w wysokości 421.100,00 zł,</w:t>
      </w:r>
    </w:p>
    <w:p w:rsidR="00E9535B" w:rsidRPr="001A0633" w:rsidRDefault="00E9535B" w:rsidP="00E9535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 xml:space="preserve">subwencje z budżetu państwa w wysokości </w:t>
      </w:r>
      <w:r w:rsidRPr="001A0633">
        <w:rPr>
          <w:rFonts w:ascii="Times New Roman" w:hAnsi="Times New Roman" w:cs="Times New Roman"/>
          <w:b/>
          <w:sz w:val="21"/>
          <w:szCs w:val="21"/>
        </w:rPr>
        <w:t>47</w:t>
      </w:r>
      <w:r w:rsidR="0084386B" w:rsidRPr="001A0633">
        <w:rPr>
          <w:rFonts w:ascii="Times New Roman" w:hAnsi="Times New Roman" w:cs="Times New Roman"/>
          <w:b/>
          <w:sz w:val="21"/>
          <w:szCs w:val="21"/>
        </w:rPr>
        <w:t>.1</w:t>
      </w:r>
      <w:r w:rsidR="00EA2B0B" w:rsidRPr="001A0633">
        <w:rPr>
          <w:rFonts w:ascii="Times New Roman" w:hAnsi="Times New Roman" w:cs="Times New Roman"/>
          <w:b/>
          <w:sz w:val="21"/>
          <w:szCs w:val="21"/>
        </w:rPr>
        <w:t>6</w:t>
      </w:r>
      <w:r w:rsidR="0084386B" w:rsidRPr="001A0633">
        <w:rPr>
          <w:rFonts w:ascii="Times New Roman" w:hAnsi="Times New Roman" w:cs="Times New Roman"/>
          <w:b/>
          <w:sz w:val="21"/>
          <w:szCs w:val="21"/>
        </w:rPr>
        <w:t>3</w:t>
      </w:r>
      <w:r w:rsidR="00EA2B0B" w:rsidRPr="001A0633">
        <w:rPr>
          <w:rFonts w:ascii="Times New Roman" w:hAnsi="Times New Roman" w:cs="Times New Roman"/>
          <w:b/>
          <w:sz w:val="21"/>
          <w:szCs w:val="21"/>
        </w:rPr>
        <w:t>.3</w:t>
      </w:r>
      <w:r w:rsidR="0084386B" w:rsidRPr="001A0633">
        <w:rPr>
          <w:rFonts w:ascii="Times New Roman" w:hAnsi="Times New Roman" w:cs="Times New Roman"/>
          <w:b/>
          <w:sz w:val="21"/>
          <w:szCs w:val="21"/>
        </w:rPr>
        <w:t>6</w:t>
      </w:r>
      <w:r w:rsidR="00EA2B0B" w:rsidRPr="001A0633">
        <w:rPr>
          <w:rFonts w:ascii="Times New Roman" w:hAnsi="Times New Roman" w:cs="Times New Roman"/>
          <w:b/>
          <w:sz w:val="21"/>
          <w:szCs w:val="21"/>
        </w:rPr>
        <w:t>9</w:t>
      </w:r>
      <w:r w:rsidRPr="001A0633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1A0633">
        <w:rPr>
          <w:rFonts w:ascii="Times New Roman" w:hAnsi="Times New Roman" w:cs="Times New Roman"/>
          <w:sz w:val="21"/>
          <w:szCs w:val="21"/>
        </w:rPr>
        <w:t>,</w:t>
      </w:r>
    </w:p>
    <w:p w:rsidR="00E9535B" w:rsidRPr="001A0633" w:rsidRDefault="00E9535B" w:rsidP="00E9535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 xml:space="preserve">dochody własne w wysokości  </w:t>
      </w:r>
      <w:r w:rsidRPr="001A0633">
        <w:rPr>
          <w:rFonts w:ascii="Times New Roman" w:hAnsi="Times New Roman" w:cs="Times New Roman"/>
          <w:b/>
          <w:i/>
          <w:sz w:val="21"/>
          <w:szCs w:val="21"/>
        </w:rPr>
        <w:t>2</w:t>
      </w:r>
      <w:r w:rsidR="000376A5" w:rsidRPr="001A0633">
        <w:rPr>
          <w:rFonts w:ascii="Times New Roman" w:hAnsi="Times New Roman" w:cs="Times New Roman"/>
          <w:b/>
          <w:i/>
          <w:sz w:val="21"/>
          <w:szCs w:val="21"/>
        </w:rPr>
        <w:t>2</w:t>
      </w:r>
      <w:r w:rsidR="00037168" w:rsidRPr="001A0633">
        <w:rPr>
          <w:rFonts w:ascii="Times New Roman" w:hAnsi="Times New Roman" w:cs="Times New Roman"/>
          <w:b/>
          <w:i/>
          <w:sz w:val="21"/>
          <w:szCs w:val="21"/>
        </w:rPr>
        <w:t>.</w:t>
      </w:r>
      <w:r w:rsidR="00E56796">
        <w:rPr>
          <w:rFonts w:ascii="Times New Roman" w:hAnsi="Times New Roman" w:cs="Times New Roman"/>
          <w:b/>
          <w:i/>
          <w:sz w:val="21"/>
          <w:szCs w:val="21"/>
        </w:rPr>
        <w:t>233.216</w:t>
      </w:r>
      <w:r w:rsidRPr="001A0633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1A0633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E9535B" w:rsidRPr="001A0633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2. Dokonuje się podziału dochodów ogółem na:</w:t>
      </w:r>
    </w:p>
    <w:p w:rsidR="00E9535B" w:rsidRPr="001A0633" w:rsidRDefault="00E9535B" w:rsidP="00E9535B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d</w:t>
      </w:r>
      <w:r w:rsidR="00EA2B0B" w:rsidRPr="001A0633">
        <w:rPr>
          <w:rFonts w:ascii="Times New Roman" w:hAnsi="Times New Roman" w:cs="Times New Roman"/>
          <w:sz w:val="21"/>
          <w:szCs w:val="21"/>
        </w:rPr>
        <w:t>ochody majątkowe w wysokości 5.</w:t>
      </w:r>
      <w:r w:rsidR="001A0633" w:rsidRPr="001A0633">
        <w:rPr>
          <w:rFonts w:ascii="Times New Roman" w:hAnsi="Times New Roman" w:cs="Times New Roman"/>
          <w:sz w:val="21"/>
          <w:szCs w:val="21"/>
        </w:rPr>
        <w:t>1</w:t>
      </w:r>
      <w:r w:rsidR="00037168" w:rsidRPr="001A0633">
        <w:rPr>
          <w:rFonts w:ascii="Times New Roman" w:hAnsi="Times New Roman" w:cs="Times New Roman"/>
          <w:sz w:val="21"/>
          <w:szCs w:val="21"/>
        </w:rPr>
        <w:t>02.858</w:t>
      </w:r>
      <w:r w:rsidRPr="001A0633">
        <w:rPr>
          <w:rFonts w:ascii="Times New Roman" w:hAnsi="Times New Roman" w:cs="Times New Roman"/>
          <w:sz w:val="21"/>
          <w:szCs w:val="21"/>
        </w:rPr>
        <w:t xml:space="preserve">,00 zł, </w:t>
      </w:r>
    </w:p>
    <w:p w:rsidR="00E9535B" w:rsidRPr="001A0633" w:rsidRDefault="00E9535B" w:rsidP="00E9535B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dochody bieżące w wysokości 7</w:t>
      </w:r>
      <w:r w:rsidR="00EA2B0B" w:rsidRPr="001A0633">
        <w:rPr>
          <w:rFonts w:ascii="Times New Roman" w:hAnsi="Times New Roman" w:cs="Times New Roman"/>
          <w:sz w:val="21"/>
          <w:szCs w:val="21"/>
        </w:rPr>
        <w:t>5.</w:t>
      </w:r>
      <w:r w:rsidR="00E56796">
        <w:rPr>
          <w:rFonts w:ascii="Times New Roman" w:hAnsi="Times New Roman" w:cs="Times New Roman"/>
          <w:sz w:val="21"/>
          <w:szCs w:val="21"/>
        </w:rPr>
        <w:t>5</w:t>
      </w:r>
      <w:r w:rsidR="001A0633" w:rsidRPr="001A0633">
        <w:rPr>
          <w:rFonts w:ascii="Times New Roman" w:hAnsi="Times New Roman" w:cs="Times New Roman"/>
          <w:sz w:val="21"/>
          <w:szCs w:val="21"/>
        </w:rPr>
        <w:t>8</w:t>
      </w:r>
      <w:r w:rsidR="00E56796">
        <w:rPr>
          <w:rFonts w:ascii="Times New Roman" w:hAnsi="Times New Roman" w:cs="Times New Roman"/>
          <w:sz w:val="21"/>
          <w:szCs w:val="21"/>
        </w:rPr>
        <w:t>4</w:t>
      </w:r>
      <w:r w:rsidR="001A0633" w:rsidRPr="001A0633">
        <w:rPr>
          <w:rFonts w:ascii="Times New Roman" w:hAnsi="Times New Roman" w:cs="Times New Roman"/>
          <w:sz w:val="21"/>
          <w:szCs w:val="21"/>
        </w:rPr>
        <w:t>.4</w:t>
      </w:r>
      <w:r w:rsidR="00E56796">
        <w:rPr>
          <w:rFonts w:ascii="Times New Roman" w:hAnsi="Times New Roman" w:cs="Times New Roman"/>
          <w:sz w:val="21"/>
          <w:szCs w:val="21"/>
        </w:rPr>
        <w:t>05</w:t>
      </w:r>
      <w:r w:rsidRPr="001A0633">
        <w:rPr>
          <w:rFonts w:ascii="Times New Roman" w:hAnsi="Times New Roman" w:cs="Times New Roman"/>
          <w:sz w:val="21"/>
          <w:szCs w:val="21"/>
        </w:rPr>
        <w:t>,00 zł.</w:t>
      </w:r>
    </w:p>
    <w:p w:rsidR="00E9535B" w:rsidRPr="0084386B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E9535B" w:rsidRPr="00E56796" w:rsidRDefault="00E9535B" w:rsidP="00E9535B">
      <w:pPr>
        <w:pStyle w:val="Normal"/>
        <w:spacing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796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2</w:t>
      </w:r>
      <w:r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.1. Wydatki budżetu powiatu w wysokości </w:t>
      </w:r>
      <w:r w:rsidRPr="00E56796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</w:t>
      </w:r>
      <w:r w:rsidR="00E56796" w:rsidRPr="00E56796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6.8</w:t>
      </w:r>
      <w:r w:rsidR="001A0633" w:rsidRPr="00E56796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</w:t>
      </w:r>
      <w:r w:rsidR="00E56796" w:rsidRPr="00E56796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6</w:t>
      </w:r>
      <w:r w:rsidR="001A0633" w:rsidRPr="00E56796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.4</w:t>
      </w:r>
      <w:r w:rsidR="00E56796" w:rsidRPr="00E56796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13</w:t>
      </w:r>
      <w:r w:rsidRPr="00E56796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,00 zł</w:t>
      </w:r>
      <w:r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>, zgodnie z załącznikiem Nr 2 i 2a.</w:t>
      </w:r>
    </w:p>
    <w:p w:rsidR="00E9535B" w:rsidRPr="00E56796" w:rsidRDefault="00E9535B" w:rsidP="00E9535B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wydatki bieżące w wysokości </w:t>
      </w:r>
      <w:r w:rsidRPr="00E56796"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  <w:t>7</w:t>
      </w:r>
      <w:r w:rsidR="000376A5" w:rsidRPr="00E56796"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  <w:t>2.</w:t>
      </w:r>
      <w:r w:rsidR="00E56796" w:rsidRPr="00E56796"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  <w:t>732.592</w:t>
      </w:r>
      <w:r w:rsidRPr="00E56796">
        <w:rPr>
          <w:rFonts w:ascii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 xml:space="preserve">,00 zł </w:t>
      </w:r>
      <w:r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 tym: </w:t>
      </w:r>
    </w:p>
    <w:p w:rsidR="00E9535B" w:rsidRPr="00C232C2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>wynagrodzenia  w wysokości 3</w:t>
      </w:r>
      <w:r w:rsidR="0018249C"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>8</w:t>
      </w:r>
      <w:r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="00C232C2"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>123</w:t>
      </w:r>
      <w:r w:rsidR="009F1639"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="00C232C2"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>578</w:t>
      </w:r>
      <w:r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>,00 zł w tym:</w:t>
      </w:r>
    </w:p>
    <w:p w:rsidR="00E9535B" w:rsidRPr="00C232C2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C232C2">
        <w:rPr>
          <w:rFonts w:ascii="Times New Roman" w:hAnsi="Times New Roman" w:cs="Times New Roman"/>
          <w:color w:val="000000" w:themeColor="text1"/>
          <w:sz w:val="18"/>
          <w:szCs w:val="18"/>
        </w:rPr>
        <w:t>wynagrod</w:t>
      </w:r>
      <w:r w:rsidR="00316914" w:rsidRPr="00C232C2">
        <w:rPr>
          <w:rFonts w:ascii="Times New Roman" w:hAnsi="Times New Roman" w:cs="Times New Roman"/>
          <w:color w:val="000000" w:themeColor="text1"/>
          <w:sz w:val="18"/>
          <w:szCs w:val="18"/>
        </w:rPr>
        <w:t>zenia ze środków krajowych 37.8</w:t>
      </w:r>
      <w:r w:rsidR="00C232C2" w:rsidRPr="00C232C2">
        <w:rPr>
          <w:rFonts w:ascii="Times New Roman" w:hAnsi="Times New Roman" w:cs="Times New Roman"/>
          <w:color w:val="000000" w:themeColor="text1"/>
          <w:sz w:val="18"/>
          <w:szCs w:val="18"/>
        </w:rPr>
        <w:t>91.413</w:t>
      </w:r>
      <w:r w:rsidRPr="00C232C2">
        <w:rPr>
          <w:rFonts w:ascii="Times New Roman" w:hAnsi="Times New Roman" w:cs="Times New Roman"/>
          <w:color w:val="000000" w:themeColor="text1"/>
          <w:sz w:val="18"/>
          <w:szCs w:val="18"/>
        </w:rPr>
        <w:t>,00 zł</w:t>
      </w:r>
    </w:p>
    <w:p w:rsidR="00E9535B" w:rsidRPr="00C232C2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232C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wynagrodzenia </w:t>
      </w:r>
      <w:r w:rsidR="0000153B" w:rsidRPr="00C232C2">
        <w:rPr>
          <w:rFonts w:ascii="Times New Roman" w:hAnsi="Times New Roman" w:cs="Times New Roman"/>
          <w:color w:val="000000" w:themeColor="text1"/>
          <w:sz w:val="18"/>
          <w:szCs w:val="18"/>
        </w:rPr>
        <w:t>ze środków pochodzących z UE  23</w:t>
      </w:r>
      <w:r w:rsidR="00C232C2" w:rsidRPr="00C232C2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00153B" w:rsidRPr="00C232C2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C232C2" w:rsidRPr="00C232C2">
        <w:rPr>
          <w:rFonts w:ascii="Times New Roman" w:hAnsi="Times New Roman" w:cs="Times New Roman"/>
          <w:color w:val="000000" w:themeColor="text1"/>
          <w:sz w:val="18"/>
          <w:szCs w:val="18"/>
        </w:rPr>
        <w:t>165</w:t>
      </w:r>
      <w:r w:rsidRPr="00C232C2">
        <w:rPr>
          <w:rFonts w:ascii="Times New Roman" w:hAnsi="Times New Roman" w:cs="Times New Roman"/>
          <w:color w:val="000000" w:themeColor="text1"/>
          <w:sz w:val="18"/>
          <w:szCs w:val="18"/>
        </w:rPr>
        <w:t>,00 zł</w:t>
      </w:r>
    </w:p>
    <w:p w:rsidR="00E9535B" w:rsidRPr="00C232C2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>pochod</w:t>
      </w:r>
      <w:r w:rsidR="0000153B"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ne od wynagrodzeń w wysokości  </w:t>
      </w:r>
      <w:r w:rsidR="00657DF0"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>6.06</w:t>
      </w:r>
      <w:r w:rsidR="001A0633"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>2</w:t>
      </w:r>
      <w:r w:rsidR="0000153B"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="009F1639"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>9</w:t>
      </w:r>
      <w:r w:rsidR="00657DF0"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>18</w:t>
      </w:r>
      <w:r w:rsidRPr="00C232C2">
        <w:rPr>
          <w:rFonts w:ascii="Times New Roman" w:hAnsi="Times New Roman" w:cs="Times New Roman"/>
          <w:color w:val="000000" w:themeColor="text1"/>
          <w:sz w:val="21"/>
          <w:szCs w:val="21"/>
        </w:rPr>
        <w:t>,00 zł w tym:</w:t>
      </w:r>
    </w:p>
    <w:p w:rsidR="00E9535B" w:rsidRPr="00657DF0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7DF0">
        <w:rPr>
          <w:rFonts w:ascii="Times New Roman" w:hAnsi="Times New Roman" w:cs="Times New Roman"/>
          <w:color w:val="000000" w:themeColor="text1"/>
          <w:sz w:val="18"/>
          <w:szCs w:val="18"/>
        </w:rPr>
        <w:t>pochodne ze środków krajowych  5.9</w:t>
      </w:r>
      <w:r w:rsidR="00657DF0" w:rsidRPr="00657DF0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="001A0633" w:rsidRPr="00657DF0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00153B" w:rsidRPr="00657DF0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657DF0" w:rsidRPr="00657DF0">
        <w:rPr>
          <w:rFonts w:ascii="Times New Roman" w:hAnsi="Times New Roman" w:cs="Times New Roman"/>
          <w:color w:val="000000" w:themeColor="text1"/>
          <w:sz w:val="18"/>
          <w:szCs w:val="18"/>
        </w:rPr>
        <w:t>135</w:t>
      </w:r>
      <w:r w:rsidRPr="00657DF0">
        <w:rPr>
          <w:rFonts w:ascii="Times New Roman" w:hAnsi="Times New Roman" w:cs="Times New Roman"/>
          <w:color w:val="000000" w:themeColor="text1"/>
          <w:sz w:val="18"/>
          <w:szCs w:val="18"/>
        </w:rPr>
        <w:t>,00 zł</w:t>
      </w:r>
    </w:p>
    <w:p w:rsidR="00E9535B" w:rsidRPr="00657DF0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7DF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pochodne ze środków pochodzących z UE </w:t>
      </w:r>
      <w:r w:rsidR="00657DF0" w:rsidRPr="00657DF0">
        <w:rPr>
          <w:rFonts w:ascii="Times New Roman" w:hAnsi="Times New Roman" w:cs="Times New Roman"/>
          <w:color w:val="000000" w:themeColor="text1"/>
          <w:sz w:val="18"/>
          <w:szCs w:val="18"/>
        </w:rPr>
        <w:t>91.783</w:t>
      </w:r>
      <w:r w:rsidRPr="00657DF0">
        <w:rPr>
          <w:rFonts w:ascii="Times New Roman" w:hAnsi="Times New Roman" w:cs="Times New Roman"/>
          <w:color w:val="000000" w:themeColor="text1"/>
          <w:sz w:val="18"/>
          <w:szCs w:val="18"/>
        </w:rPr>
        <w:t>,00 zł</w:t>
      </w:r>
    </w:p>
    <w:p w:rsidR="00E9535B" w:rsidRPr="00657DF0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57DF0">
        <w:rPr>
          <w:rFonts w:ascii="Times New Roman" w:hAnsi="Times New Roman" w:cs="Times New Roman"/>
          <w:color w:val="000000" w:themeColor="text1"/>
          <w:sz w:val="21"/>
          <w:szCs w:val="21"/>
        </w:rPr>
        <w:t>dotacje w wysokości  3.984.170,00 zł w tym:</w:t>
      </w:r>
    </w:p>
    <w:p w:rsidR="00E9535B" w:rsidRPr="00657DF0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7DF0">
        <w:rPr>
          <w:rFonts w:ascii="Times New Roman" w:hAnsi="Times New Roman" w:cs="Times New Roman"/>
          <w:color w:val="000000" w:themeColor="text1"/>
          <w:sz w:val="18"/>
          <w:szCs w:val="18"/>
        </w:rPr>
        <w:t>dotacje ze środków krajowych  3.984.170,00 zł</w:t>
      </w:r>
    </w:p>
    <w:p w:rsidR="00E9535B" w:rsidRPr="00657DF0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7DF0">
        <w:rPr>
          <w:rFonts w:ascii="Times New Roman" w:hAnsi="Times New Roman" w:cs="Times New Roman"/>
          <w:color w:val="000000" w:themeColor="text1"/>
          <w:sz w:val="18"/>
          <w:szCs w:val="18"/>
        </w:rPr>
        <w:t>dotacje ze środków pochodzących z UE  0,00 zł</w:t>
      </w:r>
    </w:p>
    <w:p w:rsidR="00E9535B" w:rsidRPr="00E56796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obsługa długu w wysokości  1.750.000,00 zł</w:t>
      </w:r>
    </w:p>
    <w:p w:rsidR="00E9535B" w:rsidRPr="00E56796" w:rsidRDefault="00E9535B" w:rsidP="00E9535B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1"/>
          <w:szCs w:val="21"/>
        </w:rPr>
      </w:pPr>
      <w:r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>wydatki majątkowe w wysokości 1</w:t>
      </w:r>
      <w:r w:rsidR="00E56796"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>4.153.821</w:t>
      </w:r>
      <w:r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>,00</w:t>
      </w:r>
      <w:r w:rsidRPr="00E56796">
        <w:rPr>
          <w:rFonts w:ascii="Times New Roman" w:hAnsi="Times New Roman" w:cs="Times New Roman"/>
          <w:bCs/>
          <w:iCs/>
          <w:color w:val="000000" w:themeColor="text1"/>
          <w:sz w:val="21"/>
          <w:szCs w:val="21"/>
        </w:rPr>
        <w:t xml:space="preserve"> zł,</w:t>
      </w:r>
    </w:p>
    <w:p w:rsidR="00E9535B" w:rsidRPr="00E56796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>2. Limity wydatków na zadania inwestycyjne realizowane w 2012 roku w kwocie 14.</w:t>
      </w:r>
      <w:r w:rsidR="00E56796"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>153.821</w:t>
      </w:r>
      <w:r w:rsidRPr="00E56796">
        <w:rPr>
          <w:rFonts w:ascii="Times New Roman" w:hAnsi="Times New Roman" w:cs="Times New Roman"/>
          <w:color w:val="000000" w:themeColor="text1"/>
          <w:sz w:val="21"/>
          <w:szCs w:val="21"/>
        </w:rPr>
        <w:t>,00 zł, zgodnie z załącznikiem Nr 3.</w:t>
      </w:r>
    </w:p>
    <w:p w:rsidR="00E9535B" w:rsidRPr="00E56796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E9535B" w:rsidRPr="001A0633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§ 3.</w:t>
      </w:r>
      <w:r w:rsidRPr="001A0633">
        <w:rPr>
          <w:rFonts w:ascii="Times New Roman" w:hAnsi="Times New Roman" w:cs="Times New Roman"/>
          <w:sz w:val="21"/>
          <w:szCs w:val="21"/>
        </w:rPr>
        <w:t>1. Deficyt budżetu powiatu w wysokości 6.199.150,00 zł, który zostanie pokryty przychodami pochodzącymi z kredytu (4.600.000,00 zł) i nadwyżki budżetowej (1.599.150,00 zł).</w:t>
      </w:r>
    </w:p>
    <w:p w:rsidR="00E9535B" w:rsidRPr="001A0633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2. Przychody budżetu w wysokości 10.909.578,00 zł, rozchody w wysokości 4.710.428,00 zł zgodnie z załącznikiem Nr 4.</w:t>
      </w:r>
    </w:p>
    <w:p w:rsidR="00E9535B" w:rsidRPr="001A0633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1A0633" w:rsidRDefault="00E9535B" w:rsidP="00E9535B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§ 4.</w:t>
      </w:r>
      <w:r w:rsidRPr="001A0633">
        <w:rPr>
          <w:rFonts w:ascii="Times New Roman" w:hAnsi="Times New Roman" w:cs="Times New Roman"/>
          <w:sz w:val="21"/>
          <w:szCs w:val="21"/>
        </w:rPr>
        <w:t xml:space="preserve"> W budżecie tworzy się rezerwy:</w:t>
      </w:r>
    </w:p>
    <w:p w:rsidR="00E9535B" w:rsidRPr="001A0633" w:rsidRDefault="00E9535B" w:rsidP="00E9535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 xml:space="preserve">ogólną w kwocie </w:t>
      </w:r>
      <w:r w:rsidR="004D40F6" w:rsidRPr="001A0633">
        <w:rPr>
          <w:rFonts w:ascii="Times New Roman" w:hAnsi="Times New Roman" w:cs="Times New Roman"/>
          <w:sz w:val="21"/>
          <w:szCs w:val="21"/>
        </w:rPr>
        <w:t>1</w:t>
      </w:r>
      <w:r w:rsidR="00037168" w:rsidRPr="001A0633">
        <w:rPr>
          <w:rFonts w:ascii="Times New Roman" w:hAnsi="Times New Roman" w:cs="Times New Roman"/>
          <w:sz w:val="21"/>
          <w:szCs w:val="21"/>
        </w:rPr>
        <w:t>87</w:t>
      </w:r>
      <w:r w:rsidR="004D40F6" w:rsidRPr="001A0633">
        <w:rPr>
          <w:rFonts w:ascii="Times New Roman" w:hAnsi="Times New Roman" w:cs="Times New Roman"/>
          <w:sz w:val="21"/>
          <w:szCs w:val="21"/>
        </w:rPr>
        <w:t>.609</w:t>
      </w:r>
      <w:r w:rsidRPr="001A0633">
        <w:rPr>
          <w:rFonts w:ascii="Times New Roman" w:hAnsi="Times New Roman" w:cs="Times New Roman"/>
          <w:sz w:val="21"/>
          <w:szCs w:val="21"/>
        </w:rPr>
        <w:t xml:space="preserve">,00 zł, </w:t>
      </w:r>
    </w:p>
    <w:p w:rsidR="00E9535B" w:rsidRPr="001A0633" w:rsidRDefault="00E9535B" w:rsidP="00E9535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celową zgodnie z ustawą o zarządzaniu kryzysowym w kwocie 10</w:t>
      </w:r>
      <w:r w:rsidR="00037168" w:rsidRPr="001A0633">
        <w:rPr>
          <w:rFonts w:ascii="Times New Roman" w:hAnsi="Times New Roman" w:cs="Times New Roman"/>
          <w:sz w:val="21"/>
          <w:szCs w:val="21"/>
        </w:rPr>
        <w:t>4.289</w:t>
      </w:r>
      <w:r w:rsidRPr="001A0633">
        <w:rPr>
          <w:rFonts w:ascii="Times New Roman" w:hAnsi="Times New Roman" w:cs="Times New Roman"/>
          <w:sz w:val="21"/>
          <w:szCs w:val="21"/>
        </w:rPr>
        <w:t>,00 zł,</w:t>
      </w:r>
    </w:p>
    <w:p w:rsidR="00E9535B" w:rsidRPr="001A0633" w:rsidRDefault="00E9535B" w:rsidP="00E9535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 xml:space="preserve">celową z przeznaczeniem na wydatki inwestycyjne w kwocie 50.000,00 zł. </w:t>
      </w:r>
    </w:p>
    <w:p w:rsidR="00E9535B" w:rsidRPr="001A0633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1A0633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§ 5</w:t>
      </w:r>
      <w:r w:rsidRPr="001A0633">
        <w:rPr>
          <w:rFonts w:ascii="Times New Roman" w:hAnsi="Times New Roman" w:cs="Times New Roman"/>
          <w:sz w:val="21"/>
          <w:szCs w:val="21"/>
        </w:rPr>
        <w:t>. 1. Dochody i wydatki związane z realizacją zadań z zakresu administracji rządowej i innych zadań zleconych odrębnymi ustawami, zgodnie z załącznikiem Nr 5.</w:t>
      </w:r>
    </w:p>
    <w:p w:rsidR="00E9535B" w:rsidRPr="001A0633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 xml:space="preserve">2. Dochody i wydatki związane z realizacją zadań własnych powiatu, zgodnie z </w:t>
      </w:r>
      <w:r w:rsidRPr="001A0633">
        <w:rPr>
          <w:rFonts w:ascii="Times New Roman" w:hAnsi="Times New Roman" w:cs="Times New Roman"/>
          <w:sz w:val="21"/>
          <w:szCs w:val="21"/>
        </w:rPr>
        <w:br/>
        <w:t>załącznikiem Nr 6.</w:t>
      </w:r>
    </w:p>
    <w:p w:rsidR="00E9535B" w:rsidRPr="001A0633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3. Dochody i wydatki związane z realizacją zadań wykonywanych na podstawie porozumień (umów) między jednostkami samorządu terytorialnego, zgodnie z załącznikiem Nr 7.</w:t>
      </w:r>
    </w:p>
    <w:p w:rsidR="00E9535B" w:rsidRPr="001A0633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1A0633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§ 6</w:t>
      </w:r>
      <w:r w:rsidRPr="001A0633">
        <w:rPr>
          <w:rFonts w:ascii="Times New Roman" w:hAnsi="Times New Roman" w:cs="Times New Roman"/>
          <w:sz w:val="21"/>
          <w:szCs w:val="21"/>
        </w:rPr>
        <w:t>.1. Dotacje z budżetu powiatu nakielskiego dla jednostek należących do sektora fina</w:t>
      </w:r>
      <w:r w:rsidR="0000153B" w:rsidRPr="001A0633">
        <w:rPr>
          <w:rFonts w:ascii="Times New Roman" w:hAnsi="Times New Roman" w:cs="Times New Roman"/>
          <w:sz w:val="21"/>
          <w:szCs w:val="21"/>
        </w:rPr>
        <w:t>nsów publicznych w wysokości 3.20</w:t>
      </w:r>
      <w:r w:rsidRPr="001A0633">
        <w:rPr>
          <w:rFonts w:ascii="Times New Roman" w:hAnsi="Times New Roman" w:cs="Times New Roman"/>
          <w:sz w:val="21"/>
          <w:szCs w:val="21"/>
        </w:rPr>
        <w:t>7.170,00 zł, zgodnie z załącznikiem Nr 8:</w:t>
      </w:r>
    </w:p>
    <w:p w:rsidR="00E9535B" w:rsidRPr="001A0633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a) Dotacje celowe dla jednostek należących do sektora finansów publicznych w wysokości 3.1</w:t>
      </w:r>
      <w:r w:rsidR="0000153B" w:rsidRPr="001A0633">
        <w:rPr>
          <w:rFonts w:ascii="Times New Roman" w:hAnsi="Times New Roman" w:cs="Times New Roman"/>
          <w:sz w:val="21"/>
          <w:szCs w:val="21"/>
        </w:rPr>
        <w:t>5</w:t>
      </w:r>
      <w:r w:rsidRPr="001A0633">
        <w:rPr>
          <w:rFonts w:ascii="Times New Roman" w:hAnsi="Times New Roman" w:cs="Times New Roman"/>
          <w:sz w:val="21"/>
          <w:szCs w:val="21"/>
        </w:rPr>
        <w:t>7.850,00 zł, zgodnie z załącznikiem Nr 8a,</w:t>
      </w:r>
    </w:p>
    <w:p w:rsidR="00E9535B" w:rsidRPr="001A0633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b) Dotacje podmiotowe z budżetu powiatu nakielskiego dla jednostek należących do sektora finansów publicznych w wysokości 49.320,00 zł, zgodnie z załącznikiem Nr 8b.</w:t>
      </w:r>
    </w:p>
    <w:p w:rsidR="00E9535B" w:rsidRPr="001A0633" w:rsidRDefault="00E9535B" w:rsidP="00E9535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1A0633" w:rsidRDefault="00E9535B" w:rsidP="00E9535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2. Dotacje z budżetu powiatu nakielskiego dla jednostek nie należących do sektora finansów publicznych w wysokości 1.577.000,00 zł, zgodnie z załącznikiem Nr 9:</w:t>
      </w:r>
    </w:p>
    <w:p w:rsidR="00E9535B" w:rsidRPr="001A0633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a)  Dotacje celowe z budżetu powiatu nakielskiego dla jednostek nie należących do sektora finansów publicznych w wysokości 225.000,00 zł, zgodnie z załącznikiem Nr 9a,</w:t>
      </w:r>
    </w:p>
    <w:p w:rsidR="00E9535B" w:rsidRPr="001A0633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b) Dotacje podmiotowe z budżetu powiatu nakielskiego dla jednostek nie należących do sektora finansów publicznych w wysokości 1.352.000,00 zł, zgodnie z załącznikiem Nr 9b.</w:t>
      </w:r>
    </w:p>
    <w:p w:rsidR="00E9535B" w:rsidRPr="001A0633" w:rsidRDefault="00E9535B" w:rsidP="00E9535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1A0633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§7</w:t>
      </w:r>
      <w:r w:rsidRPr="001A0633">
        <w:rPr>
          <w:rFonts w:ascii="Times New Roman" w:hAnsi="Times New Roman" w:cs="Times New Roman"/>
          <w:sz w:val="21"/>
          <w:szCs w:val="21"/>
        </w:rPr>
        <w:t>. 1. Ustala się plan dochodów i wydatków zadań z zakresu ochrony środowiska i gospodarki wodnej w wysokości:</w:t>
      </w:r>
    </w:p>
    <w:p w:rsidR="00E9535B" w:rsidRPr="001A0633" w:rsidRDefault="00E9535B" w:rsidP="00E9535B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dochody    165.000,00 zł,</w:t>
      </w:r>
    </w:p>
    <w:p w:rsidR="00E9535B" w:rsidRPr="001A0633" w:rsidRDefault="00E9535B" w:rsidP="00E9535B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wydatki     190.000,00 zł, zgodnie z załącznikiem Nr 10.</w:t>
      </w:r>
    </w:p>
    <w:p w:rsidR="00E9535B" w:rsidRPr="001A0633" w:rsidRDefault="00E9535B" w:rsidP="00E9535B">
      <w:pPr>
        <w:pStyle w:val="Normal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E9535B" w:rsidRPr="001A0633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§ 8.</w:t>
      </w:r>
      <w:r w:rsidRPr="001A0633">
        <w:rPr>
          <w:rFonts w:ascii="Times New Roman" w:hAnsi="Times New Roman" w:cs="Times New Roman"/>
          <w:sz w:val="21"/>
          <w:szCs w:val="21"/>
        </w:rPr>
        <w:t xml:space="preserve"> Limity zobowiązań z tytułu kredytów i pożyczek zaciąganych na:</w:t>
      </w:r>
    </w:p>
    <w:p w:rsidR="00E9535B" w:rsidRPr="001A0633" w:rsidRDefault="00E9535B" w:rsidP="00E9535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sfinansowanie przejściowego deficytu budżetu w kwocie 500.000,00 zł,</w:t>
      </w:r>
    </w:p>
    <w:p w:rsidR="00E9535B" w:rsidRPr="001A0633" w:rsidRDefault="00E9535B" w:rsidP="00E9535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sfinansowanie planowanego deficytu budżetu w kwocie 4.600.000,00 zł,</w:t>
      </w:r>
    </w:p>
    <w:p w:rsidR="00E9535B" w:rsidRPr="001A0633" w:rsidRDefault="00E9535B" w:rsidP="00E9535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sfinansowanie spłaty wcześniej zaciągniętych zobowiązań z tytułu emisji papierów wartościowych oraz zaciągniętych pożyczek i kredytów w kwocie 4.610.428,00 zł.</w:t>
      </w:r>
    </w:p>
    <w:p w:rsidR="00E9535B" w:rsidRPr="001A0633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1A0633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§ 9.</w:t>
      </w:r>
      <w:r w:rsidRPr="001A0633">
        <w:rPr>
          <w:rFonts w:ascii="Times New Roman" w:hAnsi="Times New Roman" w:cs="Times New Roman"/>
          <w:sz w:val="21"/>
          <w:szCs w:val="21"/>
        </w:rPr>
        <w:t xml:space="preserve"> Upoważnia się Zarząd Powiatu do:</w:t>
      </w:r>
    </w:p>
    <w:p w:rsidR="00E9535B" w:rsidRPr="001A0633" w:rsidRDefault="00E9535B" w:rsidP="00E9535B">
      <w:pPr>
        <w:pStyle w:val="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zaciągania kredytów i pożyczek na pokrycie występującego w ciągu roku przejściowego deficytu budżetu do wysokości 500.000,00 zł,</w:t>
      </w:r>
    </w:p>
    <w:p w:rsidR="00E9535B" w:rsidRPr="001A0633" w:rsidRDefault="00E9535B" w:rsidP="00E9535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lastRenderedPageBreak/>
        <w:t>udzielania w roku budżetowym pożyczek do łącznej kwoty 100.000,00 zł,</w:t>
      </w:r>
    </w:p>
    <w:p w:rsidR="00E9535B" w:rsidRPr="001A0633" w:rsidRDefault="00E9535B" w:rsidP="00E9535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dokonywania zmian w planie wydatków budżetowych w zakresie przeniesień między rozdziałami i paragrafami w ramach działu w tym także do zmian planu wydatków na uposażenia i wynagrodzenia ze stosunku pracy, o ile odrębne przepisy nie stanowią inaczej,</w:t>
      </w:r>
    </w:p>
    <w:p w:rsidR="00E9535B" w:rsidRPr="001A0633" w:rsidRDefault="00E9535B" w:rsidP="00E9535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lokowania wolnych środków budżetowych na rachunkach bankowych w innych bankach niż bank prowadzący obsługę budżetu powiatu.”</w:t>
      </w:r>
    </w:p>
    <w:p w:rsidR="00E9535B" w:rsidRPr="001A0633" w:rsidRDefault="00E9535B" w:rsidP="00E9535B">
      <w:pPr>
        <w:pStyle w:val="Normal"/>
        <w:spacing w:line="276" w:lineRule="auto"/>
        <w:ind w:left="360"/>
        <w:rPr>
          <w:rFonts w:ascii="Times New Roman" w:hAnsi="Times New Roman" w:cs="Times New Roman"/>
          <w:sz w:val="21"/>
          <w:szCs w:val="21"/>
        </w:rPr>
      </w:pPr>
    </w:p>
    <w:p w:rsidR="00037168" w:rsidRPr="001A0633" w:rsidRDefault="00037168" w:rsidP="00037168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W załączniku Nr 1 „Dochody budżetu powiatu nakielskiego na 2012 rok” wprowadza się zmiany określone w załączniku Nr 1 do niniejszej uchwały,</w:t>
      </w:r>
    </w:p>
    <w:p w:rsidR="00037168" w:rsidRPr="001A0633" w:rsidRDefault="00037168" w:rsidP="00037168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W załączniku  Nr 2  „ Wydatki budżetu powiatu nakielskiego na 2012 rok” wprowadza się zmiany określone w załączniku Nr 2 do niniejszej uchwały,</w:t>
      </w:r>
    </w:p>
    <w:p w:rsidR="00037168" w:rsidRPr="001A0633" w:rsidRDefault="00037168" w:rsidP="00037168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w załączniku Nr 3 „Zadania inwestycyjne powiatu nakielskiego w 2012 roku” wprowadza się zmiany określone w załączniku Nr 3 do niniejszej uchwały,</w:t>
      </w:r>
    </w:p>
    <w:p w:rsidR="001A0633" w:rsidRPr="001A0633" w:rsidRDefault="001A0633" w:rsidP="00037168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sz w:val="21"/>
          <w:szCs w:val="21"/>
        </w:rPr>
        <w:t>W załączniku Nr 5 „Dochody i wydatki związane z realizacją zadań z zakresu administracji rządowej i innych zadań zleconych jednostce samorządu terytorialnego odrębnymi ustawami w 2012 roku”, wprowadza się zmiany określone w załączniku Nr 4 do niniejszej uchwały</w:t>
      </w:r>
      <w:r w:rsidR="00E56796">
        <w:rPr>
          <w:rFonts w:ascii="Times New Roman" w:hAnsi="Times New Roman" w:cs="Times New Roman"/>
          <w:sz w:val="21"/>
          <w:szCs w:val="21"/>
        </w:rPr>
        <w:t>.</w:t>
      </w:r>
    </w:p>
    <w:p w:rsidR="00E50E53" w:rsidRPr="001A0633" w:rsidRDefault="00E50E53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1A0633" w:rsidRDefault="00E9535B" w:rsidP="00E9535B">
      <w:pPr>
        <w:pStyle w:val="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§  2.</w:t>
      </w:r>
      <w:r w:rsidRPr="001A0633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 w Nakle nad Notecią.</w:t>
      </w:r>
    </w:p>
    <w:p w:rsidR="00E9535B" w:rsidRPr="001A0633" w:rsidRDefault="00E9535B" w:rsidP="00E9535B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1A0633" w:rsidRDefault="00E9535B" w:rsidP="00E9535B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1A0633">
        <w:rPr>
          <w:rFonts w:ascii="Times New Roman" w:hAnsi="Times New Roman" w:cs="Times New Roman"/>
          <w:b/>
          <w:sz w:val="21"/>
          <w:szCs w:val="21"/>
        </w:rPr>
        <w:t>§  3.</w:t>
      </w:r>
      <w:r w:rsidRPr="001A0633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publikacji w Biuletynie Informacji Publicznej.</w:t>
      </w:r>
    </w:p>
    <w:p w:rsidR="00E9535B" w:rsidRPr="001A0633" w:rsidRDefault="00E9535B" w:rsidP="00E9535B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9535B" w:rsidRPr="00037168" w:rsidRDefault="00E9535B" w:rsidP="00E9535B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037168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84386B" w:rsidRPr="00037168" w:rsidRDefault="00BB729A" w:rsidP="0084386B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</w:p>
    <w:p w:rsidR="0084386B" w:rsidRPr="00037168" w:rsidRDefault="0084386B" w:rsidP="0084386B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84386B" w:rsidRPr="00037168" w:rsidRDefault="0084386B" w:rsidP="0084386B">
      <w:pPr>
        <w:rPr>
          <w:rFonts w:ascii="Times New Roman" w:hAnsi="Times New Roman" w:cs="Times New Roman"/>
          <w:b/>
        </w:rPr>
      </w:pPr>
      <w:r w:rsidRPr="00037168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Pr="00037168">
        <w:rPr>
          <w:rFonts w:ascii="Arial Narrow" w:hAnsi="Arial Narrow"/>
        </w:rPr>
        <w:t xml:space="preserve">  </w:t>
      </w:r>
      <w:r w:rsidRPr="00037168">
        <w:rPr>
          <w:rFonts w:ascii="Arial Narrow" w:hAnsi="Arial Narrow"/>
        </w:rPr>
        <w:tab/>
      </w:r>
      <w:r w:rsidRPr="00037168">
        <w:rPr>
          <w:rFonts w:ascii="Arial Narrow" w:hAnsi="Arial Narrow"/>
        </w:rPr>
        <w:tab/>
      </w:r>
      <w:r w:rsidRPr="00037168">
        <w:rPr>
          <w:rFonts w:ascii="Arial Narrow" w:hAnsi="Arial Narrow"/>
        </w:rPr>
        <w:tab/>
      </w:r>
      <w:r w:rsidRPr="00037168">
        <w:rPr>
          <w:rFonts w:ascii="Arial Narrow" w:hAnsi="Arial Narrow"/>
        </w:rPr>
        <w:tab/>
      </w:r>
      <w:r w:rsidRPr="00037168">
        <w:rPr>
          <w:rFonts w:ascii="Arial Narrow" w:hAnsi="Arial Narrow"/>
        </w:rPr>
        <w:tab/>
        <w:t xml:space="preserve"> </w:t>
      </w:r>
      <w:r w:rsidRPr="00037168">
        <w:rPr>
          <w:rFonts w:ascii="Arial Narrow" w:hAnsi="Arial Narrow"/>
        </w:rPr>
        <w:tab/>
      </w:r>
      <w:r w:rsidRPr="00037168">
        <w:rPr>
          <w:rFonts w:ascii="Arial Narrow" w:hAnsi="Arial Narrow"/>
          <w:b/>
        </w:rPr>
        <w:t xml:space="preserve">        </w:t>
      </w:r>
      <w:r w:rsidRPr="00037168">
        <w:rPr>
          <w:rFonts w:ascii="Times New Roman" w:hAnsi="Times New Roman" w:cs="Times New Roman"/>
          <w:b/>
        </w:rPr>
        <w:t xml:space="preserve">    PRZEWODNICZĄCY RADY</w:t>
      </w:r>
    </w:p>
    <w:p w:rsidR="0084386B" w:rsidRPr="00037168" w:rsidRDefault="0084386B" w:rsidP="0084386B">
      <w:pPr>
        <w:rPr>
          <w:rFonts w:ascii="Times New Roman" w:hAnsi="Times New Roman" w:cs="Times New Roman"/>
        </w:rPr>
      </w:pPr>
      <w:r w:rsidRPr="00037168">
        <w:rPr>
          <w:rFonts w:ascii="Times New Roman" w:hAnsi="Times New Roman" w:cs="Times New Roman"/>
          <w:b/>
        </w:rPr>
        <w:tab/>
      </w:r>
      <w:r w:rsidRPr="00037168">
        <w:rPr>
          <w:rFonts w:ascii="Times New Roman" w:hAnsi="Times New Roman" w:cs="Times New Roman"/>
          <w:b/>
        </w:rPr>
        <w:tab/>
      </w:r>
      <w:r w:rsidRPr="00037168">
        <w:rPr>
          <w:rFonts w:ascii="Times New Roman" w:hAnsi="Times New Roman" w:cs="Times New Roman"/>
          <w:b/>
        </w:rPr>
        <w:tab/>
      </w:r>
      <w:r w:rsidRPr="00037168">
        <w:rPr>
          <w:rFonts w:ascii="Times New Roman" w:hAnsi="Times New Roman" w:cs="Times New Roman"/>
          <w:b/>
        </w:rPr>
        <w:tab/>
      </w:r>
      <w:r w:rsidRPr="00037168">
        <w:rPr>
          <w:rFonts w:ascii="Times New Roman" w:hAnsi="Times New Roman" w:cs="Times New Roman"/>
          <w:b/>
        </w:rPr>
        <w:tab/>
      </w:r>
      <w:r w:rsidRPr="00037168">
        <w:rPr>
          <w:rFonts w:ascii="Times New Roman" w:hAnsi="Times New Roman" w:cs="Times New Roman"/>
          <w:b/>
        </w:rPr>
        <w:tab/>
      </w:r>
      <w:r w:rsidRPr="00037168">
        <w:rPr>
          <w:rFonts w:ascii="Times New Roman" w:hAnsi="Times New Roman" w:cs="Times New Roman"/>
          <w:b/>
        </w:rPr>
        <w:tab/>
      </w:r>
      <w:r w:rsidRPr="00037168">
        <w:rPr>
          <w:rFonts w:ascii="Times New Roman" w:hAnsi="Times New Roman" w:cs="Times New Roman"/>
          <w:b/>
        </w:rPr>
        <w:tab/>
        <w:t>Artur Michalak</w:t>
      </w:r>
    </w:p>
    <w:p w:rsidR="00BB729A" w:rsidRDefault="00BB729A" w:rsidP="0084386B">
      <w:pPr>
        <w:rPr>
          <w:rFonts w:ascii="Arial Narrow" w:hAnsi="Arial Narrow"/>
        </w:rPr>
      </w:pPr>
    </w:p>
    <w:p w:rsidR="0084386B" w:rsidRDefault="0084386B" w:rsidP="0084386B">
      <w:pPr>
        <w:rPr>
          <w:rFonts w:ascii="Arial Narrow" w:hAnsi="Arial Narrow"/>
        </w:rPr>
      </w:pPr>
    </w:p>
    <w:p w:rsidR="0084386B" w:rsidRDefault="0084386B" w:rsidP="0084386B">
      <w:pPr>
        <w:rPr>
          <w:rFonts w:ascii="Arial Narrow" w:hAnsi="Arial Narrow"/>
        </w:rPr>
      </w:pPr>
    </w:p>
    <w:p w:rsidR="0084386B" w:rsidRDefault="0084386B" w:rsidP="0084386B">
      <w:pPr>
        <w:rPr>
          <w:rFonts w:ascii="Arial Narrow" w:hAnsi="Arial Narrow"/>
        </w:rPr>
      </w:pPr>
    </w:p>
    <w:p w:rsidR="0084386B" w:rsidRDefault="0084386B" w:rsidP="0084386B">
      <w:pPr>
        <w:rPr>
          <w:rFonts w:ascii="Arial Narrow" w:hAnsi="Arial Narrow"/>
        </w:rPr>
      </w:pPr>
    </w:p>
    <w:p w:rsidR="0084386B" w:rsidRDefault="0084386B" w:rsidP="0084386B">
      <w:pPr>
        <w:rPr>
          <w:rFonts w:ascii="Arial Narrow" w:hAnsi="Arial Narrow"/>
        </w:rPr>
      </w:pPr>
    </w:p>
    <w:p w:rsidR="0084386B" w:rsidRDefault="0084386B" w:rsidP="0084386B">
      <w:pPr>
        <w:rPr>
          <w:rFonts w:ascii="Arial Narrow" w:hAnsi="Arial Narrow"/>
        </w:rPr>
      </w:pPr>
    </w:p>
    <w:p w:rsidR="0084386B" w:rsidRDefault="0084386B" w:rsidP="0084386B">
      <w:pPr>
        <w:rPr>
          <w:rFonts w:ascii="Arial Narrow" w:hAnsi="Arial Narrow"/>
        </w:rPr>
      </w:pPr>
    </w:p>
    <w:p w:rsidR="00E56796" w:rsidRDefault="00E56796" w:rsidP="0084386B">
      <w:pPr>
        <w:rPr>
          <w:rFonts w:ascii="Arial Narrow" w:hAnsi="Arial Narrow"/>
        </w:rPr>
      </w:pPr>
    </w:p>
    <w:p w:rsidR="00E56796" w:rsidRDefault="00E56796" w:rsidP="0084386B">
      <w:pPr>
        <w:rPr>
          <w:rFonts w:ascii="Arial Narrow" w:hAnsi="Arial Narrow"/>
        </w:rPr>
      </w:pPr>
    </w:p>
    <w:p w:rsidR="00E56796" w:rsidRDefault="00E56796" w:rsidP="0084386B">
      <w:pPr>
        <w:rPr>
          <w:rFonts w:ascii="Arial Narrow" w:hAnsi="Arial Narrow"/>
        </w:rPr>
      </w:pPr>
    </w:p>
    <w:p w:rsidR="009756F9" w:rsidRDefault="003E7898" w:rsidP="00C232C2">
      <w:pPr>
        <w:spacing w:after="0"/>
        <w:jc w:val="both"/>
        <w:rPr>
          <w:rFonts w:ascii="Times New Roman" w:hAnsi="Times New Roman" w:cs="Times New Roman"/>
          <w:b/>
        </w:rPr>
      </w:pPr>
      <w:r w:rsidRPr="00037168">
        <w:rPr>
          <w:rFonts w:ascii="Arial Narrow" w:hAnsi="Arial Narrow"/>
        </w:rPr>
        <w:lastRenderedPageBreak/>
        <w:tab/>
      </w:r>
      <w:r w:rsidRPr="00037168">
        <w:rPr>
          <w:rFonts w:ascii="Arial Narrow" w:hAnsi="Arial Narrow"/>
        </w:rPr>
        <w:tab/>
      </w:r>
      <w:r w:rsidRPr="00037168">
        <w:rPr>
          <w:rFonts w:ascii="Arial Narrow" w:hAnsi="Arial Narrow"/>
        </w:rPr>
        <w:tab/>
      </w:r>
      <w:r w:rsidRPr="00037168">
        <w:rPr>
          <w:rFonts w:ascii="Arial Narrow" w:hAnsi="Arial Narrow"/>
        </w:rPr>
        <w:tab/>
      </w:r>
      <w:r w:rsidRPr="00037168">
        <w:rPr>
          <w:rFonts w:ascii="Arial Narrow" w:hAnsi="Arial Narrow"/>
        </w:rPr>
        <w:tab/>
      </w:r>
      <w:r w:rsidR="009756F9" w:rsidRPr="00CC4518">
        <w:rPr>
          <w:rFonts w:ascii="Times New Roman" w:hAnsi="Times New Roman" w:cs="Times New Roman"/>
          <w:b/>
        </w:rPr>
        <w:t>UZASADNIENIE</w:t>
      </w:r>
    </w:p>
    <w:p w:rsidR="00C232C2" w:rsidRDefault="00C232C2" w:rsidP="00C232C2">
      <w:pPr>
        <w:spacing w:after="0"/>
        <w:jc w:val="both"/>
        <w:rPr>
          <w:rFonts w:ascii="Times New Roman" w:hAnsi="Times New Roman" w:cs="Times New Roman"/>
          <w:b/>
        </w:rPr>
      </w:pPr>
    </w:p>
    <w:p w:rsidR="00465036" w:rsidRDefault="008F0168" w:rsidP="00C232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65036" w:rsidRPr="00465036">
        <w:rPr>
          <w:rFonts w:ascii="Times New Roman" w:hAnsi="Times New Roman" w:cs="Times New Roman"/>
        </w:rPr>
        <w:t>Zmian w planie dochodów dokonuje się w następujących rozdziałach klasyfikacji budżetowej:</w:t>
      </w:r>
    </w:p>
    <w:p w:rsidR="00465036" w:rsidRDefault="00465036" w:rsidP="00C232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- 05011 Program operacyjny Zrównoważony rozwój sektora rybołówstwa i nadbrzeżnych obszarów rybackich 2007-2013, dokonuje się zmniejszenia o kwotę 500.000,00 zł w związku z nie otrzymaniem dofinansowania w 2012 roku, w związku z czym zmniejsza się nakłady na budowę przystani wodnej na rzece Noteć o kwotę 500.000,00 zł w 2012 i przenosi się na rok 2013,</w:t>
      </w:r>
    </w:p>
    <w:p w:rsidR="00465036" w:rsidRDefault="00465036" w:rsidP="00C232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- 70005 Gospodarka gruntami i nieruchomościami, dokonuje się zwiększenia o kwotę 6.000,00 zł zgodnie z decyzją Wojewody Kujawsko Pomorskiego WFB.I 3120.56.2012 z przeznaczeniem na pokrycie kosztów usunięcia odpadów z nieruchomości stanowiącej własność Skarbu Państwa,</w:t>
      </w:r>
      <w:r w:rsidR="00C232C2">
        <w:rPr>
          <w:rFonts w:ascii="Times New Roman" w:hAnsi="Times New Roman" w:cs="Times New Roman"/>
        </w:rPr>
        <w:t xml:space="preserve"> </w:t>
      </w:r>
      <w:r w:rsidR="00C232C2" w:rsidRPr="0089273D">
        <w:rPr>
          <w:rFonts w:ascii="Times New Roman" w:hAnsi="Times New Roman" w:cs="Times New Roman"/>
          <w:sz w:val="21"/>
          <w:szCs w:val="21"/>
        </w:rPr>
        <w:t>zwiększa się dochody o kwotę 29.500,00 zł z tytułu udziału w zrealizowanych dochodach Skarbu Państwa z tytułu przekształcenia prawa użytkowania wieczystego w prawo własności,</w:t>
      </w:r>
    </w:p>
    <w:p w:rsidR="00465036" w:rsidRDefault="00465036" w:rsidP="00C232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- 71015 Nadzór budowlany, dokonuje się zwiększenia środków o 1.000,00 zł zgodnie z decyzją Wojewody Kujawsko Pomorskiego WFB.I 3120.57.2012 z przeznaczeniem na działalność bieżącą, odpowiednich zmian dokonuje się po stronie wydatków budżetowych,</w:t>
      </w:r>
    </w:p>
    <w:p w:rsidR="00C232C2" w:rsidRPr="0089273D" w:rsidRDefault="00C232C2" w:rsidP="00C232C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-</w:t>
      </w:r>
      <w:r w:rsidRPr="0089273D">
        <w:rPr>
          <w:rFonts w:ascii="Times New Roman" w:hAnsi="Times New Roman" w:cs="Times New Roman"/>
          <w:sz w:val="21"/>
          <w:szCs w:val="21"/>
        </w:rPr>
        <w:t>75411 Komendy Powiatowe Państwowej Straży Pożarnej dokonuje się zwiększenia dochodów z tytułu przekazanych darowizn o kwotę 2.550,00 zł i przeznacza się na bieżące funkcjonowanie komendy, dokonuje się zwiększenia dotacji celowej na podstawie decyzji Wojewody Kujawsko-Pomorskiego Nr WFB.I.3120.60.2012 na kwotę 23.900 zł z przeznaczeniem na pomoc mieszkaniową, Nr WFB.I.3120.63.2012 na kwotę 170.900,00 zł z przeznaczeniem na wypłatę rekompensat za nadgodziny funkcjonariuszy oraz na wydatki bieżące związane z funkcjonowaniem komendy, Nr WFB.I.3120.64.2012 na kwotę 18.700,00 zł z przeznaczeniem na wypłatę zryczałtowanego ekwiwalentu pieniężnego funkcjonariuszom, którzy w okresie 1-30 czerwca 2012 ze względu na realizację zadań bezpośrednio związanych z zapewnieniem  bezpieczeństwa podczas Turnieju UEFA EURO 2012, pełnili służbę w czasie przekraczającym ustawowo określoną tygodniową normę czasu służby, odpowiednich zmian dokonuje się po stronie wydatków budżetowych,</w:t>
      </w:r>
    </w:p>
    <w:p w:rsidR="00465036" w:rsidRDefault="00465036" w:rsidP="00C232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podstawie decyzji Ministra Finansów dokonuje się zmian w dochodach własnych powiatu na ogólną kwotę zmniejszenia o 312.539 zł poprzez zmniejszenie w rozdziale 75622 udziałów z tytułu podatku dochodowego od osób fizycznych o kwotę 369.579,00 zł, zwiększenie o 16.984 zł z tytułu udziału w podatku dochodowym od osób prawnych, zwiększenie subwencji o kwotę 57.040,00 zł,</w:t>
      </w:r>
    </w:p>
    <w:p w:rsidR="00C232C2" w:rsidRDefault="00C232C2" w:rsidP="00C232C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- rozdział 75814 Różne rozliczenia finansowe dokonuje się zwiększenia o kwotę 6.324,00 zł z tytułu wypracowanych odsetek bankowych,</w:t>
      </w:r>
    </w:p>
    <w:p w:rsidR="00C232C2" w:rsidRDefault="00C232C2" w:rsidP="00C232C2">
      <w:pPr>
        <w:spacing w:after="0"/>
        <w:jc w:val="both"/>
        <w:rPr>
          <w:rFonts w:ascii="Times New Roman" w:hAnsi="Times New Roman" w:cs="Times New Roman"/>
        </w:rPr>
      </w:pPr>
    </w:p>
    <w:p w:rsidR="00C232C2" w:rsidRDefault="00C232C2" w:rsidP="00C232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- 80130 Szkoły zawodowe dokonuje się zwiększenia planu o 5.000,00 zł z tytułu wpływu za szkodę, odpowiednich zmian dokonuje się w planie finansowym ZSŻŚ w Nakle nad Notecią, </w:t>
      </w:r>
    </w:p>
    <w:p w:rsidR="00C232C2" w:rsidRPr="0089273D" w:rsidRDefault="00C232C2" w:rsidP="00C232C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C232C2" w:rsidRPr="0089273D" w:rsidRDefault="00C232C2" w:rsidP="00C232C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- rozdział 85204 Rodziny zastępcze dokonuje się zwiększenia dochodów o kwotę 16.697,00 zł w związku z wykonaniem dochodów z tytułu odpłatności rodzin zastępczych dokonywanej przez te rodziny na podstawie decyzji administracyjnej wystawianej przez PCPR zgodnie z ustawa o pieczy zastępczej,</w:t>
      </w:r>
    </w:p>
    <w:p w:rsidR="00C232C2" w:rsidRPr="0089273D" w:rsidRDefault="00C232C2" w:rsidP="00C232C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- rozdział 85321 Zespół ds. orzekania o stopniu niepełnosprawności, dokonuje się zwiększenia dotacji celowej o kwotę 17.410,00 zł na podstawie decyzji  Wojewody Kujawsko-Pomorskiego Nr WFB.I.3120.60.2012. Odpowiednich zmian dokonuje się po stronie wydatków budżetowych zmniejszając tym samym udział środków powiatu w utrzymanie zespołu. Środki własne powiatu w kwocie 17.410,00 zł przesuwa się do rozdziału 85202 Domy Pomocy Społecznej z przeznaczeniem na opłacenie kosztów energii cieplnej,</w:t>
      </w:r>
    </w:p>
    <w:p w:rsidR="00C232C2" w:rsidRPr="0089273D" w:rsidRDefault="00C232C2" w:rsidP="00C232C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 xml:space="preserve">- 85333 Powiatowe urzędy pracy dokonuje się zwiększenia o kwotę 116.183 zł w związku z podpisaniem umowy na dofinansowanie projektu „Ku przyszłości” w ramach POKL współfinansowanego ze środków EFS. Odpowiednich zmian dokonuje się po stronie wydatków budżetowych w celu utworzenia planu umożliwiającego realizację projektu zgodnie z założeniami. Celem głównym projektu jest podniesienie na </w:t>
      </w:r>
      <w:r w:rsidRPr="0089273D">
        <w:rPr>
          <w:rFonts w:ascii="Times New Roman" w:hAnsi="Times New Roman" w:cs="Times New Roman"/>
          <w:sz w:val="21"/>
          <w:szCs w:val="21"/>
        </w:rPr>
        <w:lastRenderedPageBreak/>
        <w:t>terenie powiatu nakielskiego poziomu aktywności zawodowej oraz zdolności do podjęcia pracy przez osoby bezrobotne.</w:t>
      </w:r>
    </w:p>
    <w:p w:rsidR="00C232C2" w:rsidRDefault="00C232C2" w:rsidP="00C232C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 xml:space="preserve">Ponadto dokonuje się korekty zmiany w rozdziale 85202 i 85156 na kwotę 29.445,00 zł z uwagi na błędną decyzję finansową wystawioną przez Wydział Finansów i Budżetu Kujawsko-Pomorskiego Urzędu Wojewódzkiego w Bydgoszczy. </w:t>
      </w:r>
    </w:p>
    <w:p w:rsidR="00C232C2" w:rsidRPr="00C232C2" w:rsidRDefault="00C232C2" w:rsidP="00C232C2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232C2" w:rsidRPr="00C232C2" w:rsidRDefault="008F0168" w:rsidP="00C232C2">
      <w:pPr>
        <w:spacing w:after="0"/>
        <w:jc w:val="both"/>
        <w:rPr>
          <w:rFonts w:ascii="Times New Roman" w:hAnsi="Times New Roman" w:cs="Times New Roman"/>
          <w:b/>
        </w:rPr>
      </w:pPr>
      <w:r w:rsidRPr="00C232C2">
        <w:rPr>
          <w:rFonts w:ascii="Times New Roman" w:hAnsi="Times New Roman" w:cs="Times New Roman"/>
          <w:b/>
        </w:rPr>
        <w:t>Po stronie wydatków budżetowych</w:t>
      </w:r>
      <w:r w:rsidR="00C232C2" w:rsidRPr="00C232C2">
        <w:rPr>
          <w:rFonts w:ascii="Times New Roman" w:hAnsi="Times New Roman" w:cs="Times New Roman"/>
          <w:b/>
        </w:rPr>
        <w:t>:</w:t>
      </w:r>
    </w:p>
    <w:p w:rsidR="00C232C2" w:rsidRPr="0089273D" w:rsidRDefault="00C232C2" w:rsidP="00C232C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 xml:space="preserve">rozdział 60014 Drogi publiczne powiatowe dokonuje się przesunięcia środków finansowych pozostałych po rozstrzygniętych przetargach na realizację nowej inwestycji drogowej. Po uzupełnieniu środków z dochodów własnych powiatu przeznacza się kwotę 205.500,00 zł na modernizację drogi powiatowej nr 1921 Paterek – </w:t>
      </w:r>
      <w:proofErr w:type="spellStart"/>
      <w:r w:rsidRPr="0089273D">
        <w:rPr>
          <w:rFonts w:ascii="Times New Roman" w:hAnsi="Times New Roman" w:cs="Times New Roman"/>
          <w:sz w:val="21"/>
          <w:szCs w:val="21"/>
        </w:rPr>
        <w:t>Łankowiczki</w:t>
      </w:r>
      <w:proofErr w:type="spellEnd"/>
      <w:r w:rsidRPr="0089273D">
        <w:rPr>
          <w:rFonts w:ascii="Times New Roman" w:hAnsi="Times New Roman" w:cs="Times New Roman"/>
          <w:sz w:val="21"/>
          <w:szCs w:val="21"/>
        </w:rPr>
        <w:t xml:space="preserve"> oraz na bieżące utrzymanie dróg kwotę 53.445,00 zł,</w:t>
      </w:r>
    </w:p>
    <w:p w:rsidR="00C232C2" w:rsidRPr="0089273D" w:rsidRDefault="00C232C2" w:rsidP="00C232C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- 71030 Fundusz Gospodarki zasobem Geodezyjnym i Kartograficznym zwiększa się nakłady na remont wydziału w celu wykonania prac kompleksowo oraz w sposób który poprawi funkcjonowanie urzędu i polepszy warunki obsługi klientów,</w:t>
      </w:r>
    </w:p>
    <w:p w:rsidR="00C232C2" w:rsidRPr="0089273D" w:rsidRDefault="00C232C2" w:rsidP="00C232C2">
      <w:pPr>
        <w:pStyle w:val="Tekstpodstawowy"/>
        <w:spacing w:line="276" w:lineRule="auto"/>
        <w:rPr>
          <w:sz w:val="21"/>
          <w:szCs w:val="21"/>
        </w:rPr>
      </w:pPr>
      <w:r w:rsidRPr="0089273D">
        <w:rPr>
          <w:sz w:val="21"/>
          <w:szCs w:val="21"/>
        </w:rPr>
        <w:t>- 75019 Rady powiatów</w:t>
      </w:r>
      <w:r w:rsidRPr="0089273D">
        <w:rPr>
          <w:b/>
          <w:sz w:val="21"/>
          <w:szCs w:val="21"/>
        </w:rPr>
        <w:t xml:space="preserve">  </w:t>
      </w:r>
      <w:r w:rsidRPr="0089273D">
        <w:rPr>
          <w:sz w:val="21"/>
          <w:szCs w:val="21"/>
        </w:rPr>
        <w:t>– przesunięcie środków przeznaczonych na podróże służbowe krajowe i zagraniczne Radnych Powiatu w kwocie łącznie 4.000 zł z § 4410 i 4420 na §03030 różne wydatki na rzecz osób fizycznych, zgodnie z obowiązującym rozporządzeniem w sprawie szczegółowej  klasyfikacji budżetowej dochodów, wydatków, przychodów i rozchodów oraz środków pochodzących ze źródeł zagranicznych.</w:t>
      </w:r>
    </w:p>
    <w:p w:rsidR="00C232C2" w:rsidRPr="0089273D" w:rsidRDefault="00C232C2" w:rsidP="00C232C2">
      <w:pPr>
        <w:pStyle w:val="Tekstpodstawowy"/>
        <w:spacing w:line="276" w:lineRule="auto"/>
        <w:rPr>
          <w:b/>
          <w:sz w:val="21"/>
          <w:szCs w:val="21"/>
        </w:rPr>
      </w:pPr>
    </w:p>
    <w:p w:rsidR="00C232C2" w:rsidRPr="0089273D" w:rsidRDefault="00C232C2" w:rsidP="00C232C2">
      <w:pPr>
        <w:pStyle w:val="Tekstpodstawowy"/>
        <w:spacing w:line="276" w:lineRule="auto"/>
        <w:rPr>
          <w:sz w:val="21"/>
          <w:szCs w:val="21"/>
        </w:rPr>
      </w:pPr>
      <w:r w:rsidRPr="00C232C2">
        <w:rPr>
          <w:sz w:val="21"/>
          <w:szCs w:val="21"/>
        </w:rPr>
        <w:t>Rozdział 75020 Starostwa powiatowe</w:t>
      </w:r>
      <w:r w:rsidRPr="0089273D">
        <w:rPr>
          <w:b/>
          <w:sz w:val="21"/>
          <w:szCs w:val="21"/>
        </w:rPr>
        <w:t xml:space="preserve"> </w:t>
      </w:r>
      <w:r w:rsidRPr="0089273D">
        <w:rPr>
          <w:sz w:val="21"/>
          <w:szCs w:val="21"/>
        </w:rPr>
        <w:t>– przesunięcie środków finansowych między paragrafami               na kwotę 14.500 zł przez zmniejszenie planu na § 4410 podróże służbowe krajowe o kwotę 4.000 zł, na § 4590 kary i odszkodowania wypłacane na rzecz osób fizycznych o kwotę 5.000 zł, na § 4700 szkolenia pracowników niebędących członkami korpusu służby cywilnej o kwotę 5.500 zł, z powodu mniejszej liczby pracowników urzędu korzystających ze szkoleń co pociąga mniejsze koszty podróży służbowych oraz mniejszej niż planowano liczby osób wnioskujących o zwrot opłaty za kartę pojazdu. Zwiększono plan na paragrafach: § 3020 wydatki osobowe nie zaliczone do wynagrodzeń o kwotę 3.500 zł z tytułu większej liczby wypłacanych świadczeń bhp oraz wzrostem kwoty świadczeń,          na § 4140 składki na PFRON o kwotę 10.000 zł w celu zabezpieczenia planu przekazywanych składek do końca br., na § 4610 koszty postępowania sadowego i prokuratorskiego o kwotę 1.000 zł                        w związku z większą liczbą spraw kierowanych na drogę postępowania sądowego głównie z tytułu windykacji należności Powiatu,</w:t>
      </w:r>
    </w:p>
    <w:p w:rsidR="00C232C2" w:rsidRPr="0089273D" w:rsidRDefault="00C232C2" w:rsidP="00C232C2">
      <w:pPr>
        <w:pStyle w:val="Tekstpodstawowy"/>
        <w:spacing w:line="276" w:lineRule="auto"/>
        <w:rPr>
          <w:sz w:val="21"/>
          <w:szCs w:val="21"/>
        </w:rPr>
      </w:pPr>
      <w:r w:rsidRPr="0089273D">
        <w:rPr>
          <w:sz w:val="21"/>
          <w:szCs w:val="21"/>
        </w:rPr>
        <w:t>- rozdział 75212 Pozostałe wydatki obronne dokonuje się przesunięcia kwoty 200 zł w związku z realizacją zadań obronnych,</w:t>
      </w:r>
    </w:p>
    <w:p w:rsidR="00C232C2" w:rsidRPr="0089273D" w:rsidRDefault="00C232C2" w:rsidP="00C232C2">
      <w:pPr>
        <w:pStyle w:val="Tekstpodstawowy"/>
        <w:spacing w:line="276" w:lineRule="auto"/>
        <w:rPr>
          <w:sz w:val="21"/>
          <w:szCs w:val="21"/>
        </w:rPr>
      </w:pPr>
      <w:r w:rsidRPr="0089273D">
        <w:rPr>
          <w:sz w:val="21"/>
          <w:szCs w:val="21"/>
        </w:rPr>
        <w:t xml:space="preserve">- </w:t>
      </w:r>
      <w:r w:rsidRPr="0089273D">
        <w:rPr>
          <w:b/>
          <w:sz w:val="21"/>
          <w:szCs w:val="21"/>
        </w:rPr>
        <w:t>801 OŚWIATA I WYCHOWANIE</w:t>
      </w:r>
      <w:r w:rsidRPr="0089273D">
        <w:rPr>
          <w:sz w:val="21"/>
          <w:szCs w:val="21"/>
        </w:rPr>
        <w:t xml:space="preserve"> – zmian w planie finansowym wydatków dokonuje się na podstawie wniosków złożonych przez dyrektorów: Zespołu Szkół Specjalnych w Karnowie, Zespołu Szkół </w:t>
      </w:r>
      <w:proofErr w:type="spellStart"/>
      <w:r w:rsidRPr="0089273D">
        <w:rPr>
          <w:sz w:val="21"/>
          <w:szCs w:val="21"/>
        </w:rPr>
        <w:t>Ponadgimnazjalnych</w:t>
      </w:r>
      <w:proofErr w:type="spellEnd"/>
      <w:r w:rsidRPr="0089273D">
        <w:rPr>
          <w:sz w:val="21"/>
          <w:szCs w:val="21"/>
        </w:rPr>
        <w:t xml:space="preserve"> w Nakle nad Notecią, Zespołu Szkół Żeglugi Śródlądowej w Nakle nad Notecią, Zespołu Szkół Ponadpodstawowych w </w:t>
      </w:r>
      <w:proofErr w:type="spellStart"/>
      <w:r w:rsidRPr="0089273D">
        <w:rPr>
          <w:sz w:val="21"/>
          <w:szCs w:val="21"/>
        </w:rPr>
        <w:t>Samostrzelu</w:t>
      </w:r>
      <w:proofErr w:type="spellEnd"/>
      <w:r w:rsidRPr="0089273D">
        <w:rPr>
          <w:sz w:val="21"/>
          <w:szCs w:val="21"/>
        </w:rPr>
        <w:t>, I Liceum Ogólnokształcącego w Szubinie oraz dyrektora Wydziału Edukacji.</w:t>
      </w:r>
    </w:p>
    <w:p w:rsidR="00C232C2" w:rsidRPr="0089273D" w:rsidRDefault="00C232C2" w:rsidP="00C232C2">
      <w:pPr>
        <w:pStyle w:val="Tekstpodstawowy"/>
        <w:spacing w:line="276" w:lineRule="auto"/>
        <w:rPr>
          <w:sz w:val="21"/>
          <w:szCs w:val="21"/>
        </w:rPr>
      </w:pPr>
    </w:p>
    <w:p w:rsidR="00C232C2" w:rsidRPr="0089273D" w:rsidRDefault="00C232C2" w:rsidP="00C232C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 xml:space="preserve">Rozdział 80110 Gimnazja – przesunięcie środków na kwotę 2.000 zł w ZSP w </w:t>
      </w:r>
      <w:proofErr w:type="spellStart"/>
      <w:r w:rsidRPr="0089273D">
        <w:rPr>
          <w:rFonts w:ascii="Times New Roman" w:hAnsi="Times New Roman" w:cs="Times New Roman"/>
          <w:sz w:val="21"/>
          <w:szCs w:val="21"/>
        </w:rPr>
        <w:t>Samostrzelu</w:t>
      </w:r>
      <w:proofErr w:type="spellEnd"/>
      <w:r w:rsidRPr="0089273D">
        <w:rPr>
          <w:rFonts w:ascii="Times New Roman" w:hAnsi="Times New Roman" w:cs="Times New Roman"/>
          <w:sz w:val="21"/>
          <w:szCs w:val="21"/>
        </w:rPr>
        <w:t xml:space="preserve">, z przeznaczeniem na zwiększone wydatki na usługi dostępu do sieci </w:t>
      </w:r>
      <w:proofErr w:type="spellStart"/>
      <w:r w:rsidRPr="0089273D">
        <w:rPr>
          <w:rFonts w:ascii="Times New Roman" w:hAnsi="Times New Roman" w:cs="Times New Roman"/>
          <w:sz w:val="21"/>
          <w:szCs w:val="21"/>
        </w:rPr>
        <w:t>internet</w:t>
      </w:r>
      <w:proofErr w:type="spellEnd"/>
      <w:r w:rsidRPr="0089273D">
        <w:rPr>
          <w:rFonts w:ascii="Times New Roman" w:hAnsi="Times New Roman" w:cs="Times New Roman"/>
          <w:sz w:val="21"/>
          <w:szCs w:val="21"/>
        </w:rPr>
        <w:t xml:space="preserve"> oraz delegacje służbowe pracowników.</w:t>
      </w:r>
    </w:p>
    <w:p w:rsidR="00C232C2" w:rsidRPr="0089273D" w:rsidRDefault="00C232C2" w:rsidP="00C232C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 xml:space="preserve">Rozdział 80102 Szkoły podstawowe specjalne – zwiększenie środków o kwotę 2.800 zł i zmniejszenie o kwotę 500 zł w ZSS w Karnowie, z przeznaczeniem na zakup oleju napędowego do nowo otrzymanego </w:t>
      </w:r>
      <w:proofErr w:type="spellStart"/>
      <w:r w:rsidRPr="0089273D">
        <w:rPr>
          <w:rFonts w:ascii="Times New Roman" w:hAnsi="Times New Roman" w:cs="Times New Roman"/>
          <w:sz w:val="21"/>
          <w:szCs w:val="21"/>
        </w:rPr>
        <w:t>mikrobusa</w:t>
      </w:r>
      <w:proofErr w:type="spellEnd"/>
      <w:r w:rsidRPr="0089273D">
        <w:rPr>
          <w:rFonts w:ascii="Times New Roman" w:hAnsi="Times New Roman" w:cs="Times New Roman"/>
          <w:sz w:val="21"/>
          <w:szCs w:val="21"/>
        </w:rPr>
        <w:t xml:space="preserve"> w celu dowożenia osób niepełnosprawnych.</w:t>
      </w:r>
    </w:p>
    <w:p w:rsidR="00C232C2" w:rsidRPr="0089273D" w:rsidRDefault="00C232C2" w:rsidP="00C232C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C232C2" w:rsidRPr="0089273D" w:rsidRDefault="00C232C2" w:rsidP="00C232C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 xml:space="preserve">Rozdział 80111 Gimnazja specjalne – zwiększenie środków o kwotę 8.000 zł i zmniejszenie o kwotę 1.200 zł w ZSS w Karnowie, z przeznaczeniem na zakup automatu szorująco-zbierającego do nowo oddanego obiektu sportowego, ponadto dokonuje się zmniejszenia na kwotę 1.100 zł w rozdziale 80134 w budżecie szkoły. </w:t>
      </w:r>
    </w:p>
    <w:p w:rsidR="00C232C2" w:rsidRPr="0089273D" w:rsidRDefault="00C232C2" w:rsidP="00C232C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lastRenderedPageBreak/>
        <w:t>Rozdział 80120 Licea ogólnokształcące – zwiększenie środków o kwotę 10.000 zł w I LO w Szubinie, z przeznaczeniem na zakup inwestycyjny maszyny myjącej do sali gimnastycznej; zwiększenie środków o kwotę 4.400 zł w I LO w Nakle, z przeznaczeniem na pokrycie kosztów zajęć dla młodzieży na pływalni oraz przesunięcie środków w kwocie 1.000 zł w ZSP w Nakle, z przeznaczeniem na pokrycie kosztów dodatkowych badań lekarskich pracowników.</w:t>
      </w:r>
    </w:p>
    <w:p w:rsidR="00C232C2" w:rsidRPr="0089273D" w:rsidRDefault="00C232C2" w:rsidP="00C232C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Rozdział 80130 Szkoły zawodowe – zwiększenie środków o kwotę 8.800 zł w ZSP w Nakle oraz o kwotę 5.100 zł w ZSŻŚ w Nakle, z przeznaczeniem na pokrycie kosztów zajęć dla młodzieży na pływalni oraz przesunięcie środków w kwocie 22.650 zł z przeznaczeniem na zapłatę zobowiązań wobec zwolnionych z pracy nauczycieli z przyczyn nie leżących po stronie pracownika oraz na zakup odzieży ochronnej i obuwia roboczego dla uczniów klas pierwszych, paliwa na statek i innych artykułów niezbędnych do bieżącej działalności szkoły.</w:t>
      </w:r>
    </w:p>
    <w:p w:rsidR="00C232C2" w:rsidRPr="0089273D" w:rsidRDefault="00C232C2" w:rsidP="00C232C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89273D">
        <w:rPr>
          <w:rFonts w:ascii="Times New Roman" w:hAnsi="Times New Roman" w:cs="Times New Roman"/>
          <w:sz w:val="21"/>
          <w:szCs w:val="21"/>
        </w:rPr>
        <w:t>Rozdział 80195 Pozostała działalność – zmniejszenie środków o kwotę 28.300 zł z przeznaczeniem na pokrycie kosztów zajęć dla młodzieży na pływalni, na zakup maszyny myjącej w I LO w Szubinie i ZSS w Karnowie oraz na pokrycie kosztów transportu młodzieży ze szkół specjalnych do Jarosławca na turnus rehabilitacyjny organizowany przez Powiatowe Centrum Pomocy Rodzinie w Nakle nad Notecią.</w:t>
      </w:r>
    </w:p>
    <w:p w:rsidR="00C232C2" w:rsidRPr="0089273D" w:rsidRDefault="00C232C2" w:rsidP="00C232C2">
      <w:pPr>
        <w:pStyle w:val="Tekstpodstawowy"/>
        <w:spacing w:line="276" w:lineRule="auto"/>
        <w:rPr>
          <w:sz w:val="21"/>
          <w:szCs w:val="21"/>
        </w:rPr>
      </w:pPr>
      <w:r w:rsidRPr="0089273D">
        <w:rPr>
          <w:sz w:val="21"/>
          <w:szCs w:val="21"/>
        </w:rPr>
        <w:t>Rozdział 85201 Placówki opiekuńczo-wychowawcze, dokonuje się przesunięć środków pomiędzy paragrafami na wniosek Dyrektora Placówki w Paulinie i Rozwarzynie w związku z bieżącym funkcjonowaniem placówek na ogólną kwotę 5.685,00 zł.</w:t>
      </w:r>
    </w:p>
    <w:p w:rsidR="00C232C2" w:rsidRDefault="00C232C2" w:rsidP="00C232C2">
      <w:pPr>
        <w:spacing w:after="0"/>
        <w:jc w:val="both"/>
        <w:rPr>
          <w:rFonts w:ascii="Times New Roman" w:hAnsi="Times New Roman" w:cs="Times New Roman"/>
        </w:rPr>
      </w:pPr>
    </w:p>
    <w:p w:rsidR="008F0168" w:rsidRDefault="00C232C2" w:rsidP="00C232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rozdział 85396 Pozostała działalność</w:t>
      </w:r>
      <w:r w:rsidR="008F0168">
        <w:rPr>
          <w:rFonts w:ascii="Times New Roman" w:hAnsi="Times New Roman" w:cs="Times New Roman"/>
        </w:rPr>
        <w:t xml:space="preserve"> dokonuje się przesunięcia środków na kwotę 51 na wniosek Powiatowego Centrum Pomocy Rodzinie w związku z realizacją projektu „Aktywna integracja szansą aktywnego rozwoju mieszkańców powiatu nakielskiego”. </w:t>
      </w:r>
    </w:p>
    <w:p w:rsidR="008F0168" w:rsidRPr="00465036" w:rsidRDefault="008F0168" w:rsidP="00C232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Ponadto w celu zachowania deficytu na niezmienionym poziomie na skutek zmniejszeń po stronie dochodów dokonano zmniejszenia planu wydatków finansowych wykorzystując środki finansowe pozostałe w planach po zakończeniu inwestycji takich jak: budowa sali gimnastycznej w Szubinie 85.000,00 zł budowa sali gimnastycznej w Karnowie 90.000,00 zł. </w:t>
      </w:r>
    </w:p>
    <w:sectPr w:rsidR="008F0168" w:rsidRPr="00465036" w:rsidSect="00B1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9A695F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84CE7C1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>
    <w:nsid w:val="00000004"/>
    <w:multiLevelType w:val="singleLevel"/>
    <w:tmpl w:val="40EC26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>
    <w:nsid w:val="00000005"/>
    <w:multiLevelType w:val="singleLevel"/>
    <w:tmpl w:val="2E0E5DB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625A8B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F16A18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90C38"/>
    <w:multiLevelType w:val="hybridMultilevel"/>
    <w:tmpl w:val="FEC45C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04842CD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AC3FBA"/>
    <w:multiLevelType w:val="hybridMultilevel"/>
    <w:tmpl w:val="0D642B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B44BF"/>
    <w:multiLevelType w:val="hybridMultilevel"/>
    <w:tmpl w:val="4AC25E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300030"/>
    <w:multiLevelType w:val="hybridMultilevel"/>
    <w:tmpl w:val="B8180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E67150"/>
    <w:multiLevelType w:val="hybridMultilevel"/>
    <w:tmpl w:val="841C9FEE"/>
    <w:lvl w:ilvl="0" w:tplc="BD32D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6"/>
  </w:num>
  <w:num w:numId="11">
    <w:abstractNumId w:val="9"/>
  </w:num>
  <w:num w:numId="12">
    <w:abstractNumId w:val="11"/>
  </w:num>
  <w:num w:numId="13">
    <w:abstractNumId w:val="13"/>
  </w:num>
  <w:num w:numId="14">
    <w:abstractNumId w:val="17"/>
  </w:num>
  <w:num w:numId="15">
    <w:abstractNumId w:val="14"/>
  </w:num>
  <w:num w:numId="16">
    <w:abstractNumId w:val="12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0D09"/>
    <w:rsid w:val="0000153B"/>
    <w:rsid w:val="00006F11"/>
    <w:rsid w:val="0001365E"/>
    <w:rsid w:val="00016C3E"/>
    <w:rsid w:val="000325AA"/>
    <w:rsid w:val="00037168"/>
    <w:rsid w:val="000376A5"/>
    <w:rsid w:val="00061264"/>
    <w:rsid w:val="0007187F"/>
    <w:rsid w:val="00077339"/>
    <w:rsid w:val="00083D86"/>
    <w:rsid w:val="000A282C"/>
    <w:rsid w:val="000D1C29"/>
    <w:rsid w:val="000E538C"/>
    <w:rsid w:val="000E5F43"/>
    <w:rsid w:val="000F47DE"/>
    <w:rsid w:val="00102A39"/>
    <w:rsid w:val="00114BCA"/>
    <w:rsid w:val="00116F03"/>
    <w:rsid w:val="00132F56"/>
    <w:rsid w:val="001377F4"/>
    <w:rsid w:val="001546DC"/>
    <w:rsid w:val="001650C9"/>
    <w:rsid w:val="001676DE"/>
    <w:rsid w:val="0018249C"/>
    <w:rsid w:val="00187BFB"/>
    <w:rsid w:val="001941C7"/>
    <w:rsid w:val="0019753F"/>
    <w:rsid w:val="001A00A6"/>
    <w:rsid w:val="001A0633"/>
    <w:rsid w:val="001A0F68"/>
    <w:rsid w:val="001A7DF2"/>
    <w:rsid w:val="001B0F95"/>
    <w:rsid w:val="001B1C60"/>
    <w:rsid w:val="001B4120"/>
    <w:rsid w:val="001C36A1"/>
    <w:rsid w:val="001C3AFD"/>
    <w:rsid w:val="001D55B0"/>
    <w:rsid w:val="001F5564"/>
    <w:rsid w:val="00214D85"/>
    <w:rsid w:val="002152A4"/>
    <w:rsid w:val="0021566B"/>
    <w:rsid w:val="002250DF"/>
    <w:rsid w:val="00240D20"/>
    <w:rsid w:val="00250B7B"/>
    <w:rsid w:val="00264E2D"/>
    <w:rsid w:val="00265AA6"/>
    <w:rsid w:val="0027130F"/>
    <w:rsid w:val="00285CF9"/>
    <w:rsid w:val="002911E9"/>
    <w:rsid w:val="002D6FCF"/>
    <w:rsid w:val="002F2515"/>
    <w:rsid w:val="002F5BEA"/>
    <w:rsid w:val="00307B40"/>
    <w:rsid w:val="003112DF"/>
    <w:rsid w:val="00312B05"/>
    <w:rsid w:val="00316914"/>
    <w:rsid w:val="00332C70"/>
    <w:rsid w:val="00353212"/>
    <w:rsid w:val="00354863"/>
    <w:rsid w:val="00364591"/>
    <w:rsid w:val="00373502"/>
    <w:rsid w:val="00383196"/>
    <w:rsid w:val="003B0D09"/>
    <w:rsid w:val="003B706D"/>
    <w:rsid w:val="003B7A9E"/>
    <w:rsid w:val="003E4488"/>
    <w:rsid w:val="003E5850"/>
    <w:rsid w:val="003E7898"/>
    <w:rsid w:val="003F1708"/>
    <w:rsid w:val="00414A97"/>
    <w:rsid w:val="00416E4A"/>
    <w:rsid w:val="00421A0F"/>
    <w:rsid w:val="00431B0E"/>
    <w:rsid w:val="00450BA6"/>
    <w:rsid w:val="00465036"/>
    <w:rsid w:val="00476ECE"/>
    <w:rsid w:val="004A2DC3"/>
    <w:rsid w:val="004D09D2"/>
    <w:rsid w:val="004D40F6"/>
    <w:rsid w:val="004E5EAA"/>
    <w:rsid w:val="004F161C"/>
    <w:rsid w:val="005227E5"/>
    <w:rsid w:val="00523B87"/>
    <w:rsid w:val="0053340E"/>
    <w:rsid w:val="00533F1A"/>
    <w:rsid w:val="0053431C"/>
    <w:rsid w:val="00534371"/>
    <w:rsid w:val="005402DB"/>
    <w:rsid w:val="00555412"/>
    <w:rsid w:val="00585B8B"/>
    <w:rsid w:val="005A5DDA"/>
    <w:rsid w:val="005D15DE"/>
    <w:rsid w:val="005D3CC0"/>
    <w:rsid w:val="005F2565"/>
    <w:rsid w:val="005F41CF"/>
    <w:rsid w:val="005F601B"/>
    <w:rsid w:val="00600788"/>
    <w:rsid w:val="0060367F"/>
    <w:rsid w:val="00657DF0"/>
    <w:rsid w:val="0067261F"/>
    <w:rsid w:val="0068186D"/>
    <w:rsid w:val="00687CDD"/>
    <w:rsid w:val="00691242"/>
    <w:rsid w:val="006B02C7"/>
    <w:rsid w:val="006B0E79"/>
    <w:rsid w:val="006F0655"/>
    <w:rsid w:val="006F54A2"/>
    <w:rsid w:val="00701365"/>
    <w:rsid w:val="007361EB"/>
    <w:rsid w:val="007406E6"/>
    <w:rsid w:val="0074196D"/>
    <w:rsid w:val="007644A6"/>
    <w:rsid w:val="00773286"/>
    <w:rsid w:val="00780057"/>
    <w:rsid w:val="00785871"/>
    <w:rsid w:val="00792DDC"/>
    <w:rsid w:val="007B2601"/>
    <w:rsid w:val="007D5A27"/>
    <w:rsid w:val="007E3098"/>
    <w:rsid w:val="007E3588"/>
    <w:rsid w:val="00801D47"/>
    <w:rsid w:val="00806EDC"/>
    <w:rsid w:val="008130C9"/>
    <w:rsid w:val="0082506E"/>
    <w:rsid w:val="0084386B"/>
    <w:rsid w:val="008521D5"/>
    <w:rsid w:val="0085519B"/>
    <w:rsid w:val="008619C3"/>
    <w:rsid w:val="008B07B0"/>
    <w:rsid w:val="008B789D"/>
    <w:rsid w:val="008F0168"/>
    <w:rsid w:val="008F1174"/>
    <w:rsid w:val="009123CE"/>
    <w:rsid w:val="00926D5C"/>
    <w:rsid w:val="00943C57"/>
    <w:rsid w:val="00950594"/>
    <w:rsid w:val="009538A3"/>
    <w:rsid w:val="00961433"/>
    <w:rsid w:val="00963C07"/>
    <w:rsid w:val="0097077B"/>
    <w:rsid w:val="00970D26"/>
    <w:rsid w:val="009756F9"/>
    <w:rsid w:val="00983373"/>
    <w:rsid w:val="00996D56"/>
    <w:rsid w:val="009E7E2C"/>
    <w:rsid w:val="009F1639"/>
    <w:rsid w:val="00A0357D"/>
    <w:rsid w:val="00A21B0E"/>
    <w:rsid w:val="00A414CE"/>
    <w:rsid w:val="00A56FA3"/>
    <w:rsid w:val="00A61803"/>
    <w:rsid w:val="00A63C9C"/>
    <w:rsid w:val="00A67A1C"/>
    <w:rsid w:val="00A706E8"/>
    <w:rsid w:val="00A72A56"/>
    <w:rsid w:val="00AC00D2"/>
    <w:rsid w:val="00AC258D"/>
    <w:rsid w:val="00AC7640"/>
    <w:rsid w:val="00AE6627"/>
    <w:rsid w:val="00AE6D68"/>
    <w:rsid w:val="00B0019A"/>
    <w:rsid w:val="00B07399"/>
    <w:rsid w:val="00B15509"/>
    <w:rsid w:val="00B200BF"/>
    <w:rsid w:val="00B52042"/>
    <w:rsid w:val="00B5576A"/>
    <w:rsid w:val="00B77071"/>
    <w:rsid w:val="00BA54AF"/>
    <w:rsid w:val="00BA7E86"/>
    <w:rsid w:val="00BB729A"/>
    <w:rsid w:val="00BD4C97"/>
    <w:rsid w:val="00BF34C2"/>
    <w:rsid w:val="00C10DDE"/>
    <w:rsid w:val="00C232C2"/>
    <w:rsid w:val="00C27365"/>
    <w:rsid w:val="00C276CE"/>
    <w:rsid w:val="00C458F2"/>
    <w:rsid w:val="00C472E0"/>
    <w:rsid w:val="00C50024"/>
    <w:rsid w:val="00C6103C"/>
    <w:rsid w:val="00C72069"/>
    <w:rsid w:val="00C76FA8"/>
    <w:rsid w:val="00C85258"/>
    <w:rsid w:val="00C95270"/>
    <w:rsid w:val="00CB57BD"/>
    <w:rsid w:val="00CB6B80"/>
    <w:rsid w:val="00CC4518"/>
    <w:rsid w:val="00CE1A4D"/>
    <w:rsid w:val="00CE6A76"/>
    <w:rsid w:val="00CE7272"/>
    <w:rsid w:val="00CF4FDB"/>
    <w:rsid w:val="00D21193"/>
    <w:rsid w:val="00D47064"/>
    <w:rsid w:val="00D518B3"/>
    <w:rsid w:val="00D62723"/>
    <w:rsid w:val="00D63A05"/>
    <w:rsid w:val="00D81BAF"/>
    <w:rsid w:val="00D878C8"/>
    <w:rsid w:val="00D953D4"/>
    <w:rsid w:val="00DB145B"/>
    <w:rsid w:val="00DD670A"/>
    <w:rsid w:val="00DE73B2"/>
    <w:rsid w:val="00DF7005"/>
    <w:rsid w:val="00E02095"/>
    <w:rsid w:val="00E50E53"/>
    <w:rsid w:val="00E56796"/>
    <w:rsid w:val="00E57272"/>
    <w:rsid w:val="00E605A1"/>
    <w:rsid w:val="00E66888"/>
    <w:rsid w:val="00E669D7"/>
    <w:rsid w:val="00E750F5"/>
    <w:rsid w:val="00E9535B"/>
    <w:rsid w:val="00EA2B0B"/>
    <w:rsid w:val="00EB12CD"/>
    <w:rsid w:val="00EC4021"/>
    <w:rsid w:val="00EC4C8D"/>
    <w:rsid w:val="00EC6447"/>
    <w:rsid w:val="00ED589A"/>
    <w:rsid w:val="00F077A6"/>
    <w:rsid w:val="00F32A7C"/>
    <w:rsid w:val="00F33F42"/>
    <w:rsid w:val="00F416CC"/>
    <w:rsid w:val="00F44120"/>
    <w:rsid w:val="00F51835"/>
    <w:rsid w:val="00F6149F"/>
    <w:rsid w:val="00F62090"/>
    <w:rsid w:val="00F66014"/>
    <w:rsid w:val="00F9129F"/>
    <w:rsid w:val="00F91E59"/>
    <w:rsid w:val="00FB45A4"/>
    <w:rsid w:val="00FE1225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B0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B02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911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11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6</Pages>
  <Words>2427</Words>
  <Characters>14562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test</cp:lastModifiedBy>
  <cp:revision>71</cp:revision>
  <cp:lastPrinted>2012-09-27T09:51:00Z</cp:lastPrinted>
  <dcterms:created xsi:type="dcterms:W3CDTF">2010-03-09T13:38:00Z</dcterms:created>
  <dcterms:modified xsi:type="dcterms:W3CDTF">2012-09-27T09:54:00Z</dcterms:modified>
</cp:coreProperties>
</file>