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XV 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9538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174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/2012</w:t>
      </w: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25 stycznia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3F1708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1A0F68" w:rsidRPr="00D3452A" w:rsidRDefault="001A0F6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1A0F68" w:rsidRPr="00D3452A" w:rsidRDefault="001A0F6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1A0F68" w:rsidRDefault="001A0F6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F1708" w:rsidRPr="00B01489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</w:t>
      </w:r>
      <w:r w:rsidRPr="00585B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r w:rsidRPr="00585B8B">
        <w:rPr>
          <w:rFonts w:ascii="Times New Roman" w:hAnsi="Times New Roman" w:cs="Times New Roman"/>
          <w:bCs/>
          <w:color w:val="000000"/>
          <w:sz w:val="21"/>
          <w:szCs w:val="21"/>
        </w:rPr>
        <w:t>XIV / 118  /20</w:t>
      </w:r>
      <w:r w:rsidRPr="00585B8B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z dnia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 grudnia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 roku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, zwanej dalej „uchwałą”, wprowadza się następujące zmiany:</w:t>
      </w:r>
    </w:p>
    <w:p w:rsidR="003F1708" w:rsidRPr="005D1536" w:rsidRDefault="003F1708" w:rsidP="003F1708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F1708" w:rsidRPr="00A860F5" w:rsidRDefault="003F1708" w:rsidP="003F170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budżetu powiatu zgodnie z załącznikiem Nr 2 do uchwały budżetowej w wysokości 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</w:t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>3.900.000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,00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zmienia się w następujący sposób 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związku z czym  § 2 otrzymuje brzmienie:</w:t>
      </w:r>
    </w:p>
    <w:p w:rsidR="003F1708" w:rsidRPr="00A860F5" w:rsidRDefault="003F1708" w:rsidP="003F170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F1708" w:rsidRDefault="003F1708" w:rsidP="003F1708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„§ 2.1. Wydatki budżetu powiatu w wysokości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</w:t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>3.900.000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,00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zgodnie z załącznikiem Nr 2 i 2a.</w:t>
      </w:r>
    </w:p>
    <w:p w:rsidR="003F1708" w:rsidRPr="003F1708" w:rsidRDefault="003F1708" w:rsidP="003F1708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F1708" w:rsidRPr="001676DE" w:rsidRDefault="003F1708" w:rsidP="003F1708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70.6</w:t>
      </w:r>
      <w:r>
        <w:rPr>
          <w:rFonts w:ascii="Times New Roman" w:hAnsi="Times New Roman" w:cs="Times New Roman"/>
          <w:b/>
          <w:i/>
          <w:sz w:val="21"/>
          <w:szCs w:val="21"/>
        </w:rPr>
        <w:t>0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0.000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1676DE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2D6FCF">
        <w:rPr>
          <w:rFonts w:ascii="Times New Roman" w:hAnsi="Times New Roman" w:cs="Times New Roman"/>
          <w:sz w:val="21"/>
          <w:szCs w:val="21"/>
        </w:rPr>
        <w:t>wynagrodzenia  w wysokości 3</w:t>
      </w:r>
      <w:r>
        <w:rPr>
          <w:rFonts w:ascii="Times New Roman" w:hAnsi="Times New Roman" w:cs="Times New Roman"/>
          <w:sz w:val="21"/>
          <w:szCs w:val="21"/>
        </w:rPr>
        <w:t>7.713.142</w:t>
      </w:r>
      <w:r w:rsidRPr="002D6FCF">
        <w:rPr>
          <w:rFonts w:ascii="Times New Roman" w:hAnsi="Times New Roman" w:cs="Times New Roman"/>
          <w:sz w:val="21"/>
          <w:szCs w:val="21"/>
        </w:rPr>
        <w:t xml:space="preserve"> ,00 zł w tym: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D6FCF">
        <w:rPr>
          <w:rFonts w:ascii="Times New Roman" w:hAnsi="Times New Roman" w:cs="Times New Roman"/>
          <w:sz w:val="21"/>
          <w:szCs w:val="21"/>
        </w:rPr>
        <w:t xml:space="preserve"> </w:t>
      </w:r>
      <w:r w:rsidRPr="002D6FCF">
        <w:rPr>
          <w:rFonts w:ascii="Times New Roman" w:hAnsi="Times New Roman" w:cs="Times New Roman"/>
          <w:sz w:val="18"/>
          <w:szCs w:val="18"/>
        </w:rPr>
        <w:t>wynagrodzenia ze środków krajowych 3</w:t>
      </w:r>
      <w:r>
        <w:rPr>
          <w:rFonts w:ascii="Times New Roman" w:hAnsi="Times New Roman" w:cs="Times New Roman"/>
          <w:sz w:val="18"/>
          <w:szCs w:val="18"/>
        </w:rPr>
        <w:t>7.657.442</w:t>
      </w:r>
      <w:r w:rsidRPr="002D6FCF">
        <w:rPr>
          <w:rFonts w:ascii="Times New Roman" w:hAnsi="Times New Roman" w:cs="Times New Roman"/>
          <w:sz w:val="18"/>
          <w:szCs w:val="18"/>
        </w:rPr>
        <w:t>,00 zł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D6FCF">
        <w:rPr>
          <w:rFonts w:ascii="Times New Roman" w:hAnsi="Times New Roman" w:cs="Times New Roman"/>
          <w:sz w:val="18"/>
          <w:szCs w:val="18"/>
        </w:rPr>
        <w:t>wynagrodzenia ze środków pochodzących z UE  55.700,00 zł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2D6FCF">
        <w:rPr>
          <w:rFonts w:ascii="Times New Roman" w:hAnsi="Times New Roman" w:cs="Times New Roman"/>
          <w:sz w:val="21"/>
          <w:szCs w:val="21"/>
        </w:rPr>
        <w:t>pochodne od wynagrodzeń w wysokości  5.951.938,00 zł w tym: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D6FCF">
        <w:rPr>
          <w:rFonts w:ascii="Times New Roman" w:hAnsi="Times New Roman" w:cs="Times New Roman"/>
          <w:sz w:val="18"/>
          <w:szCs w:val="18"/>
        </w:rPr>
        <w:t>pochodne ze środków krajowych  5.942.138,00 zł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D6FCF">
        <w:rPr>
          <w:rFonts w:ascii="Times New Roman" w:hAnsi="Times New Roman" w:cs="Times New Roman"/>
          <w:sz w:val="18"/>
          <w:szCs w:val="18"/>
        </w:rPr>
        <w:t>pochodne ze środków pochodzących z UE 9.800,00 zł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2D6FCF">
        <w:rPr>
          <w:rFonts w:ascii="Times New Roman" w:hAnsi="Times New Roman" w:cs="Times New Roman"/>
          <w:sz w:val="21"/>
          <w:szCs w:val="21"/>
        </w:rPr>
        <w:t>dotacje w wysokości  3.977.170,00 zł w tym: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D6FCF">
        <w:rPr>
          <w:rFonts w:ascii="Times New Roman" w:hAnsi="Times New Roman" w:cs="Times New Roman"/>
          <w:sz w:val="18"/>
          <w:szCs w:val="18"/>
        </w:rPr>
        <w:t>dotacje ze środków krajowych  3.977.170,00 zł</w:t>
      </w:r>
    </w:p>
    <w:p w:rsidR="003F1708" w:rsidRPr="002D6FCF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D6FCF">
        <w:rPr>
          <w:rFonts w:ascii="Times New Roman" w:hAnsi="Times New Roman" w:cs="Times New Roman"/>
          <w:sz w:val="18"/>
          <w:szCs w:val="18"/>
        </w:rPr>
        <w:t>dotacje ze środków pochodzących z UE  0,00 zł</w:t>
      </w:r>
    </w:p>
    <w:p w:rsidR="003F1708" w:rsidRPr="001676DE" w:rsidRDefault="003F1708" w:rsidP="003F1708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obsługa długu w wysokości  1.750.000,00 zł</w:t>
      </w:r>
    </w:p>
    <w:p w:rsidR="003F1708" w:rsidRDefault="003F1708" w:rsidP="003F1708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wydatki majątkowe w wysokości 1</w:t>
      </w:r>
      <w:r>
        <w:rPr>
          <w:rFonts w:ascii="Times New Roman" w:hAnsi="Times New Roman" w:cs="Times New Roman"/>
          <w:sz w:val="21"/>
          <w:szCs w:val="21"/>
        </w:rPr>
        <w:t>3.30</w:t>
      </w:r>
      <w:r w:rsidRPr="001676DE">
        <w:rPr>
          <w:rFonts w:ascii="Times New Roman" w:hAnsi="Times New Roman" w:cs="Times New Roman"/>
          <w:sz w:val="21"/>
          <w:szCs w:val="21"/>
        </w:rPr>
        <w:t>0.000,00</w:t>
      </w:r>
      <w:r w:rsidRPr="001676DE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3F1708" w:rsidRPr="001676DE" w:rsidRDefault="003F1708" w:rsidP="003F1708">
      <w:pPr>
        <w:pStyle w:val="Normal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:rsidR="003F1708" w:rsidRPr="001676DE" w:rsidRDefault="003F1708" w:rsidP="003F1708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2. Limity wydatków na zadania inwestycyjne realizowane w 2012 roku w kwocie 13.</w:t>
      </w:r>
      <w:r>
        <w:rPr>
          <w:rFonts w:ascii="Times New Roman" w:hAnsi="Times New Roman" w:cs="Times New Roman"/>
          <w:sz w:val="21"/>
          <w:szCs w:val="21"/>
        </w:rPr>
        <w:t>30</w:t>
      </w:r>
      <w:r w:rsidRPr="001676DE">
        <w:rPr>
          <w:rFonts w:ascii="Times New Roman" w:hAnsi="Times New Roman" w:cs="Times New Roman"/>
          <w:sz w:val="21"/>
          <w:szCs w:val="21"/>
        </w:rPr>
        <w:t xml:space="preserve">0.000,00 </w:t>
      </w:r>
      <w:r w:rsidR="00116F03">
        <w:rPr>
          <w:rFonts w:ascii="Times New Roman" w:hAnsi="Times New Roman" w:cs="Times New Roman"/>
          <w:sz w:val="21"/>
          <w:szCs w:val="21"/>
        </w:rPr>
        <w:t>zł, zgodnie z załącznikiem Nr 3</w:t>
      </w:r>
      <w:r>
        <w:rPr>
          <w:rFonts w:ascii="Times New Roman" w:hAnsi="Times New Roman" w:cs="Times New Roman"/>
          <w:sz w:val="21"/>
          <w:szCs w:val="21"/>
        </w:rPr>
        <w:t>”</w:t>
      </w:r>
      <w:r w:rsidR="00116F03">
        <w:rPr>
          <w:rFonts w:ascii="Times New Roman" w:hAnsi="Times New Roman" w:cs="Times New Roman"/>
          <w:sz w:val="21"/>
          <w:szCs w:val="21"/>
        </w:rPr>
        <w:t>;</w:t>
      </w:r>
    </w:p>
    <w:p w:rsidR="003F1708" w:rsidRPr="0082506E" w:rsidRDefault="003F1708" w:rsidP="003F1708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Pr="00EC6447" w:rsidRDefault="003F1708" w:rsidP="003F1708">
      <w:pPr>
        <w:pStyle w:val="Normal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3F1708">
        <w:rPr>
          <w:rFonts w:ascii="Times New Roman" w:hAnsi="Times New Roman" w:cs="Times New Roman"/>
          <w:sz w:val="21"/>
          <w:szCs w:val="21"/>
        </w:rPr>
        <w:t>§ 4</w:t>
      </w:r>
      <w:r>
        <w:rPr>
          <w:rFonts w:ascii="Times New Roman" w:hAnsi="Times New Roman" w:cs="Times New Roman"/>
          <w:sz w:val="21"/>
          <w:szCs w:val="21"/>
        </w:rPr>
        <w:t xml:space="preserve"> otrzymuje brzmienie: „</w:t>
      </w:r>
      <w:r w:rsidRPr="00EC6447">
        <w:rPr>
          <w:rFonts w:ascii="Times New Roman" w:hAnsi="Times New Roman" w:cs="Times New Roman"/>
          <w:sz w:val="21"/>
          <w:szCs w:val="21"/>
        </w:rPr>
        <w:t xml:space="preserve"> </w:t>
      </w:r>
      <w:r w:rsidRPr="00EC6447">
        <w:rPr>
          <w:rFonts w:ascii="Times New Roman" w:hAnsi="Times New Roman" w:cs="Times New Roman"/>
          <w:b/>
          <w:sz w:val="21"/>
          <w:szCs w:val="21"/>
        </w:rPr>
        <w:t>§ 4.</w:t>
      </w:r>
      <w:r w:rsidRPr="00EC6447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3F1708" w:rsidRPr="00EC6447" w:rsidRDefault="003F1708" w:rsidP="003F1708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ogólną w kwocie </w:t>
      </w:r>
      <w:r>
        <w:rPr>
          <w:rFonts w:ascii="Times New Roman" w:hAnsi="Times New Roman" w:cs="Times New Roman"/>
          <w:sz w:val="21"/>
          <w:szCs w:val="21"/>
        </w:rPr>
        <w:t xml:space="preserve">554.710,00 zł, </w:t>
      </w:r>
    </w:p>
    <w:p w:rsidR="003F1708" w:rsidRPr="00EC6447" w:rsidRDefault="003F1708" w:rsidP="003F1708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celową zgodnie z ustawą o zarządzaniu kryzysowym w kwocie 135.000,00 zł,</w:t>
      </w:r>
    </w:p>
    <w:p w:rsidR="003F1708" w:rsidRPr="00EC6447" w:rsidRDefault="003F1708" w:rsidP="003F1708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celową z przeznaczeniem na wydatki inwestycyjne w kwocie 5</w:t>
      </w:r>
      <w:r w:rsidR="00116F03">
        <w:rPr>
          <w:rFonts w:ascii="Times New Roman" w:hAnsi="Times New Roman" w:cs="Times New Roman"/>
          <w:sz w:val="21"/>
          <w:szCs w:val="21"/>
        </w:rPr>
        <w:t>0.000,00 zł</w:t>
      </w:r>
      <w:r>
        <w:rPr>
          <w:rFonts w:ascii="Times New Roman" w:hAnsi="Times New Roman" w:cs="Times New Roman"/>
          <w:sz w:val="21"/>
          <w:szCs w:val="21"/>
        </w:rPr>
        <w:t>”</w:t>
      </w:r>
      <w:r w:rsidR="00116F03">
        <w:rPr>
          <w:rFonts w:ascii="Times New Roman" w:hAnsi="Times New Roman" w:cs="Times New Roman"/>
          <w:sz w:val="21"/>
          <w:szCs w:val="21"/>
        </w:rPr>
        <w:t>;</w:t>
      </w:r>
    </w:p>
    <w:p w:rsidR="003F1708" w:rsidRPr="00A860F5" w:rsidRDefault="003F1708" w:rsidP="003F1708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F1708" w:rsidRDefault="003F1708" w:rsidP="003F170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1708">
        <w:rPr>
          <w:rFonts w:ascii="Times New Roman" w:hAnsi="Times New Roman" w:cs="Times New Roman"/>
          <w:sz w:val="21"/>
          <w:szCs w:val="21"/>
        </w:rPr>
        <w:t>w załączniku  Nr 2  „ Wydatki budżetu powiatu nakielskiego na 201</w:t>
      </w:r>
      <w:r w:rsidR="00585B8B">
        <w:rPr>
          <w:rFonts w:ascii="Times New Roman" w:hAnsi="Times New Roman" w:cs="Times New Roman"/>
          <w:sz w:val="21"/>
          <w:szCs w:val="21"/>
        </w:rPr>
        <w:t>2</w:t>
      </w:r>
      <w:r w:rsidRPr="003F1708">
        <w:rPr>
          <w:rFonts w:ascii="Times New Roman" w:hAnsi="Times New Roman" w:cs="Times New Roman"/>
          <w:sz w:val="21"/>
          <w:szCs w:val="21"/>
        </w:rPr>
        <w:t xml:space="preserve"> rok” wprowadza się zm</w:t>
      </w:r>
      <w:r>
        <w:rPr>
          <w:rFonts w:ascii="Times New Roman" w:hAnsi="Times New Roman" w:cs="Times New Roman"/>
          <w:sz w:val="21"/>
          <w:szCs w:val="21"/>
        </w:rPr>
        <w:t>iany określone w załączniku Nr 1</w:t>
      </w:r>
      <w:r w:rsidRPr="003F1708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3F1708" w:rsidRDefault="003F1708" w:rsidP="003F170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zmiany określone w załączniku Nr 2 do niniejszej uchwały,</w:t>
      </w:r>
    </w:p>
    <w:p w:rsidR="003F1708" w:rsidRDefault="003F1708" w:rsidP="003F170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w załączniku Nr 10 „Plan dochodów i wydatków zadań z zakresu ochrony środowiska i gospodarki wodnej w 2012 roku” wprowadza się zmiany określone w załącz</w:t>
      </w:r>
      <w:r w:rsidR="00116F03">
        <w:rPr>
          <w:rFonts w:ascii="Times New Roman" w:hAnsi="Times New Roman" w:cs="Times New Roman"/>
          <w:sz w:val="21"/>
          <w:szCs w:val="21"/>
        </w:rPr>
        <w:t>niku Nr 3 do niniejszej uchwały.</w:t>
      </w:r>
    </w:p>
    <w:p w:rsidR="003F1708" w:rsidRPr="003F1708" w:rsidRDefault="003F1708" w:rsidP="003F170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3F1708" w:rsidRPr="00EF2146" w:rsidRDefault="003F1708" w:rsidP="003F1708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PRZEWODNICZĄCY RADY</w:t>
      </w:r>
    </w:p>
    <w:p w:rsidR="003F1708" w:rsidRPr="00EF2146" w:rsidRDefault="003F1708" w:rsidP="003F1708">
      <w:pPr>
        <w:pStyle w:val="Normal"/>
        <w:spacing w:line="480" w:lineRule="auto"/>
        <w:ind w:left="4248" w:firstLine="708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Artur Michalak</w:t>
      </w: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5D1536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Pr="00C276CE" w:rsidRDefault="00C276CE" w:rsidP="00C276CE">
      <w:pPr>
        <w:pStyle w:val="Normal"/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276CE">
        <w:rPr>
          <w:rFonts w:ascii="Times New Roman" w:hAnsi="Times New Roman" w:cs="Times New Roman"/>
          <w:b/>
          <w:sz w:val="21"/>
          <w:szCs w:val="21"/>
        </w:rPr>
        <w:lastRenderedPageBreak/>
        <w:t>UZASADNIENIE</w:t>
      </w:r>
    </w:p>
    <w:p w:rsidR="003F1708" w:rsidRPr="00C276CE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C276CE" w:rsidRDefault="00C276CE" w:rsidP="00C276CE">
      <w:pPr>
        <w:pStyle w:val="Normal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Zmian w planie wydatków budżetowych w rozdziale 60014 na kwotę 160.000,00 zł dokonuje się w związku z możliwością aplikowania o środki zewnętrzne do Ministerstwa Transportu, Budownictwa i Gospodarki Morskiej na podstawie art. 26 ust. 1 </w:t>
      </w:r>
      <w:proofErr w:type="spellStart"/>
      <w:r>
        <w:rPr>
          <w:rFonts w:ascii="Times New Roman" w:hAnsi="Times New Roman" w:cs="Times New Roman"/>
          <w:sz w:val="21"/>
          <w:szCs w:val="21"/>
        </w:rPr>
        <w:t>pkt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 o dochodach jednostek samorządu terytorialnego na przebudowę mostu drogowego na rzece </w:t>
      </w:r>
      <w:proofErr w:type="spellStart"/>
      <w:r>
        <w:rPr>
          <w:rFonts w:ascii="Times New Roman" w:hAnsi="Times New Roman" w:cs="Times New Roman"/>
          <w:sz w:val="21"/>
          <w:szCs w:val="21"/>
        </w:rPr>
        <w:t>Kcynka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w ciągu drogi powiatowej 1929C Chwaliszewo-Oleszno. Kwota 160.000zł stanowi 50% wartości inwestycji pozostała kwota pochodzić będzie ze środków rezerwy subwencji ogólnej. </w:t>
      </w:r>
    </w:p>
    <w:p w:rsidR="003F1708" w:rsidRPr="00C276CE" w:rsidRDefault="00C276CE" w:rsidP="00C276CE">
      <w:pPr>
        <w:pStyle w:val="Normal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Zarząd Powiatu w Nakle nad Notecią dokonuje zmiany w zadaniach inwestycyjnych przeznaczając kwotę 800.000,00 zł na Przebudowę internatu przy ZSP w Szubinie na całodobową Placówkę Opiekuńczo-Wychowawczą typu socjalizacyjnego. Ponadto dokonuje się zmiany w rozdziale 90019 o kwotę 500 zł przeznaczając </w:t>
      </w:r>
      <w:proofErr w:type="spellStart"/>
      <w:r>
        <w:rPr>
          <w:rFonts w:ascii="Times New Roman" w:hAnsi="Times New Roman" w:cs="Times New Roman"/>
          <w:sz w:val="21"/>
          <w:szCs w:val="21"/>
        </w:rPr>
        <w:t>w.w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. kwotę na opłacenie kosztów nadzoru inwestorskiego przy termomodernizacji budynku dachu Starostwa Powiatowego w Nakle nad Notecią. </w:t>
      </w:r>
    </w:p>
    <w:p w:rsidR="003F1708" w:rsidRPr="00C276CE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B0D09" w:rsidRPr="00600788" w:rsidRDefault="00C76FA8" w:rsidP="00C76FA8">
      <w:pPr>
        <w:pStyle w:val="Normal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600788">
        <w:rPr>
          <w:rFonts w:ascii="Times New Roman" w:hAnsi="Times New Roman" w:cs="Times New Roman"/>
          <w:sz w:val="21"/>
          <w:szCs w:val="21"/>
        </w:rPr>
        <w:t xml:space="preserve">  </w:t>
      </w:r>
    </w:p>
    <w:sectPr w:rsidR="003B0D09" w:rsidRPr="00600788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61264"/>
    <w:rsid w:val="000A282C"/>
    <w:rsid w:val="000E5F43"/>
    <w:rsid w:val="000F47DE"/>
    <w:rsid w:val="00102A39"/>
    <w:rsid w:val="00116F03"/>
    <w:rsid w:val="00132F56"/>
    <w:rsid w:val="001546DC"/>
    <w:rsid w:val="001650C9"/>
    <w:rsid w:val="001676DE"/>
    <w:rsid w:val="0019753F"/>
    <w:rsid w:val="001A0F68"/>
    <w:rsid w:val="001B0F95"/>
    <w:rsid w:val="001B4120"/>
    <w:rsid w:val="00214D85"/>
    <w:rsid w:val="002152A4"/>
    <w:rsid w:val="0021566B"/>
    <w:rsid w:val="00240D20"/>
    <w:rsid w:val="00250B7B"/>
    <w:rsid w:val="00285CF9"/>
    <w:rsid w:val="002D6FCF"/>
    <w:rsid w:val="002F5BEA"/>
    <w:rsid w:val="00307B40"/>
    <w:rsid w:val="003112DF"/>
    <w:rsid w:val="00312B05"/>
    <w:rsid w:val="00332C70"/>
    <w:rsid w:val="00354863"/>
    <w:rsid w:val="00364591"/>
    <w:rsid w:val="00373502"/>
    <w:rsid w:val="003B0D09"/>
    <w:rsid w:val="003F1708"/>
    <w:rsid w:val="00450BA6"/>
    <w:rsid w:val="004A2DC3"/>
    <w:rsid w:val="004E5EAA"/>
    <w:rsid w:val="004F161C"/>
    <w:rsid w:val="005227E5"/>
    <w:rsid w:val="0053340E"/>
    <w:rsid w:val="0053431C"/>
    <w:rsid w:val="005402DB"/>
    <w:rsid w:val="00585B8B"/>
    <w:rsid w:val="005A5DDA"/>
    <w:rsid w:val="005F2565"/>
    <w:rsid w:val="00600788"/>
    <w:rsid w:val="0060367F"/>
    <w:rsid w:val="00687CDD"/>
    <w:rsid w:val="006B02C7"/>
    <w:rsid w:val="007361EB"/>
    <w:rsid w:val="007406E6"/>
    <w:rsid w:val="007B2601"/>
    <w:rsid w:val="007D5A27"/>
    <w:rsid w:val="007E3588"/>
    <w:rsid w:val="0082506E"/>
    <w:rsid w:val="008B789D"/>
    <w:rsid w:val="00926D5C"/>
    <w:rsid w:val="00943C57"/>
    <w:rsid w:val="009538A3"/>
    <w:rsid w:val="00961433"/>
    <w:rsid w:val="0097077B"/>
    <w:rsid w:val="00A61803"/>
    <w:rsid w:val="00A63C9C"/>
    <w:rsid w:val="00A67A1C"/>
    <w:rsid w:val="00A72A56"/>
    <w:rsid w:val="00AC00D2"/>
    <w:rsid w:val="00AC258D"/>
    <w:rsid w:val="00AE6627"/>
    <w:rsid w:val="00B0019A"/>
    <w:rsid w:val="00B15509"/>
    <w:rsid w:val="00B52042"/>
    <w:rsid w:val="00B77071"/>
    <w:rsid w:val="00BA54AF"/>
    <w:rsid w:val="00BF34C2"/>
    <w:rsid w:val="00C276CE"/>
    <w:rsid w:val="00C458F2"/>
    <w:rsid w:val="00C472E0"/>
    <w:rsid w:val="00C6103C"/>
    <w:rsid w:val="00C76FA8"/>
    <w:rsid w:val="00C95270"/>
    <w:rsid w:val="00CE6A76"/>
    <w:rsid w:val="00CE7272"/>
    <w:rsid w:val="00D21193"/>
    <w:rsid w:val="00DB145B"/>
    <w:rsid w:val="00DD670A"/>
    <w:rsid w:val="00DE73B2"/>
    <w:rsid w:val="00DF7005"/>
    <w:rsid w:val="00E02095"/>
    <w:rsid w:val="00E66888"/>
    <w:rsid w:val="00EC6447"/>
    <w:rsid w:val="00F416CC"/>
    <w:rsid w:val="00F44120"/>
    <w:rsid w:val="00F51835"/>
    <w:rsid w:val="00F6149F"/>
    <w:rsid w:val="00F62090"/>
    <w:rsid w:val="00F6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27</cp:revision>
  <cp:lastPrinted>2012-01-26T07:52:00Z</cp:lastPrinted>
  <dcterms:created xsi:type="dcterms:W3CDTF">2010-03-09T13:38:00Z</dcterms:created>
  <dcterms:modified xsi:type="dcterms:W3CDTF">2012-01-26T07:52:00Z</dcterms:modified>
</cp:coreProperties>
</file>