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CB" w:rsidRPr="00D3452A" w:rsidRDefault="00A96CCB" w:rsidP="00A96CCB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9614C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FA1B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LXXXVI</w:t>
      </w:r>
      <w:r w:rsidR="009614C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/ </w:t>
      </w:r>
      <w:r w:rsidR="00FA1B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307</w:t>
      </w:r>
      <w:r w:rsidR="003E730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/2012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:rsidR="00A96CCB" w:rsidRPr="00D3452A" w:rsidRDefault="00A96CCB" w:rsidP="00A96CCB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Zarządu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A96CCB" w:rsidRPr="00D3452A" w:rsidRDefault="00A96CCB" w:rsidP="00A96CCB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9614C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6 września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</w:t>
      </w:r>
      <w:r w:rsidR="003E730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roku</w:t>
      </w:r>
    </w:p>
    <w:p w:rsidR="00E02C7A" w:rsidRDefault="00CE2FF8" w:rsidP="00E02C7A"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A96CCB" w:rsidRPr="008C5D3B" w:rsidRDefault="00A96CCB" w:rsidP="00A96CCB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wniesienia autopoprawki do projektu uchwały </w:t>
      </w:r>
      <w:r w:rsidR="00BD79DB">
        <w:rPr>
          <w:rFonts w:ascii="Times New Roman" w:eastAsia="Times New Roman" w:hAnsi="Times New Roman" w:cs="Times New Roman"/>
          <w:b/>
          <w:bCs/>
          <w:sz w:val="24"/>
          <w:szCs w:val="24"/>
        </w:rPr>
        <w:t>zmieniającej uchwałę w sprawie wieloletniej prognozy finansowej powiatu nakielskiego na lata</w:t>
      </w: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C518D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D79DB">
        <w:rPr>
          <w:rFonts w:ascii="Times New Roman" w:eastAsia="Times New Roman" w:hAnsi="Times New Roman" w:cs="Times New Roman"/>
          <w:b/>
          <w:bCs/>
          <w:sz w:val="24"/>
          <w:szCs w:val="24"/>
        </w:rPr>
        <w:t>-2032</w:t>
      </w: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skierowanej do rozpatrzenia przez Radę Powiatu w Nakle nad Notecią na sesji w dniu 2</w:t>
      </w:r>
      <w:r w:rsidR="009614CD">
        <w:rPr>
          <w:rFonts w:ascii="Times New Roman" w:eastAsia="Times New Roman" w:hAnsi="Times New Roman" w:cs="Times New Roman"/>
          <w:b/>
          <w:bCs/>
          <w:sz w:val="24"/>
          <w:szCs w:val="24"/>
        </w:rPr>
        <w:t>6 września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C518D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roku.</w:t>
      </w:r>
    </w:p>
    <w:p w:rsidR="009F7FCB" w:rsidRPr="00BD79DB" w:rsidRDefault="00A96CCB" w:rsidP="00BD79DB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Na podstawie art. 32 ust. 2 </w:t>
      </w:r>
      <w:proofErr w:type="spellStart"/>
      <w:r w:rsidRPr="008C5D3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 1 ustawy z dnia 5 czerwca 1998 r. o samorządzie 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>powiatowym (Dz. U. z 2001 r. Nr 142, poz. 1592, ze zmianami.) uchwala się, co następuje: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8C5D3B"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 W projekcie uchwały zmieniającej uchwałę w sprawie </w:t>
      </w:r>
      <w:r w:rsidR="00BD79DB" w:rsidRPr="00BD79DB">
        <w:rPr>
          <w:rFonts w:ascii="Times New Roman" w:eastAsia="Times New Roman" w:hAnsi="Times New Roman" w:cs="Times New Roman"/>
          <w:bCs/>
          <w:sz w:val="24"/>
          <w:szCs w:val="24"/>
        </w:rPr>
        <w:t>wieloletniej prognozy finansowej powiatu nakielskiego na lata 2012-2032</w:t>
      </w:r>
      <w:r w:rsidR="00BD79DB"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t>wprowadza się zmiany</w:t>
      </w:r>
      <w:r w:rsidR="00BD79DB">
        <w:rPr>
          <w:rFonts w:ascii="Times New Roman" w:eastAsia="Times New Roman" w:hAnsi="Times New Roman" w:cs="Times New Roman"/>
          <w:sz w:val="24"/>
          <w:szCs w:val="24"/>
        </w:rPr>
        <w:t xml:space="preserve"> polegające na tym, że załącznik Nr 1 do uchwały otrzymuje brzmienie określone załączni</w:t>
      </w:r>
      <w:r w:rsidR="00D23C87">
        <w:rPr>
          <w:rFonts w:ascii="Times New Roman" w:eastAsia="Times New Roman" w:hAnsi="Times New Roman" w:cs="Times New Roman"/>
          <w:sz w:val="24"/>
          <w:szCs w:val="24"/>
        </w:rPr>
        <w:t>kiem Nr 1 do niniejszej uchwały a załącznik Nr 2 do uchwały otrzymuje brzmienie określone załącznikiem Nr 2 do niniejszej uchwały.</w:t>
      </w:r>
    </w:p>
    <w:p w:rsidR="00797847" w:rsidRDefault="00797847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>§  2.</w:t>
      </w:r>
      <w:r w:rsidRPr="002B20C4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</w:t>
      </w:r>
      <w:r w:rsidR="00DA4763">
        <w:rPr>
          <w:rFonts w:ascii="Times New Roman" w:hAnsi="Times New Roman" w:cs="Times New Roman"/>
          <w:sz w:val="21"/>
          <w:szCs w:val="21"/>
        </w:rPr>
        <w:t xml:space="preserve"> w Nakle nad Notecią</w:t>
      </w:r>
      <w:r w:rsidRPr="002B20C4">
        <w:rPr>
          <w:rFonts w:ascii="Times New Roman" w:hAnsi="Times New Roman" w:cs="Times New Roman"/>
          <w:sz w:val="21"/>
          <w:szCs w:val="21"/>
        </w:rPr>
        <w:t>.</w:t>
      </w:r>
    </w:p>
    <w:p w:rsidR="009F7FCB" w:rsidRPr="002B20C4" w:rsidRDefault="009F7FCB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Default="0079784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2B20C4">
        <w:rPr>
          <w:rFonts w:ascii="Times New Roman" w:hAnsi="Times New Roman" w:cs="Times New Roman"/>
          <w:b/>
          <w:sz w:val="21"/>
          <w:szCs w:val="21"/>
        </w:rPr>
        <w:t xml:space="preserve">§ 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B20C4">
        <w:rPr>
          <w:rFonts w:ascii="Times New Roman" w:hAnsi="Times New Roman" w:cs="Times New Roman"/>
          <w:b/>
          <w:sz w:val="21"/>
          <w:szCs w:val="21"/>
        </w:rPr>
        <w:t>3.</w:t>
      </w:r>
      <w:r w:rsidRPr="002B20C4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</w:t>
      </w:r>
      <w:r w:rsidR="00DA4763">
        <w:rPr>
          <w:rFonts w:ascii="Times New Roman" w:hAnsi="Times New Roman" w:cs="Times New Roman"/>
          <w:sz w:val="21"/>
          <w:szCs w:val="21"/>
        </w:rPr>
        <w:t xml:space="preserve">kacji w Biuletynie Informacji </w:t>
      </w:r>
      <w:r w:rsidRPr="002B20C4">
        <w:rPr>
          <w:rFonts w:ascii="Times New Roman" w:hAnsi="Times New Roman" w:cs="Times New Roman"/>
          <w:sz w:val="21"/>
          <w:szCs w:val="21"/>
        </w:rPr>
        <w:t>Publicznej.</w:t>
      </w:r>
    </w:p>
    <w:p w:rsidR="003F6207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6207" w:rsidRPr="002B20C4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A96CCB" w:rsidRPr="00063B71" w:rsidRDefault="00A96CCB" w:rsidP="00A96CCB">
      <w:pPr>
        <w:pStyle w:val="Normal"/>
        <w:spacing w:line="480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063B71">
        <w:rPr>
          <w:rFonts w:ascii="Times New Roman" w:hAnsi="Times New Roman" w:cs="Times New Roman"/>
          <w:b/>
        </w:rPr>
        <w:t>Starosta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Tadeusz Sobol… …………………….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Wicestarosta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Andrzej </w:t>
      </w:r>
      <w:proofErr w:type="spellStart"/>
      <w:r w:rsidRPr="00063B71">
        <w:rPr>
          <w:rFonts w:ascii="Times New Roman" w:hAnsi="Times New Roman" w:cs="Times New Roman"/>
        </w:rPr>
        <w:t>Kinderman</w:t>
      </w:r>
      <w:proofErr w:type="spellEnd"/>
      <w:r w:rsidRPr="00063B71">
        <w:rPr>
          <w:rFonts w:ascii="Times New Roman" w:hAnsi="Times New Roman" w:cs="Times New Roman"/>
        </w:rPr>
        <w:t xml:space="preserve"> …………………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Pozostali członkowie Zarządu: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Leszek Gutkowski ..…………….…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Jarosław Schulz.……………………..</w:t>
      </w:r>
    </w:p>
    <w:p w:rsidR="00A96CCB" w:rsidRPr="00063B71" w:rsidRDefault="00A96CCB" w:rsidP="00A96CCB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Antoni Zbylut…. …………………..</w:t>
      </w: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C518D1" w:rsidRDefault="00122E2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4DAE">
        <w:rPr>
          <w:rFonts w:ascii="Times New Roman" w:hAnsi="Times New Roman" w:cs="Times New Roman"/>
          <w:b/>
          <w:sz w:val="22"/>
          <w:szCs w:val="22"/>
        </w:rPr>
        <w:t>UZASADNIENIE</w:t>
      </w:r>
    </w:p>
    <w:p w:rsidR="007F6B77" w:rsidRDefault="007F6B77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6B77" w:rsidRDefault="007F6B77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614CD" w:rsidRPr="0089273D" w:rsidRDefault="007F6B77" w:rsidP="009614CD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ab/>
      </w:r>
      <w:r w:rsidR="00BD79DB">
        <w:rPr>
          <w:rFonts w:ascii="Times New Roman" w:hAnsi="Times New Roman" w:cs="Times New Roman"/>
        </w:rPr>
        <w:t xml:space="preserve">Zmiany dotyczą kwoty dochodów i kwoty wydatków w roku </w:t>
      </w:r>
      <w:r w:rsidR="009614CD">
        <w:rPr>
          <w:rFonts w:ascii="Times New Roman" w:hAnsi="Times New Roman" w:cs="Times New Roman"/>
        </w:rPr>
        <w:t xml:space="preserve">bazowym oraz dokonuje się zmian w wydatkach majątkowych polegających na zmniejszeniu nakładów na modernizację drogi powiatowej Nr 1928 Smogulec-Kcynia do kwoty 1.775.028 zł. Ponadto w związku z otrzymaniem dofinansowania na realizację projektu </w:t>
      </w:r>
      <w:r w:rsidR="009614CD" w:rsidRPr="0089273D">
        <w:rPr>
          <w:rFonts w:ascii="Times New Roman" w:hAnsi="Times New Roman" w:cs="Times New Roman"/>
          <w:sz w:val="21"/>
          <w:szCs w:val="21"/>
        </w:rPr>
        <w:t xml:space="preserve">„Ku przyszłości” </w:t>
      </w:r>
      <w:r w:rsidR="009614CD">
        <w:rPr>
          <w:rFonts w:ascii="Times New Roman" w:hAnsi="Times New Roman" w:cs="Times New Roman"/>
        </w:rPr>
        <w:t xml:space="preserve"> przez Powiatowy Urząd Pracy oraz </w:t>
      </w:r>
      <w:r w:rsidR="009614CD" w:rsidRPr="0089273D">
        <w:rPr>
          <w:rFonts w:ascii="Times New Roman" w:hAnsi="Times New Roman" w:cs="Times New Roman"/>
          <w:sz w:val="21"/>
          <w:szCs w:val="21"/>
        </w:rPr>
        <w:t xml:space="preserve">związku z podpisaniem umowy na dofinansowanie </w:t>
      </w:r>
      <w:r w:rsidR="009614CD">
        <w:rPr>
          <w:rFonts w:ascii="Times New Roman" w:hAnsi="Times New Roman" w:cs="Times New Roman"/>
          <w:sz w:val="21"/>
          <w:szCs w:val="21"/>
        </w:rPr>
        <w:t xml:space="preserve">tego </w:t>
      </w:r>
      <w:r w:rsidR="009614CD" w:rsidRPr="0089273D">
        <w:rPr>
          <w:rFonts w:ascii="Times New Roman" w:hAnsi="Times New Roman" w:cs="Times New Roman"/>
          <w:sz w:val="21"/>
          <w:szCs w:val="21"/>
        </w:rPr>
        <w:t>projektu w ramach POKL ws</w:t>
      </w:r>
      <w:r w:rsidR="009614CD">
        <w:rPr>
          <w:rFonts w:ascii="Times New Roman" w:hAnsi="Times New Roman" w:cs="Times New Roman"/>
          <w:sz w:val="21"/>
          <w:szCs w:val="21"/>
        </w:rPr>
        <w:t>półfinansowanego ze środków EFS</w:t>
      </w:r>
      <w:r w:rsidR="009614CD" w:rsidRPr="0089273D">
        <w:rPr>
          <w:rFonts w:ascii="Times New Roman" w:hAnsi="Times New Roman" w:cs="Times New Roman"/>
          <w:sz w:val="21"/>
          <w:szCs w:val="21"/>
        </w:rPr>
        <w:t xml:space="preserve"> dokonuje się</w:t>
      </w:r>
      <w:r w:rsidR="009614CD">
        <w:rPr>
          <w:rFonts w:ascii="Times New Roman" w:hAnsi="Times New Roman" w:cs="Times New Roman"/>
          <w:sz w:val="21"/>
          <w:szCs w:val="21"/>
        </w:rPr>
        <w:t xml:space="preserve"> zmian</w:t>
      </w:r>
      <w:r w:rsidR="009614CD" w:rsidRPr="0089273D">
        <w:rPr>
          <w:rFonts w:ascii="Times New Roman" w:hAnsi="Times New Roman" w:cs="Times New Roman"/>
          <w:sz w:val="21"/>
          <w:szCs w:val="21"/>
        </w:rPr>
        <w:t xml:space="preserve"> po stronie </w:t>
      </w:r>
      <w:r w:rsidR="009614CD">
        <w:rPr>
          <w:rFonts w:ascii="Times New Roman" w:hAnsi="Times New Roman" w:cs="Times New Roman"/>
          <w:sz w:val="21"/>
          <w:szCs w:val="21"/>
        </w:rPr>
        <w:t xml:space="preserve">dochodów i </w:t>
      </w:r>
      <w:r w:rsidR="009614CD" w:rsidRPr="0089273D">
        <w:rPr>
          <w:rFonts w:ascii="Times New Roman" w:hAnsi="Times New Roman" w:cs="Times New Roman"/>
          <w:sz w:val="21"/>
          <w:szCs w:val="21"/>
        </w:rPr>
        <w:t>wydatków budżetowych w celu utworzenia planu umożliwiającego realizację projektu zgodnie z założeniami. Celem głównym projektu jest podniesienie na terenie powiatu nakielskiego poziomu aktywności zawodowej oraz zdolności do podjęcia pracy przez osoby bezrobotne.</w:t>
      </w:r>
    </w:p>
    <w:p w:rsidR="00C518D1" w:rsidRPr="007F6B77" w:rsidRDefault="00C518D1" w:rsidP="007F6B77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C518D1" w:rsidRPr="007F6B77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multilevel"/>
    <w:tmpl w:val="E3B8B50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6005CDE"/>
    <w:multiLevelType w:val="hybridMultilevel"/>
    <w:tmpl w:val="C6DC6F34"/>
    <w:lvl w:ilvl="0" w:tplc="4C42FF5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BB01C71"/>
    <w:multiLevelType w:val="hybridMultilevel"/>
    <w:tmpl w:val="9BC68D8C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227F67"/>
    <w:multiLevelType w:val="hybridMultilevel"/>
    <w:tmpl w:val="F1C4AE04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B23E4"/>
    <w:multiLevelType w:val="hybridMultilevel"/>
    <w:tmpl w:val="5C60487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17"/>
  </w:num>
  <w:num w:numId="7">
    <w:abstractNumId w:val="9"/>
  </w:num>
  <w:num w:numId="8">
    <w:abstractNumId w:val="18"/>
  </w:num>
  <w:num w:numId="9">
    <w:abstractNumId w:val="14"/>
  </w:num>
  <w:num w:numId="10">
    <w:abstractNumId w:val="5"/>
  </w:num>
  <w:num w:numId="11">
    <w:abstractNumId w:val="13"/>
  </w:num>
  <w:num w:numId="12">
    <w:abstractNumId w:val="12"/>
  </w:num>
  <w:num w:numId="13">
    <w:abstractNumId w:val="15"/>
  </w:num>
  <w:num w:numId="14">
    <w:abstractNumId w:val="16"/>
  </w:num>
  <w:num w:numId="15">
    <w:abstractNumId w:val="11"/>
  </w:num>
  <w:num w:numId="16">
    <w:abstractNumId w:val="10"/>
  </w:num>
  <w:num w:numId="17">
    <w:abstractNumId w:val="8"/>
  </w:num>
  <w:num w:numId="18">
    <w:abstractNumId w:val="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2632E"/>
    <w:rsid w:val="00053B61"/>
    <w:rsid w:val="00057281"/>
    <w:rsid w:val="000578AD"/>
    <w:rsid w:val="000579B6"/>
    <w:rsid w:val="000649DF"/>
    <w:rsid w:val="00066EC4"/>
    <w:rsid w:val="00071351"/>
    <w:rsid w:val="000726A3"/>
    <w:rsid w:val="0008228A"/>
    <w:rsid w:val="00087CC8"/>
    <w:rsid w:val="00093C2B"/>
    <w:rsid w:val="000A037A"/>
    <w:rsid w:val="000A0BD3"/>
    <w:rsid w:val="000A225C"/>
    <w:rsid w:val="000A5945"/>
    <w:rsid w:val="000B1B85"/>
    <w:rsid w:val="000B35AC"/>
    <w:rsid w:val="000C0157"/>
    <w:rsid w:val="000C1E4C"/>
    <w:rsid w:val="000C639C"/>
    <w:rsid w:val="000C6C8F"/>
    <w:rsid w:val="000D7A4E"/>
    <w:rsid w:val="000E08C8"/>
    <w:rsid w:val="000E1FEF"/>
    <w:rsid w:val="000E381C"/>
    <w:rsid w:val="000E6CD2"/>
    <w:rsid w:val="000E777E"/>
    <w:rsid w:val="00100F87"/>
    <w:rsid w:val="001103E0"/>
    <w:rsid w:val="00117534"/>
    <w:rsid w:val="00120954"/>
    <w:rsid w:val="00122E2B"/>
    <w:rsid w:val="00135491"/>
    <w:rsid w:val="001412A2"/>
    <w:rsid w:val="00150245"/>
    <w:rsid w:val="00150573"/>
    <w:rsid w:val="00160C82"/>
    <w:rsid w:val="00162B37"/>
    <w:rsid w:val="001653AD"/>
    <w:rsid w:val="001763E9"/>
    <w:rsid w:val="00193A78"/>
    <w:rsid w:val="001A035A"/>
    <w:rsid w:val="001A5506"/>
    <w:rsid w:val="001B07BE"/>
    <w:rsid w:val="001B39A2"/>
    <w:rsid w:val="001D4AF5"/>
    <w:rsid w:val="001D64D1"/>
    <w:rsid w:val="001D6D73"/>
    <w:rsid w:val="001E2FAB"/>
    <w:rsid w:val="001E3272"/>
    <w:rsid w:val="001E65D2"/>
    <w:rsid w:val="001F3A78"/>
    <w:rsid w:val="001F5962"/>
    <w:rsid w:val="00200A74"/>
    <w:rsid w:val="00200D26"/>
    <w:rsid w:val="00203F54"/>
    <w:rsid w:val="00207C67"/>
    <w:rsid w:val="00210337"/>
    <w:rsid w:val="002174DA"/>
    <w:rsid w:val="002277CA"/>
    <w:rsid w:val="00230A9B"/>
    <w:rsid w:val="00230B7E"/>
    <w:rsid w:val="00241898"/>
    <w:rsid w:val="00246653"/>
    <w:rsid w:val="00251C4F"/>
    <w:rsid w:val="0025395E"/>
    <w:rsid w:val="00254DD7"/>
    <w:rsid w:val="002618E5"/>
    <w:rsid w:val="00264D2F"/>
    <w:rsid w:val="002826CC"/>
    <w:rsid w:val="002963E7"/>
    <w:rsid w:val="00297373"/>
    <w:rsid w:val="002A5D88"/>
    <w:rsid w:val="002B02DB"/>
    <w:rsid w:val="002B20C4"/>
    <w:rsid w:val="002B5801"/>
    <w:rsid w:val="002B62DF"/>
    <w:rsid w:val="002B64E6"/>
    <w:rsid w:val="002D1814"/>
    <w:rsid w:val="002E04BB"/>
    <w:rsid w:val="002E0C8D"/>
    <w:rsid w:val="002E4B83"/>
    <w:rsid w:val="002F0FD7"/>
    <w:rsid w:val="002F742E"/>
    <w:rsid w:val="003031C6"/>
    <w:rsid w:val="00304154"/>
    <w:rsid w:val="00313210"/>
    <w:rsid w:val="00317EB7"/>
    <w:rsid w:val="00325612"/>
    <w:rsid w:val="0032778B"/>
    <w:rsid w:val="00331914"/>
    <w:rsid w:val="003455C1"/>
    <w:rsid w:val="00352384"/>
    <w:rsid w:val="003747D9"/>
    <w:rsid w:val="00374A25"/>
    <w:rsid w:val="00383C3F"/>
    <w:rsid w:val="00386B9A"/>
    <w:rsid w:val="00391900"/>
    <w:rsid w:val="0039265B"/>
    <w:rsid w:val="0039406D"/>
    <w:rsid w:val="003970DA"/>
    <w:rsid w:val="003A161C"/>
    <w:rsid w:val="003A6ACB"/>
    <w:rsid w:val="003B762B"/>
    <w:rsid w:val="003C0BF7"/>
    <w:rsid w:val="003C53FB"/>
    <w:rsid w:val="003D7092"/>
    <w:rsid w:val="003E7304"/>
    <w:rsid w:val="003F6207"/>
    <w:rsid w:val="0040033B"/>
    <w:rsid w:val="004048CC"/>
    <w:rsid w:val="0040614C"/>
    <w:rsid w:val="00415F1C"/>
    <w:rsid w:val="00426A0A"/>
    <w:rsid w:val="00427083"/>
    <w:rsid w:val="004331C4"/>
    <w:rsid w:val="004529E4"/>
    <w:rsid w:val="004639F2"/>
    <w:rsid w:val="004649CA"/>
    <w:rsid w:val="004660CD"/>
    <w:rsid w:val="00473DE5"/>
    <w:rsid w:val="00480C39"/>
    <w:rsid w:val="004828CE"/>
    <w:rsid w:val="004962AE"/>
    <w:rsid w:val="00496C10"/>
    <w:rsid w:val="00497AC1"/>
    <w:rsid w:val="004A6A84"/>
    <w:rsid w:val="004B406D"/>
    <w:rsid w:val="004D554F"/>
    <w:rsid w:val="0050144F"/>
    <w:rsid w:val="00510C05"/>
    <w:rsid w:val="00514B5F"/>
    <w:rsid w:val="00515C0A"/>
    <w:rsid w:val="00520BE2"/>
    <w:rsid w:val="00523746"/>
    <w:rsid w:val="00526AA5"/>
    <w:rsid w:val="0054057E"/>
    <w:rsid w:val="00542203"/>
    <w:rsid w:val="00543597"/>
    <w:rsid w:val="00544CB9"/>
    <w:rsid w:val="00551A51"/>
    <w:rsid w:val="00554C27"/>
    <w:rsid w:val="00557E3A"/>
    <w:rsid w:val="005719BD"/>
    <w:rsid w:val="00592C53"/>
    <w:rsid w:val="005B1BF9"/>
    <w:rsid w:val="005B45CC"/>
    <w:rsid w:val="005B4DAE"/>
    <w:rsid w:val="005C1DFD"/>
    <w:rsid w:val="005C35D9"/>
    <w:rsid w:val="005E29C9"/>
    <w:rsid w:val="005E306C"/>
    <w:rsid w:val="005F2725"/>
    <w:rsid w:val="005F40C5"/>
    <w:rsid w:val="005F741C"/>
    <w:rsid w:val="005F7E08"/>
    <w:rsid w:val="00603CAE"/>
    <w:rsid w:val="006148F5"/>
    <w:rsid w:val="006266A3"/>
    <w:rsid w:val="006332AD"/>
    <w:rsid w:val="00633B1D"/>
    <w:rsid w:val="006412D4"/>
    <w:rsid w:val="00644046"/>
    <w:rsid w:val="00646CDB"/>
    <w:rsid w:val="00652467"/>
    <w:rsid w:val="006802FB"/>
    <w:rsid w:val="00680F00"/>
    <w:rsid w:val="006907A9"/>
    <w:rsid w:val="006955DC"/>
    <w:rsid w:val="006A6539"/>
    <w:rsid w:val="006A7A79"/>
    <w:rsid w:val="006B033D"/>
    <w:rsid w:val="006B4304"/>
    <w:rsid w:val="006B51A9"/>
    <w:rsid w:val="006B64CC"/>
    <w:rsid w:val="006C246E"/>
    <w:rsid w:val="006D7CBE"/>
    <w:rsid w:val="006E1D01"/>
    <w:rsid w:val="006E4F79"/>
    <w:rsid w:val="006F029C"/>
    <w:rsid w:val="006F27E9"/>
    <w:rsid w:val="006F567D"/>
    <w:rsid w:val="0070241E"/>
    <w:rsid w:val="00720EFF"/>
    <w:rsid w:val="0072274E"/>
    <w:rsid w:val="00722851"/>
    <w:rsid w:val="007235F7"/>
    <w:rsid w:val="007246BF"/>
    <w:rsid w:val="007322B2"/>
    <w:rsid w:val="0074094F"/>
    <w:rsid w:val="0075128B"/>
    <w:rsid w:val="00752E6A"/>
    <w:rsid w:val="007576F7"/>
    <w:rsid w:val="00761934"/>
    <w:rsid w:val="00762DCB"/>
    <w:rsid w:val="00763837"/>
    <w:rsid w:val="0076506C"/>
    <w:rsid w:val="007666AE"/>
    <w:rsid w:val="00767DFA"/>
    <w:rsid w:val="007708E3"/>
    <w:rsid w:val="007731BB"/>
    <w:rsid w:val="0077706D"/>
    <w:rsid w:val="007824E1"/>
    <w:rsid w:val="00784963"/>
    <w:rsid w:val="00797847"/>
    <w:rsid w:val="007A7229"/>
    <w:rsid w:val="007C398A"/>
    <w:rsid w:val="007C7C16"/>
    <w:rsid w:val="007E0EE5"/>
    <w:rsid w:val="007E37C4"/>
    <w:rsid w:val="007E38CE"/>
    <w:rsid w:val="007F1DEE"/>
    <w:rsid w:val="007F2CFE"/>
    <w:rsid w:val="007F4CC4"/>
    <w:rsid w:val="007F6B77"/>
    <w:rsid w:val="00817070"/>
    <w:rsid w:val="00822FDF"/>
    <w:rsid w:val="00830A84"/>
    <w:rsid w:val="0083119B"/>
    <w:rsid w:val="00834A1D"/>
    <w:rsid w:val="008364BE"/>
    <w:rsid w:val="0084448A"/>
    <w:rsid w:val="00845D8B"/>
    <w:rsid w:val="00871750"/>
    <w:rsid w:val="00871F26"/>
    <w:rsid w:val="00872609"/>
    <w:rsid w:val="00876B70"/>
    <w:rsid w:val="00882EE7"/>
    <w:rsid w:val="00885661"/>
    <w:rsid w:val="008A398C"/>
    <w:rsid w:val="008A56FD"/>
    <w:rsid w:val="008A746F"/>
    <w:rsid w:val="008B72A6"/>
    <w:rsid w:val="008C73D5"/>
    <w:rsid w:val="008C7A9D"/>
    <w:rsid w:val="008D4881"/>
    <w:rsid w:val="008D5878"/>
    <w:rsid w:val="008D6224"/>
    <w:rsid w:val="008D6F5A"/>
    <w:rsid w:val="008F104E"/>
    <w:rsid w:val="008F7A57"/>
    <w:rsid w:val="009241DC"/>
    <w:rsid w:val="00924284"/>
    <w:rsid w:val="009254ED"/>
    <w:rsid w:val="00940E46"/>
    <w:rsid w:val="00941712"/>
    <w:rsid w:val="00955F49"/>
    <w:rsid w:val="00960BAC"/>
    <w:rsid w:val="009614CD"/>
    <w:rsid w:val="00962437"/>
    <w:rsid w:val="00962EFB"/>
    <w:rsid w:val="00966329"/>
    <w:rsid w:val="009677CE"/>
    <w:rsid w:val="009728CB"/>
    <w:rsid w:val="00972EBE"/>
    <w:rsid w:val="009836B6"/>
    <w:rsid w:val="00987CA1"/>
    <w:rsid w:val="009A0575"/>
    <w:rsid w:val="009A2F36"/>
    <w:rsid w:val="009A4E00"/>
    <w:rsid w:val="009B0B45"/>
    <w:rsid w:val="009B2B25"/>
    <w:rsid w:val="009B5D4C"/>
    <w:rsid w:val="009C6DD6"/>
    <w:rsid w:val="009D2899"/>
    <w:rsid w:val="009D6796"/>
    <w:rsid w:val="009D6DE9"/>
    <w:rsid w:val="009E2B46"/>
    <w:rsid w:val="009F3A05"/>
    <w:rsid w:val="009F7FCB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598F"/>
    <w:rsid w:val="00A6264B"/>
    <w:rsid w:val="00A75602"/>
    <w:rsid w:val="00A75C36"/>
    <w:rsid w:val="00A846DE"/>
    <w:rsid w:val="00A86D00"/>
    <w:rsid w:val="00A9366E"/>
    <w:rsid w:val="00A96CCB"/>
    <w:rsid w:val="00A977D1"/>
    <w:rsid w:val="00AA4126"/>
    <w:rsid w:val="00AA4E18"/>
    <w:rsid w:val="00AA5D17"/>
    <w:rsid w:val="00AB1B58"/>
    <w:rsid w:val="00AB4A26"/>
    <w:rsid w:val="00AE0412"/>
    <w:rsid w:val="00AE25A1"/>
    <w:rsid w:val="00AE59E6"/>
    <w:rsid w:val="00AE5BF1"/>
    <w:rsid w:val="00AF4929"/>
    <w:rsid w:val="00AF705E"/>
    <w:rsid w:val="00B01489"/>
    <w:rsid w:val="00B0392D"/>
    <w:rsid w:val="00B20495"/>
    <w:rsid w:val="00B2317B"/>
    <w:rsid w:val="00B359A1"/>
    <w:rsid w:val="00B37BD3"/>
    <w:rsid w:val="00B413D2"/>
    <w:rsid w:val="00B41DE8"/>
    <w:rsid w:val="00B44C84"/>
    <w:rsid w:val="00B61D44"/>
    <w:rsid w:val="00B72C18"/>
    <w:rsid w:val="00B73ACE"/>
    <w:rsid w:val="00B74040"/>
    <w:rsid w:val="00BA604E"/>
    <w:rsid w:val="00BA61A9"/>
    <w:rsid w:val="00BA6561"/>
    <w:rsid w:val="00BD79DB"/>
    <w:rsid w:val="00BE0586"/>
    <w:rsid w:val="00BF2FFD"/>
    <w:rsid w:val="00BF6C96"/>
    <w:rsid w:val="00C00D11"/>
    <w:rsid w:val="00C1143E"/>
    <w:rsid w:val="00C1417F"/>
    <w:rsid w:val="00C232B3"/>
    <w:rsid w:val="00C363F0"/>
    <w:rsid w:val="00C41235"/>
    <w:rsid w:val="00C41449"/>
    <w:rsid w:val="00C424EB"/>
    <w:rsid w:val="00C478B5"/>
    <w:rsid w:val="00C50251"/>
    <w:rsid w:val="00C518D1"/>
    <w:rsid w:val="00C53DBA"/>
    <w:rsid w:val="00C540F1"/>
    <w:rsid w:val="00C606F9"/>
    <w:rsid w:val="00C6315E"/>
    <w:rsid w:val="00C66907"/>
    <w:rsid w:val="00C7650C"/>
    <w:rsid w:val="00C836CC"/>
    <w:rsid w:val="00CA0D5A"/>
    <w:rsid w:val="00CB455D"/>
    <w:rsid w:val="00CC0C5F"/>
    <w:rsid w:val="00CC267A"/>
    <w:rsid w:val="00CC3A8F"/>
    <w:rsid w:val="00CC66E4"/>
    <w:rsid w:val="00CD1843"/>
    <w:rsid w:val="00CD5203"/>
    <w:rsid w:val="00CE2FF8"/>
    <w:rsid w:val="00CE4A86"/>
    <w:rsid w:val="00CF171F"/>
    <w:rsid w:val="00D055F3"/>
    <w:rsid w:val="00D0648D"/>
    <w:rsid w:val="00D23C87"/>
    <w:rsid w:val="00D246D9"/>
    <w:rsid w:val="00D3340D"/>
    <w:rsid w:val="00D33E41"/>
    <w:rsid w:val="00D3452A"/>
    <w:rsid w:val="00D43E9C"/>
    <w:rsid w:val="00D4707A"/>
    <w:rsid w:val="00D5212F"/>
    <w:rsid w:val="00D60481"/>
    <w:rsid w:val="00D60AD0"/>
    <w:rsid w:val="00D62D1E"/>
    <w:rsid w:val="00D64440"/>
    <w:rsid w:val="00D6489E"/>
    <w:rsid w:val="00D7504F"/>
    <w:rsid w:val="00D76DDF"/>
    <w:rsid w:val="00D878F1"/>
    <w:rsid w:val="00D90F61"/>
    <w:rsid w:val="00D92879"/>
    <w:rsid w:val="00D93B77"/>
    <w:rsid w:val="00DA022A"/>
    <w:rsid w:val="00DA1854"/>
    <w:rsid w:val="00DA4763"/>
    <w:rsid w:val="00DA4BDC"/>
    <w:rsid w:val="00DC2068"/>
    <w:rsid w:val="00DC30E9"/>
    <w:rsid w:val="00DC47B4"/>
    <w:rsid w:val="00DC5337"/>
    <w:rsid w:val="00DD1828"/>
    <w:rsid w:val="00DD185F"/>
    <w:rsid w:val="00DD3023"/>
    <w:rsid w:val="00DD63F8"/>
    <w:rsid w:val="00DE2B00"/>
    <w:rsid w:val="00DE4F9A"/>
    <w:rsid w:val="00DF34BC"/>
    <w:rsid w:val="00E01E10"/>
    <w:rsid w:val="00E028C5"/>
    <w:rsid w:val="00E02C7A"/>
    <w:rsid w:val="00E02CEC"/>
    <w:rsid w:val="00E11DA2"/>
    <w:rsid w:val="00E23574"/>
    <w:rsid w:val="00E31919"/>
    <w:rsid w:val="00E32FB1"/>
    <w:rsid w:val="00E36896"/>
    <w:rsid w:val="00E36CDA"/>
    <w:rsid w:val="00E44555"/>
    <w:rsid w:val="00E535E8"/>
    <w:rsid w:val="00E75A1F"/>
    <w:rsid w:val="00E80D77"/>
    <w:rsid w:val="00E856F1"/>
    <w:rsid w:val="00E9318D"/>
    <w:rsid w:val="00EA0814"/>
    <w:rsid w:val="00EB5541"/>
    <w:rsid w:val="00EB5D93"/>
    <w:rsid w:val="00EB758B"/>
    <w:rsid w:val="00EC6E9B"/>
    <w:rsid w:val="00ED633D"/>
    <w:rsid w:val="00ED7251"/>
    <w:rsid w:val="00EE1C9A"/>
    <w:rsid w:val="00EE5185"/>
    <w:rsid w:val="00F11C73"/>
    <w:rsid w:val="00F17849"/>
    <w:rsid w:val="00F20BBD"/>
    <w:rsid w:val="00F3381B"/>
    <w:rsid w:val="00F431E8"/>
    <w:rsid w:val="00F471E2"/>
    <w:rsid w:val="00F532CB"/>
    <w:rsid w:val="00F616A3"/>
    <w:rsid w:val="00F62220"/>
    <w:rsid w:val="00F7180E"/>
    <w:rsid w:val="00F728DF"/>
    <w:rsid w:val="00F72F9E"/>
    <w:rsid w:val="00F74BCB"/>
    <w:rsid w:val="00F837C2"/>
    <w:rsid w:val="00F862C7"/>
    <w:rsid w:val="00F9066B"/>
    <w:rsid w:val="00F96016"/>
    <w:rsid w:val="00FA0EF6"/>
    <w:rsid w:val="00FA1B44"/>
    <w:rsid w:val="00FA541B"/>
    <w:rsid w:val="00FB0306"/>
    <w:rsid w:val="00FB56AD"/>
    <w:rsid w:val="00FC2CBF"/>
    <w:rsid w:val="00FC2DE9"/>
    <w:rsid w:val="00FC45F8"/>
    <w:rsid w:val="00FC48EA"/>
    <w:rsid w:val="00FD7578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5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77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7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5F90-843A-4DE7-B4D5-B3E4D186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134</cp:revision>
  <cp:lastPrinted>2012-09-25T12:50:00Z</cp:lastPrinted>
  <dcterms:created xsi:type="dcterms:W3CDTF">2010-06-14T08:48:00Z</dcterms:created>
  <dcterms:modified xsi:type="dcterms:W3CDTF">2012-09-27T09:39:00Z</dcterms:modified>
</cp:coreProperties>
</file>