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C2" w:rsidRDefault="00F837C2" w:rsidP="00F837C2">
      <w:pPr>
        <w:pStyle w:val="Normal"/>
        <w:jc w:val="right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837C2" w:rsidRPr="00840F26" w:rsidRDefault="00F837C2" w:rsidP="00F837C2">
      <w:pPr>
        <w:pStyle w:val="Normal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840F26">
        <w:rPr>
          <w:rFonts w:ascii="Times New Roman" w:hAnsi="Times New Roman" w:cs="Times New Roman"/>
          <w:b/>
          <w:bCs/>
          <w:color w:val="000000"/>
          <w:sz w:val="23"/>
          <w:szCs w:val="23"/>
        </w:rPr>
        <w:t>Uchwała Nr XL</w:t>
      </w:r>
      <w:r w:rsidRPr="00840F2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X</w:t>
      </w:r>
      <w:r w:rsidRPr="00840F26">
        <w:rPr>
          <w:rFonts w:ascii="Times New Roman" w:hAnsi="Times New Roman" w:cs="Times New Roman"/>
          <w:b/>
          <w:bCs/>
          <w:color w:val="000000"/>
          <w:sz w:val="23"/>
          <w:szCs w:val="23"/>
        </w:rPr>
        <w:t>/</w:t>
      </w:r>
      <w:r w:rsidR="0024189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431</w:t>
      </w:r>
      <w:r w:rsidRPr="00840F2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/20</w:t>
      </w:r>
      <w:r w:rsidRPr="00840F2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1</w:t>
      </w:r>
      <w:r w:rsidRPr="00840F2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0 </w:t>
      </w:r>
    </w:p>
    <w:p w:rsidR="00F837C2" w:rsidRPr="00840F26" w:rsidRDefault="00F837C2" w:rsidP="00F837C2">
      <w:pPr>
        <w:pStyle w:val="Normal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840F26">
        <w:rPr>
          <w:rFonts w:ascii="Times New Roman" w:hAnsi="Times New Roman" w:cs="Times New Roman"/>
          <w:b/>
          <w:bCs/>
          <w:color w:val="000000"/>
          <w:sz w:val="23"/>
          <w:szCs w:val="23"/>
        </w:rPr>
        <w:t>Rady Powiatu w Nakle nad Notecią</w:t>
      </w:r>
    </w:p>
    <w:p w:rsidR="00F837C2" w:rsidRDefault="00F837C2" w:rsidP="00F837C2">
      <w:pPr>
        <w:pStyle w:val="Normal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840F2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z dnia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30 czerwca</w:t>
      </w:r>
      <w:r w:rsidRPr="00840F2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2010</w:t>
      </w:r>
      <w:r w:rsidRPr="00840F2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</w:t>
      </w:r>
    </w:p>
    <w:p w:rsidR="00F837C2" w:rsidRPr="00840F26" w:rsidRDefault="00F837C2" w:rsidP="00F837C2">
      <w:pPr>
        <w:pStyle w:val="Normal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837C2" w:rsidRPr="00840F26" w:rsidRDefault="00F837C2" w:rsidP="00F837C2">
      <w:pPr>
        <w:pStyle w:val="Normal"/>
        <w:rPr>
          <w:rFonts w:ascii="Times New Roman" w:hAnsi="Times New Roman" w:cs="Times New Roman"/>
          <w:color w:val="000000"/>
          <w:sz w:val="23"/>
          <w:szCs w:val="23"/>
        </w:rPr>
      </w:pPr>
      <w:r w:rsidRPr="00840F2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zmieniająca uchwałę </w:t>
      </w:r>
      <w:r w:rsidRPr="00840F26">
        <w:rPr>
          <w:rFonts w:ascii="Times New Roman" w:hAnsi="Times New Roman" w:cs="Times New Roman"/>
          <w:color w:val="000000"/>
          <w:sz w:val="23"/>
          <w:szCs w:val="23"/>
        </w:rPr>
        <w:t>w sprawie uchwalenia budżetu powiatu nakielskiego na rok 2010.</w:t>
      </w:r>
    </w:p>
    <w:p w:rsidR="00F837C2" w:rsidRPr="00840F26" w:rsidRDefault="00F837C2" w:rsidP="00F837C2">
      <w:pPr>
        <w:pStyle w:val="Normal"/>
        <w:rPr>
          <w:rFonts w:ascii="Times New Roman" w:hAnsi="Times New Roman" w:cs="Times New Roman"/>
          <w:color w:val="FF0000"/>
          <w:sz w:val="23"/>
          <w:szCs w:val="23"/>
        </w:rPr>
      </w:pPr>
    </w:p>
    <w:p w:rsidR="00F837C2" w:rsidRPr="00840F26" w:rsidRDefault="00F837C2" w:rsidP="00F837C2">
      <w:pPr>
        <w:pStyle w:val="Normal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40F2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Na podstawie art. 12 </w:t>
      </w:r>
      <w:proofErr w:type="spellStart"/>
      <w:r w:rsidRPr="00840F26">
        <w:rPr>
          <w:rFonts w:ascii="Times New Roman" w:hAnsi="Times New Roman" w:cs="Times New Roman"/>
          <w:color w:val="000000" w:themeColor="text1"/>
          <w:sz w:val="23"/>
          <w:szCs w:val="23"/>
        </w:rPr>
        <w:t>pkt</w:t>
      </w:r>
      <w:proofErr w:type="spellEnd"/>
      <w:r w:rsidRPr="00840F2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5 ustawy z dnia 5 czerwca 1998 r. o samorządzie powiatowym </w:t>
      </w:r>
      <w:r w:rsidRPr="00840F26">
        <w:rPr>
          <w:rFonts w:ascii="Times New Roman" w:hAnsi="Times New Roman" w:cs="Times New Roman"/>
          <w:color w:val="000000" w:themeColor="text1"/>
          <w:sz w:val="23"/>
          <w:szCs w:val="23"/>
        </w:rPr>
        <w:br/>
        <w:t>(Dz. U. z 2001r. Nr 142 poz. 1592 ze zmianami) oraz art. 211-215, ustawy z dnia 27 sierpnia 2009r. o finansach publicznych (Dz. U. z 2009r. Nr 157 poz. 1240)  Rada Powiatu uchwala, co następuje:</w:t>
      </w:r>
    </w:p>
    <w:p w:rsidR="00F837C2" w:rsidRPr="00840F26" w:rsidRDefault="00F837C2" w:rsidP="00F837C2">
      <w:pPr>
        <w:pStyle w:val="Normal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F837C2" w:rsidRDefault="00F837C2" w:rsidP="00F837C2"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  <w:r w:rsidRPr="00F837C2">
        <w:rPr>
          <w:rFonts w:ascii="Times New Roman" w:hAnsi="Times New Roman" w:cs="Times New Roman"/>
          <w:b/>
          <w:sz w:val="23"/>
          <w:szCs w:val="23"/>
        </w:rPr>
        <w:t>§ 1.</w:t>
      </w:r>
      <w:r w:rsidRPr="00F837C2">
        <w:rPr>
          <w:rFonts w:ascii="Times New Roman" w:hAnsi="Times New Roman" w:cs="Times New Roman"/>
          <w:sz w:val="23"/>
          <w:szCs w:val="23"/>
        </w:rPr>
        <w:t xml:space="preserve"> W uchwale Nr XLIII/372/2009 Rady Powiatu w Nakle nad Notecią z dnia 30 grudnia 2009 roku w sprawie uchwalenia budżetu powiatu nakielskiego na rok 2010, zmienionej uchwałami Rady Powiatu w Nakle nad Notecią Nr XLV/393/2010 z dnia 24 lutego 2010 roku, Nr XLVI/399/2010 z dnia 24 marca 2010 roku, Nr XLVII/400/2010 z dnia 24 marca 2010 roku, XLVII/416 /2010 z dnia 28 kwietnia 2010 roku, XLVIII/421/2010 z dnia 19 maja 2010 roku oraz uchwałami Zarządu Powiatu w Nakle nad Notecią Nr </w:t>
      </w:r>
      <w:r w:rsidRPr="00F837C2">
        <w:rPr>
          <w:rFonts w:ascii="Times New Roman" w:hAnsi="Times New Roman" w:cs="Times New Roman"/>
          <w:bCs/>
          <w:sz w:val="23"/>
          <w:szCs w:val="23"/>
        </w:rPr>
        <w:t>CLXXII/ 550 /2010 z dnia 3 marca 2010 roku, Nr CLXXV/559/2010 z dnia 31 marca 2010 roku, Nr CLXXXI/574 /2010</w:t>
      </w:r>
      <w:r w:rsidRPr="00F837C2">
        <w:rPr>
          <w:rFonts w:ascii="Times New Roman" w:hAnsi="Times New Roman" w:cs="Times New Roman"/>
          <w:sz w:val="23"/>
          <w:szCs w:val="23"/>
        </w:rPr>
        <w:t xml:space="preserve"> z dnia 29 kwietnia 2010 roku, Nr </w:t>
      </w:r>
      <w:r w:rsidRPr="00F837C2">
        <w:rPr>
          <w:rFonts w:ascii="Times New Roman" w:hAnsi="Times New Roman" w:cs="Times New Roman"/>
          <w:bCs/>
          <w:sz w:val="23"/>
          <w:szCs w:val="23"/>
        </w:rPr>
        <w:t>CLXXXVII/585/2010 z dnia 26 maja 2010 roku</w:t>
      </w:r>
      <w:r w:rsidRPr="00F837C2">
        <w:rPr>
          <w:rFonts w:ascii="Times New Roman" w:hAnsi="Times New Roman" w:cs="Times New Roman"/>
          <w:sz w:val="23"/>
          <w:szCs w:val="23"/>
        </w:rPr>
        <w:t xml:space="preserve"> zwanej dalej „uchwałą”, wprowadza się następujące zmiany:</w:t>
      </w:r>
    </w:p>
    <w:p w:rsidR="009836B6" w:rsidRPr="00D60AD0" w:rsidRDefault="009836B6" w:rsidP="009836B6">
      <w:pPr>
        <w:pStyle w:val="Normal"/>
        <w:numPr>
          <w:ilvl w:val="0"/>
          <w:numId w:val="6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60AD0">
        <w:rPr>
          <w:rFonts w:ascii="Times New Roman" w:hAnsi="Times New Roman" w:cs="Times New Roman"/>
          <w:sz w:val="23"/>
          <w:szCs w:val="23"/>
        </w:rPr>
        <w:t xml:space="preserve">dochody budżetu powiatu w wysokości </w:t>
      </w:r>
      <w:r w:rsidRPr="00D60AD0">
        <w:rPr>
          <w:rFonts w:ascii="Times New Roman" w:hAnsi="Times New Roman" w:cs="Times New Roman"/>
          <w:b/>
          <w:sz w:val="23"/>
          <w:szCs w:val="23"/>
        </w:rPr>
        <w:t>70.016.123,00</w:t>
      </w:r>
      <w:r w:rsidRPr="00D60AD0">
        <w:rPr>
          <w:rFonts w:ascii="Times New Roman" w:hAnsi="Times New Roman" w:cs="Times New Roman"/>
          <w:b/>
          <w:bCs/>
          <w:sz w:val="23"/>
          <w:szCs w:val="23"/>
        </w:rPr>
        <w:t xml:space="preserve"> zł</w:t>
      </w:r>
      <w:r w:rsidRPr="00D60AD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D60AD0">
        <w:rPr>
          <w:rFonts w:ascii="Times New Roman" w:hAnsi="Times New Roman" w:cs="Times New Roman"/>
          <w:sz w:val="23"/>
          <w:szCs w:val="23"/>
        </w:rPr>
        <w:t xml:space="preserve"> zgodnie z załącznikiem Nr 1 do uchwały budżetowej, zwiększa się o kwotę </w:t>
      </w:r>
      <w:r>
        <w:rPr>
          <w:rFonts w:ascii="Times New Roman" w:hAnsi="Times New Roman" w:cs="Times New Roman"/>
          <w:sz w:val="23"/>
          <w:szCs w:val="23"/>
        </w:rPr>
        <w:t>731.643</w:t>
      </w:r>
      <w:r w:rsidRPr="00D60AD0">
        <w:rPr>
          <w:rFonts w:ascii="Times New Roman" w:hAnsi="Times New Roman" w:cs="Times New Roman"/>
          <w:sz w:val="23"/>
          <w:szCs w:val="23"/>
        </w:rPr>
        <w:t xml:space="preserve">,00 zł w związku z czym </w:t>
      </w:r>
      <w:r w:rsidRPr="00D60AD0">
        <w:rPr>
          <w:rFonts w:ascii="Times New Roman" w:hAnsi="Times New Roman" w:cs="Times New Roman"/>
          <w:sz w:val="23"/>
          <w:szCs w:val="23"/>
        </w:rPr>
        <w:br/>
        <w:t xml:space="preserve">§ 1 uchwały otrzymuje brzmienie: </w:t>
      </w:r>
    </w:p>
    <w:p w:rsidR="009836B6" w:rsidRPr="00D60AD0" w:rsidRDefault="009836B6" w:rsidP="009836B6">
      <w:pPr>
        <w:pStyle w:val="Normal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D60AD0">
        <w:rPr>
          <w:rFonts w:ascii="Times New Roman" w:hAnsi="Times New Roman" w:cs="Times New Roman"/>
          <w:sz w:val="23"/>
          <w:szCs w:val="23"/>
        </w:rPr>
        <w:t xml:space="preserve">„§ 1. 1. Dochody budżetu powiatu w wysokości </w:t>
      </w:r>
      <w:r w:rsidRPr="00D60AD0">
        <w:rPr>
          <w:rFonts w:ascii="Times New Roman" w:hAnsi="Times New Roman" w:cs="Times New Roman"/>
          <w:b/>
          <w:sz w:val="23"/>
          <w:szCs w:val="23"/>
        </w:rPr>
        <w:t>70.</w:t>
      </w:r>
      <w:r>
        <w:rPr>
          <w:rFonts w:ascii="Times New Roman" w:hAnsi="Times New Roman" w:cs="Times New Roman"/>
          <w:b/>
          <w:sz w:val="23"/>
          <w:szCs w:val="23"/>
        </w:rPr>
        <w:t>747.766</w:t>
      </w:r>
      <w:r w:rsidRPr="00D60AD0">
        <w:rPr>
          <w:rFonts w:ascii="Times New Roman" w:hAnsi="Times New Roman" w:cs="Times New Roman"/>
          <w:b/>
          <w:sz w:val="23"/>
          <w:szCs w:val="23"/>
        </w:rPr>
        <w:t>,00</w:t>
      </w:r>
      <w:r w:rsidRPr="00D60AD0">
        <w:rPr>
          <w:rFonts w:ascii="Times New Roman" w:hAnsi="Times New Roman" w:cs="Times New Roman"/>
          <w:sz w:val="23"/>
          <w:szCs w:val="23"/>
        </w:rPr>
        <w:t xml:space="preserve"> </w:t>
      </w:r>
      <w:r w:rsidRPr="00D60AD0">
        <w:rPr>
          <w:rFonts w:ascii="Times New Roman" w:hAnsi="Times New Roman" w:cs="Times New Roman"/>
          <w:b/>
          <w:bCs/>
          <w:sz w:val="23"/>
          <w:szCs w:val="23"/>
        </w:rPr>
        <w:t>zł</w:t>
      </w:r>
      <w:r w:rsidRPr="00D60AD0">
        <w:rPr>
          <w:rFonts w:ascii="Times New Roman" w:hAnsi="Times New Roman" w:cs="Times New Roman"/>
          <w:sz w:val="23"/>
          <w:szCs w:val="23"/>
        </w:rPr>
        <w:t xml:space="preserve">, zgodnie z załącznikiem </w:t>
      </w:r>
      <w:r w:rsidRPr="00D60AD0">
        <w:rPr>
          <w:rFonts w:ascii="Times New Roman" w:hAnsi="Times New Roman" w:cs="Times New Roman"/>
          <w:sz w:val="23"/>
          <w:szCs w:val="23"/>
        </w:rPr>
        <w:br/>
        <w:t>Nr 1,</w:t>
      </w:r>
    </w:p>
    <w:p w:rsidR="009836B6" w:rsidRPr="007576F7" w:rsidRDefault="009836B6" w:rsidP="009836B6">
      <w:pPr>
        <w:pStyle w:val="Normal"/>
        <w:numPr>
          <w:ilvl w:val="0"/>
          <w:numId w:val="1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7576F7">
        <w:rPr>
          <w:rFonts w:ascii="Times New Roman" w:hAnsi="Times New Roman" w:cs="Times New Roman"/>
          <w:sz w:val="23"/>
          <w:szCs w:val="23"/>
        </w:rPr>
        <w:t xml:space="preserve">dotacje na zadania zlecone, własne, według porozumień w wysokości  </w:t>
      </w:r>
      <w:r w:rsidRPr="007576F7">
        <w:rPr>
          <w:rFonts w:ascii="Times New Roman" w:hAnsi="Times New Roman" w:cs="Times New Roman"/>
          <w:b/>
          <w:i/>
          <w:sz w:val="23"/>
          <w:szCs w:val="23"/>
        </w:rPr>
        <w:t>10.190.725</w:t>
      </w:r>
      <w:r w:rsidRPr="007576F7">
        <w:rPr>
          <w:rFonts w:ascii="Times New Roman" w:hAnsi="Times New Roman" w:cs="Times New Roman"/>
          <w:b/>
          <w:bCs/>
          <w:i/>
          <w:iCs/>
          <w:sz w:val="23"/>
          <w:szCs w:val="23"/>
        </w:rPr>
        <w:t>,00 zł</w:t>
      </w:r>
    </w:p>
    <w:p w:rsidR="009836B6" w:rsidRPr="007576F7" w:rsidRDefault="009836B6" w:rsidP="009836B6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7576F7">
        <w:rPr>
          <w:rFonts w:ascii="Times New Roman" w:hAnsi="Times New Roman" w:cs="Times New Roman"/>
          <w:sz w:val="23"/>
          <w:szCs w:val="23"/>
        </w:rPr>
        <w:t>dotacje na zadania zlecone według załącznika Nr 6 w wysokości 9.331.425,00 zł,</w:t>
      </w:r>
    </w:p>
    <w:p w:rsidR="009836B6" w:rsidRPr="007576F7" w:rsidRDefault="009836B6" w:rsidP="009836B6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7576F7">
        <w:rPr>
          <w:rFonts w:ascii="Times New Roman" w:hAnsi="Times New Roman" w:cs="Times New Roman"/>
          <w:sz w:val="23"/>
          <w:szCs w:val="23"/>
        </w:rPr>
        <w:t>dotacje na zadania własne według załącznika Nr 7 w wysokości 498.300,00 zł,</w:t>
      </w:r>
    </w:p>
    <w:p w:rsidR="009836B6" w:rsidRPr="007576F7" w:rsidRDefault="009836B6" w:rsidP="009836B6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7576F7">
        <w:rPr>
          <w:rFonts w:ascii="Times New Roman" w:hAnsi="Times New Roman" w:cs="Times New Roman"/>
          <w:sz w:val="23"/>
          <w:szCs w:val="23"/>
        </w:rPr>
        <w:t>dotacje na podstawie porozumień między jednostkami samorządu terytorialnego według załącznika Nr 8 w wysokości 361.000,00 zł,</w:t>
      </w:r>
    </w:p>
    <w:p w:rsidR="009836B6" w:rsidRPr="007576F7" w:rsidRDefault="009836B6" w:rsidP="009836B6">
      <w:pPr>
        <w:pStyle w:val="Normal"/>
        <w:numPr>
          <w:ilvl w:val="0"/>
          <w:numId w:val="1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7576F7">
        <w:rPr>
          <w:rFonts w:ascii="Times New Roman" w:hAnsi="Times New Roman" w:cs="Times New Roman"/>
          <w:sz w:val="23"/>
          <w:szCs w:val="23"/>
        </w:rPr>
        <w:t xml:space="preserve">subwencje z budżetu państwa w wysokości </w:t>
      </w:r>
      <w:r w:rsidRPr="007576F7">
        <w:rPr>
          <w:rFonts w:ascii="Times New Roman" w:hAnsi="Times New Roman" w:cs="Times New Roman"/>
          <w:b/>
          <w:sz w:val="23"/>
          <w:szCs w:val="23"/>
        </w:rPr>
        <w:t>43.988.946</w:t>
      </w:r>
      <w:r w:rsidRPr="007576F7">
        <w:rPr>
          <w:rFonts w:ascii="Times New Roman" w:hAnsi="Times New Roman" w:cs="Times New Roman"/>
          <w:b/>
          <w:bCs/>
          <w:i/>
          <w:iCs/>
          <w:sz w:val="23"/>
          <w:szCs w:val="23"/>
        </w:rPr>
        <w:t>,00 zł</w:t>
      </w:r>
      <w:r w:rsidRPr="007576F7">
        <w:rPr>
          <w:rFonts w:ascii="Times New Roman" w:hAnsi="Times New Roman" w:cs="Times New Roman"/>
          <w:sz w:val="23"/>
          <w:szCs w:val="23"/>
        </w:rPr>
        <w:t>,</w:t>
      </w:r>
    </w:p>
    <w:p w:rsidR="009836B6" w:rsidRPr="007576F7" w:rsidRDefault="009836B6" w:rsidP="009836B6">
      <w:pPr>
        <w:pStyle w:val="Normal"/>
        <w:numPr>
          <w:ilvl w:val="0"/>
          <w:numId w:val="1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7576F7">
        <w:rPr>
          <w:rFonts w:ascii="Times New Roman" w:hAnsi="Times New Roman" w:cs="Times New Roman"/>
          <w:sz w:val="23"/>
          <w:szCs w:val="23"/>
        </w:rPr>
        <w:t xml:space="preserve">dochody własne w wysokości  </w:t>
      </w:r>
      <w:r>
        <w:rPr>
          <w:rFonts w:ascii="Times New Roman" w:hAnsi="Times New Roman" w:cs="Times New Roman"/>
          <w:b/>
          <w:i/>
          <w:sz w:val="23"/>
          <w:szCs w:val="23"/>
        </w:rPr>
        <w:t>16.</w:t>
      </w:r>
      <w:r w:rsidRPr="007576F7">
        <w:rPr>
          <w:rFonts w:ascii="Times New Roman" w:hAnsi="Times New Roman" w:cs="Times New Roman"/>
          <w:b/>
          <w:i/>
          <w:sz w:val="23"/>
          <w:szCs w:val="23"/>
        </w:rPr>
        <w:t>5</w:t>
      </w:r>
      <w:r>
        <w:rPr>
          <w:rFonts w:ascii="Times New Roman" w:hAnsi="Times New Roman" w:cs="Times New Roman"/>
          <w:b/>
          <w:i/>
          <w:sz w:val="23"/>
          <w:szCs w:val="23"/>
        </w:rPr>
        <w:t>68</w:t>
      </w:r>
      <w:r w:rsidRPr="007576F7">
        <w:rPr>
          <w:rFonts w:ascii="Times New Roman" w:hAnsi="Times New Roman" w:cs="Times New Roman"/>
          <w:b/>
          <w:i/>
          <w:sz w:val="23"/>
          <w:szCs w:val="23"/>
        </w:rPr>
        <w:t>.</w:t>
      </w:r>
      <w:r>
        <w:rPr>
          <w:rFonts w:ascii="Times New Roman" w:hAnsi="Times New Roman" w:cs="Times New Roman"/>
          <w:b/>
          <w:i/>
          <w:sz w:val="23"/>
          <w:szCs w:val="23"/>
        </w:rPr>
        <w:t>095</w:t>
      </w:r>
      <w:r w:rsidRPr="007576F7">
        <w:rPr>
          <w:rFonts w:ascii="Times New Roman" w:hAnsi="Times New Roman" w:cs="Times New Roman"/>
          <w:b/>
          <w:bCs/>
          <w:i/>
          <w:iCs/>
          <w:sz w:val="23"/>
          <w:szCs w:val="23"/>
        </w:rPr>
        <w:t>,00 zł</w:t>
      </w:r>
      <w:r w:rsidRPr="007576F7">
        <w:rPr>
          <w:rFonts w:ascii="Times New Roman" w:hAnsi="Times New Roman" w:cs="Times New Roman"/>
          <w:sz w:val="23"/>
          <w:szCs w:val="23"/>
        </w:rPr>
        <w:t xml:space="preserve">, </w:t>
      </w:r>
    </w:p>
    <w:p w:rsidR="009836B6" w:rsidRPr="007576F7" w:rsidRDefault="009836B6" w:rsidP="009836B6">
      <w:pPr>
        <w:pStyle w:val="Normal"/>
        <w:ind w:left="708"/>
        <w:jc w:val="both"/>
        <w:rPr>
          <w:rFonts w:ascii="Times New Roman" w:hAnsi="Times New Roman" w:cs="Times New Roman"/>
          <w:sz w:val="23"/>
          <w:szCs w:val="23"/>
        </w:rPr>
      </w:pPr>
      <w:r w:rsidRPr="007576F7">
        <w:rPr>
          <w:rFonts w:ascii="Times New Roman" w:hAnsi="Times New Roman" w:cs="Times New Roman"/>
          <w:sz w:val="23"/>
          <w:szCs w:val="23"/>
        </w:rPr>
        <w:t>2. Dokonuje się podziału dochodów ogółem na:</w:t>
      </w:r>
    </w:p>
    <w:p w:rsidR="009836B6" w:rsidRPr="001103E0" w:rsidRDefault="009836B6" w:rsidP="009836B6">
      <w:pPr>
        <w:pStyle w:val="Normal"/>
        <w:numPr>
          <w:ilvl w:val="0"/>
          <w:numId w:val="3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  <w:sz w:val="23"/>
          <w:szCs w:val="23"/>
        </w:rPr>
      </w:pPr>
      <w:r w:rsidRPr="001103E0">
        <w:rPr>
          <w:rFonts w:ascii="Times New Roman" w:hAnsi="Times New Roman" w:cs="Times New Roman"/>
          <w:sz w:val="23"/>
          <w:szCs w:val="23"/>
        </w:rPr>
        <w:t xml:space="preserve">dochody majątkowe w wysokości 1.919.030,00 zł, </w:t>
      </w:r>
    </w:p>
    <w:p w:rsidR="009836B6" w:rsidRDefault="009836B6" w:rsidP="009836B6">
      <w:pPr>
        <w:pStyle w:val="Normal"/>
        <w:numPr>
          <w:ilvl w:val="0"/>
          <w:numId w:val="3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  <w:sz w:val="23"/>
          <w:szCs w:val="23"/>
        </w:rPr>
      </w:pPr>
      <w:r w:rsidRPr="001103E0">
        <w:rPr>
          <w:rFonts w:ascii="Times New Roman" w:hAnsi="Times New Roman" w:cs="Times New Roman"/>
          <w:sz w:val="23"/>
          <w:szCs w:val="23"/>
        </w:rPr>
        <w:t>dochody bieżące w wysokości 68.</w:t>
      </w:r>
      <w:r>
        <w:rPr>
          <w:rFonts w:ascii="Times New Roman" w:hAnsi="Times New Roman" w:cs="Times New Roman"/>
          <w:sz w:val="23"/>
          <w:szCs w:val="23"/>
        </w:rPr>
        <w:t>828.736</w:t>
      </w:r>
      <w:r w:rsidRPr="001103E0">
        <w:rPr>
          <w:rFonts w:ascii="Times New Roman" w:hAnsi="Times New Roman" w:cs="Times New Roman"/>
          <w:sz w:val="23"/>
          <w:szCs w:val="23"/>
        </w:rPr>
        <w:t>,00 zł;”</w:t>
      </w:r>
    </w:p>
    <w:p w:rsidR="00241898" w:rsidRPr="001103E0" w:rsidRDefault="00241898" w:rsidP="00241898">
      <w:pPr>
        <w:pStyle w:val="Normal"/>
        <w:tabs>
          <w:tab w:val="left" w:pos="360"/>
        </w:tabs>
        <w:ind w:left="1068"/>
        <w:jc w:val="both"/>
        <w:rPr>
          <w:rFonts w:ascii="Times New Roman" w:hAnsi="Times New Roman" w:cs="Times New Roman"/>
          <w:sz w:val="23"/>
          <w:szCs w:val="23"/>
        </w:rPr>
      </w:pPr>
    </w:p>
    <w:p w:rsidR="009836B6" w:rsidRPr="001103E0" w:rsidRDefault="009836B6" w:rsidP="009836B6">
      <w:pPr>
        <w:pStyle w:val="Normal"/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103E0">
        <w:rPr>
          <w:rFonts w:ascii="Times New Roman" w:hAnsi="Times New Roman" w:cs="Times New Roman"/>
          <w:sz w:val="23"/>
          <w:szCs w:val="23"/>
        </w:rPr>
        <w:t xml:space="preserve">wydatki budżetu powiatu zgodnie z załącznikiem Nr 2 do uchwały budżetowej w wysokości  </w:t>
      </w:r>
      <w:r w:rsidRPr="001103E0">
        <w:rPr>
          <w:rFonts w:ascii="Times New Roman" w:hAnsi="Times New Roman" w:cs="Times New Roman"/>
          <w:b/>
          <w:sz w:val="23"/>
          <w:szCs w:val="23"/>
        </w:rPr>
        <w:t>91.716.123,00 zł</w:t>
      </w:r>
      <w:r>
        <w:rPr>
          <w:rFonts w:ascii="Times New Roman" w:hAnsi="Times New Roman" w:cs="Times New Roman"/>
          <w:sz w:val="23"/>
          <w:szCs w:val="23"/>
        </w:rPr>
        <w:t xml:space="preserve"> zwiększa  się o kwotę 299.693</w:t>
      </w:r>
      <w:r w:rsidRPr="001103E0">
        <w:rPr>
          <w:rFonts w:ascii="Times New Roman" w:hAnsi="Times New Roman" w:cs="Times New Roman"/>
          <w:sz w:val="23"/>
          <w:szCs w:val="23"/>
        </w:rPr>
        <w:t>,00 zł w związku z czym  § 2 otrzymuje brzmienie:</w:t>
      </w:r>
    </w:p>
    <w:p w:rsidR="009836B6" w:rsidRPr="00057281" w:rsidRDefault="009836B6" w:rsidP="009836B6">
      <w:pPr>
        <w:pStyle w:val="Normal"/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1103E0">
        <w:rPr>
          <w:rFonts w:ascii="Times New Roman" w:hAnsi="Times New Roman" w:cs="Times New Roman"/>
          <w:sz w:val="23"/>
          <w:szCs w:val="23"/>
        </w:rPr>
        <w:t xml:space="preserve">„§ 2.1. Wydatki budżetu powiatu w wysokości </w:t>
      </w:r>
      <w:r w:rsidRPr="001103E0">
        <w:rPr>
          <w:rFonts w:ascii="Times New Roman" w:hAnsi="Times New Roman" w:cs="Times New Roman"/>
          <w:b/>
          <w:sz w:val="23"/>
          <w:szCs w:val="23"/>
        </w:rPr>
        <w:t>92</w:t>
      </w:r>
      <w:r>
        <w:rPr>
          <w:rFonts w:ascii="Times New Roman" w:hAnsi="Times New Roman" w:cs="Times New Roman"/>
          <w:b/>
          <w:sz w:val="23"/>
          <w:szCs w:val="23"/>
        </w:rPr>
        <w:t>.015.816</w:t>
      </w:r>
      <w:r w:rsidRPr="001103E0">
        <w:rPr>
          <w:rFonts w:ascii="Times New Roman" w:hAnsi="Times New Roman" w:cs="Times New Roman"/>
          <w:b/>
          <w:sz w:val="23"/>
          <w:szCs w:val="23"/>
        </w:rPr>
        <w:t>,00</w:t>
      </w:r>
      <w:r w:rsidRPr="001103E0">
        <w:rPr>
          <w:rFonts w:ascii="Times New Roman" w:hAnsi="Times New Roman" w:cs="Times New Roman"/>
          <w:sz w:val="23"/>
          <w:szCs w:val="23"/>
        </w:rPr>
        <w:t xml:space="preserve"> </w:t>
      </w:r>
      <w:r w:rsidRPr="001103E0">
        <w:rPr>
          <w:rFonts w:ascii="Times New Roman" w:hAnsi="Times New Roman" w:cs="Times New Roman"/>
          <w:b/>
          <w:sz w:val="23"/>
          <w:szCs w:val="23"/>
        </w:rPr>
        <w:t>zł</w:t>
      </w:r>
      <w:r w:rsidRPr="001103E0">
        <w:rPr>
          <w:rFonts w:ascii="Times New Roman" w:hAnsi="Times New Roman" w:cs="Times New Roman"/>
          <w:sz w:val="23"/>
          <w:szCs w:val="23"/>
        </w:rPr>
        <w:t xml:space="preserve"> zgodn</w:t>
      </w:r>
      <w:r w:rsidRPr="00057281">
        <w:rPr>
          <w:rFonts w:ascii="Times New Roman" w:hAnsi="Times New Roman" w:cs="Times New Roman"/>
          <w:sz w:val="23"/>
          <w:szCs w:val="23"/>
        </w:rPr>
        <w:t xml:space="preserve">ie z załącznikiem Nr 2 </w:t>
      </w:r>
    </w:p>
    <w:p w:rsidR="009836B6" w:rsidRPr="00732C98" w:rsidRDefault="009836B6" w:rsidP="009836B6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732C98">
        <w:rPr>
          <w:rFonts w:ascii="Times New Roman" w:hAnsi="Times New Roman" w:cs="Times New Roman"/>
          <w:sz w:val="23"/>
          <w:szCs w:val="23"/>
        </w:rPr>
        <w:t xml:space="preserve">a) wydatki bieżące w wysokości </w:t>
      </w:r>
      <w:r w:rsidRPr="00732C98">
        <w:rPr>
          <w:rFonts w:ascii="Times New Roman" w:hAnsi="Times New Roman" w:cs="Times New Roman"/>
          <w:b/>
          <w:i/>
          <w:sz w:val="23"/>
          <w:szCs w:val="23"/>
        </w:rPr>
        <w:t>68.650.896</w:t>
      </w:r>
      <w:r w:rsidRPr="00732C98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,00 zł </w:t>
      </w:r>
      <w:r w:rsidRPr="00732C98">
        <w:rPr>
          <w:rFonts w:ascii="Times New Roman" w:hAnsi="Times New Roman" w:cs="Times New Roman"/>
          <w:sz w:val="23"/>
          <w:szCs w:val="23"/>
        </w:rPr>
        <w:t xml:space="preserve">w tym: </w:t>
      </w:r>
    </w:p>
    <w:p w:rsidR="009836B6" w:rsidRPr="00546087" w:rsidRDefault="009836B6" w:rsidP="009836B6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546087">
        <w:rPr>
          <w:rFonts w:ascii="Times New Roman" w:hAnsi="Times New Roman" w:cs="Times New Roman"/>
          <w:sz w:val="23"/>
          <w:szCs w:val="23"/>
        </w:rPr>
        <w:t>wynagrodzenia osobowe w wysokości  33.850.585,00 zł</w:t>
      </w:r>
    </w:p>
    <w:p w:rsidR="009836B6" w:rsidRPr="00546087" w:rsidRDefault="009836B6" w:rsidP="009836B6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546087">
        <w:rPr>
          <w:rFonts w:ascii="Times New Roman" w:hAnsi="Times New Roman" w:cs="Times New Roman"/>
          <w:sz w:val="23"/>
          <w:szCs w:val="23"/>
        </w:rPr>
        <w:t>wynagrodzenia bezosobowe w wysokości  1.618.785,00 zł</w:t>
      </w:r>
    </w:p>
    <w:p w:rsidR="009836B6" w:rsidRPr="006F5620" w:rsidRDefault="009836B6" w:rsidP="009836B6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546087">
        <w:rPr>
          <w:rFonts w:ascii="Times New Roman" w:hAnsi="Times New Roman" w:cs="Times New Roman"/>
          <w:sz w:val="23"/>
          <w:szCs w:val="23"/>
        </w:rPr>
        <w:t>pochodne od wynagrodzeń w wysokości  5.326.160,00 zł</w:t>
      </w:r>
    </w:p>
    <w:p w:rsidR="009836B6" w:rsidRPr="00732C98" w:rsidRDefault="009836B6" w:rsidP="009836B6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732C98">
        <w:rPr>
          <w:rFonts w:ascii="Times New Roman" w:hAnsi="Times New Roman" w:cs="Times New Roman"/>
          <w:sz w:val="23"/>
          <w:szCs w:val="23"/>
        </w:rPr>
        <w:t>dotacje w wysokości 4.243.920,00 zł</w:t>
      </w:r>
    </w:p>
    <w:p w:rsidR="009836B6" w:rsidRPr="00732C98" w:rsidRDefault="009836B6" w:rsidP="009836B6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732C98">
        <w:rPr>
          <w:rFonts w:ascii="Times New Roman" w:hAnsi="Times New Roman" w:cs="Times New Roman"/>
          <w:sz w:val="23"/>
          <w:szCs w:val="23"/>
        </w:rPr>
        <w:t>obsługa długu w wysokości 1.500.000,00 zł</w:t>
      </w:r>
    </w:p>
    <w:p w:rsidR="009836B6" w:rsidRPr="006F5620" w:rsidRDefault="009836B6" w:rsidP="009836B6">
      <w:pPr>
        <w:pStyle w:val="Normal"/>
        <w:tabs>
          <w:tab w:val="left" w:pos="360"/>
        </w:tabs>
        <w:ind w:left="720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:rsidR="009836B6" w:rsidRPr="006F5620" w:rsidRDefault="009836B6" w:rsidP="009836B6">
      <w:pPr>
        <w:pStyle w:val="Normal"/>
        <w:numPr>
          <w:ilvl w:val="0"/>
          <w:numId w:val="8"/>
        </w:numPr>
        <w:tabs>
          <w:tab w:val="left" w:pos="360"/>
        </w:tabs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6F5620">
        <w:rPr>
          <w:rFonts w:ascii="Times New Roman" w:hAnsi="Times New Roman" w:cs="Times New Roman"/>
          <w:sz w:val="23"/>
          <w:szCs w:val="23"/>
        </w:rPr>
        <w:t xml:space="preserve">wydatki majątkowe zgodnie z załącznikiem Nr 4 w wysokości </w:t>
      </w:r>
      <w:r w:rsidRPr="006F5620">
        <w:rPr>
          <w:rFonts w:ascii="Times New Roman" w:hAnsi="Times New Roman" w:cs="Times New Roman"/>
          <w:b/>
          <w:i/>
          <w:sz w:val="23"/>
          <w:szCs w:val="23"/>
        </w:rPr>
        <w:t>23.364.920,00</w:t>
      </w:r>
      <w:r w:rsidRPr="006F5620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zł </w:t>
      </w:r>
    </w:p>
    <w:p w:rsidR="009836B6" w:rsidRPr="006F5620" w:rsidRDefault="009836B6" w:rsidP="009836B6">
      <w:pPr>
        <w:pStyle w:val="Normal"/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bCs/>
          <w:i/>
          <w:iCs/>
          <w:color w:val="FF0000"/>
          <w:sz w:val="23"/>
          <w:szCs w:val="23"/>
        </w:rPr>
      </w:pPr>
    </w:p>
    <w:p w:rsidR="009836B6" w:rsidRPr="006F5620" w:rsidRDefault="009836B6" w:rsidP="009836B6">
      <w:pPr>
        <w:pStyle w:val="Normal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6F5620">
        <w:rPr>
          <w:rFonts w:ascii="Times New Roman" w:hAnsi="Times New Roman" w:cs="Times New Roman"/>
          <w:sz w:val="23"/>
          <w:szCs w:val="23"/>
        </w:rPr>
        <w:lastRenderedPageBreak/>
        <w:t>2. Limity wydatków na wieloletnie programy inwestycyjne w latach 2010-2013 w kwocie 37.944.886,00 zł, zgodnie z załącznikiem Nr 3”;</w:t>
      </w:r>
    </w:p>
    <w:p w:rsidR="009836B6" w:rsidRPr="00F837C2" w:rsidRDefault="009836B6" w:rsidP="00F837C2"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</w:p>
    <w:p w:rsidR="006B033D" w:rsidRPr="006B033D" w:rsidRDefault="006B033D" w:rsidP="006B033D">
      <w:pPr>
        <w:pStyle w:val="Normal"/>
        <w:numPr>
          <w:ilvl w:val="0"/>
          <w:numId w:val="6"/>
        </w:numPr>
        <w:tabs>
          <w:tab w:val="left" w:pos="36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B033D">
        <w:rPr>
          <w:rFonts w:ascii="Times New Roman" w:hAnsi="Times New Roman" w:cs="Times New Roman"/>
          <w:sz w:val="23"/>
          <w:szCs w:val="23"/>
        </w:rPr>
        <w:t>§ 3 uchwały otrzymuje brzmienie „§ 3</w:t>
      </w:r>
    </w:p>
    <w:p w:rsidR="006B033D" w:rsidRPr="00773B27" w:rsidRDefault="006B033D" w:rsidP="006B033D">
      <w:pPr>
        <w:pStyle w:val="Normal"/>
        <w:tabs>
          <w:tab w:val="left" w:pos="360"/>
        </w:tabs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C00000"/>
          <w:sz w:val="23"/>
          <w:szCs w:val="23"/>
        </w:rPr>
        <w:t xml:space="preserve"> </w:t>
      </w:r>
      <w:r w:rsidRPr="00773B27">
        <w:rPr>
          <w:rFonts w:ascii="Times New Roman" w:hAnsi="Times New Roman" w:cs="Times New Roman"/>
          <w:color w:val="000000"/>
        </w:rPr>
        <w:t xml:space="preserve">1. Deficyt </w:t>
      </w:r>
      <w:r>
        <w:rPr>
          <w:rFonts w:ascii="Times New Roman" w:hAnsi="Times New Roman" w:cs="Times New Roman"/>
          <w:color w:val="000000"/>
        </w:rPr>
        <w:t>budżetu powiatu w wysokości 21.268.050</w:t>
      </w:r>
      <w:r w:rsidRPr="00773B27">
        <w:rPr>
          <w:rFonts w:ascii="Times New Roman" w:hAnsi="Times New Roman" w:cs="Times New Roman"/>
          <w:color w:val="000000"/>
        </w:rPr>
        <w:t>,00 zł, który zostanie pokryty przychodami pochodzącymi z kredytów 1</w:t>
      </w:r>
      <w:r>
        <w:rPr>
          <w:rFonts w:ascii="Times New Roman" w:hAnsi="Times New Roman" w:cs="Times New Roman"/>
          <w:color w:val="000000"/>
        </w:rPr>
        <w:t>9</w:t>
      </w:r>
      <w:r w:rsidRPr="00773B27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440.000</w:t>
      </w:r>
      <w:r w:rsidRPr="00773B27">
        <w:rPr>
          <w:rFonts w:ascii="Times New Roman" w:hAnsi="Times New Roman" w:cs="Times New Roman"/>
          <w:color w:val="000000"/>
        </w:rPr>
        <w:t>,00 zł, pożyczek 595.000,00 zł z WFOŚ i GW</w:t>
      </w:r>
      <w:r>
        <w:rPr>
          <w:rFonts w:ascii="Times New Roman" w:hAnsi="Times New Roman" w:cs="Times New Roman"/>
          <w:color w:val="000000"/>
        </w:rPr>
        <w:t xml:space="preserve"> oraz nadwyżką budżetową z lat ubiegłych w wysokości 1.233.050,00 zł</w:t>
      </w:r>
      <w:r w:rsidRPr="00773B27">
        <w:rPr>
          <w:rFonts w:ascii="Times New Roman" w:hAnsi="Times New Roman" w:cs="Times New Roman"/>
          <w:color w:val="000000"/>
        </w:rPr>
        <w:t xml:space="preserve">. </w:t>
      </w:r>
    </w:p>
    <w:p w:rsidR="006B033D" w:rsidRPr="00773B27" w:rsidRDefault="006B033D" w:rsidP="006B033D">
      <w:pPr>
        <w:pStyle w:val="Normal"/>
        <w:ind w:left="360"/>
        <w:jc w:val="both"/>
        <w:rPr>
          <w:rFonts w:ascii="Times New Roman" w:hAnsi="Times New Roman" w:cs="Times New Roman"/>
          <w:color w:val="000000"/>
        </w:rPr>
      </w:pPr>
      <w:r w:rsidRPr="00773B27">
        <w:rPr>
          <w:rFonts w:ascii="Times New Roman" w:hAnsi="Times New Roman" w:cs="Times New Roman"/>
          <w:color w:val="000000"/>
        </w:rPr>
        <w:t>2. Przychody budżetu w wysokości 2</w:t>
      </w:r>
      <w:r>
        <w:rPr>
          <w:rFonts w:ascii="Times New Roman" w:hAnsi="Times New Roman" w:cs="Times New Roman"/>
          <w:color w:val="000000"/>
        </w:rPr>
        <w:t>3.974.696</w:t>
      </w:r>
      <w:r w:rsidRPr="00773B27">
        <w:rPr>
          <w:rFonts w:ascii="Times New Roman" w:hAnsi="Times New Roman" w:cs="Times New Roman"/>
          <w:color w:val="000000"/>
        </w:rPr>
        <w:t>,00 zł, rozchody w wysokości 2.</w:t>
      </w:r>
      <w:r>
        <w:rPr>
          <w:rFonts w:ascii="Times New Roman" w:hAnsi="Times New Roman" w:cs="Times New Roman"/>
          <w:color w:val="000000"/>
        </w:rPr>
        <w:t>706.646</w:t>
      </w:r>
      <w:r w:rsidRPr="00773B27">
        <w:rPr>
          <w:rFonts w:ascii="Times New Roman" w:hAnsi="Times New Roman" w:cs="Times New Roman"/>
          <w:color w:val="000000"/>
        </w:rPr>
        <w:t>,00</w:t>
      </w:r>
      <w:r>
        <w:rPr>
          <w:rFonts w:ascii="Times New Roman" w:hAnsi="Times New Roman" w:cs="Times New Roman"/>
          <w:color w:val="000000"/>
        </w:rPr>
        <w:t xml:space="preserve"> zł zgodnie z załącznikiem Nr 5”;</w:t>
      </w:r>
    </w:p>
    <w:p w:rsidR="006B033D" w:rsidRDefault="006B033D" w:rsidP="006B033D">
      <w:pPr>
        <w:pStyle w:val="Normal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F837C2" w:rsidRPr="001103E0" w:rsidRDefault="00F837C2" w:rsidP="00F837C2">
      <w:pPr>
        <w:pStyle w:val="Normal"/>
        <w:numPr>
          <w:ilvl w:val="0"/>
          <w:numId w:val="6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103E0">
        <w:rPr>
          <w:rFonts w:ascii="Times New Roman" w:hAnsi="Times New Roman" w:cs="Times New Roman"/>
          <w:sz w:val="23"/>
          <w:szCs w:val="23"/>
        </w:rPr>
        <w:t>§ 4 uchwały otrzymuje brzmienie „§ 4 W  budżecie tworzy się rezerwy:</w:t>
      </w:r>
    </w:p>
    <w:p w:rsidR="00F837C2" w:rsidRPr="001103E0" w:rsidRDefault="00F837C2" w:rsidP="00F837C2">
      <w:pPr>
        <w:pStyle w:val="Normal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1103E0">
        <w:rPr>
          <w:rFonts w:ascii="Times New Roman" w:hAnsi="Times New Roman" w:cs="Times New Roman"/>
          <w:sz w:val="23"/>
          <w:szCs w:val="23"/>
        </w:rPr>
        <w:t xml:space="preserve">ogólną w kwocie </w:t>
      </w:r>
      <w:r w:rsidR="001103E0" w:rsidRPr="001103E0">
        <w:rPr>
          <w:rFonts w:ascii="Times New Roman" w:hAnsi="Times New Roman" w:cs="Times New Roman"/>
          <w:sz w:val="23"/>
          <w:szCs w:val="23"/>
        </w:rPr>
        <w:t>5</w:t>
      </w:r>
      <w:r w:rsidRPr="001103E0">
        <w:rPr>
          <w:rFonts w:ascii="Times New Roman" w:hAnsi="Times New Roman" w:cs="Times New Roman"/>
          <w:sz w:val="23"/>
          <w:szCs w:val="23"/>
        </w:rPr>
        <w:t>3.</w:t>
      </w:r>
      <w:r w:rsidR="001103E0" w:rsidRPr="001103E0">
        <w:rPr>
          <w:rFonts w:ascii="Times New Roman" w:hAnsi="Times New Roman" w:cs="Times New Roman"/>
          <w:sz w:val="23"/>
          <w:szCs w:val="23"/>
        </w:rPr>
        <w:t>387</w:t>
      </w:r>
      <w:r w:rsidRPr="001103E0">
        <w:rPr>
          <w:rFonts w:ascii="Times New Roman" w:hAnsi="Times New Roman" w:cs="Times New Roman"/>
          <w:sz w:val="23"/>
          <w:szCs w:val="23"/>
        </w:rPr>
        <w:t>,00 zł, z przeznaczeniem na wydatki bieżące,</w:t>
      </w:r>
    </w:p>
    <w:p w:rsidR="00F837C2" w:rsidRPr="001103E0" w:rsidRDefault="00F837C2" w:rsidP="00F837C2">
      <w:pPr>
        <w:pStyle w:val="Normal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1103E0">
        <w:rPr>
          <w:rFonts w:ascii="Times New Roman" w:hAnsi="Times New Roman" w:cs="Times New Roman"/>
          <w:sz w:val="23"/>
          <w:szCs w:val="23"/>
        </w:rPr>
        <w:t>celową zgodnie z ustawą o zarządzaniu kryzysowym w kwocie 140.000,00 zł,</w:t>
      </w:r>
    </w:p>
    <w:p w:rsidR="00F837C2" w:rsidRPr="001103E0" w:rsidRDefault="00F837C2" w:rsidP="00F837C2">
      <w:pPr>
        <w:pStyle w:val="Normal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1103E0">
        <w:rPr>
          <w:rFonts w:ascii="Times New Roman" w:hAnsi="Times New Roman" w:cs="Times New Roman"/>
          <w:sz w:val="23"/>
          <w:szCs w:val="23"/>
        </w:rPr>
        <w:t>celową z przeznaczeniem na wydatki inwestycyjne w kwocie 30.000,00 zł”;</w:t>
      </w:r>
    </w:p>
    <w:p w:rsidR="00F837C2" w:rsidRPr="00F837C2" w:rsidRDefault="00F837C2" w:rsidP="00F837C2">
      <w:pPr>
        <w:pStyle w:val="Normal"/>
        <w:tabs>
          <w:tab w:val="left" w:pos="360"/>
        </w:tabs>
        <w:ind w:left="1211"/>
        <w:jc w:val="both"/>
        <w:rPr>
          <w:rFonts w:ascii="Times New Roman" w:hAnsi="Times New Roman" w:cs="Times New Roman"/>
          <w:color w:val="C00000"/>
          <w:sz w:val="23"/>
          <w:szCs w:val="23"/>
        </w:rPr>
      </w:pPr>
    </w:p>
    <w:p w:rsidR="006B033D" w:rsidRPr="00BA6E71" w:rsidRDefault="006B033D" w:rsidP="006B033D">
      <w:pPr>
        <w:pStyle w:val="Normal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3"/>
          <w:szCs w:val="23"/>
        </w:rPr>
        <w:t>5</w:t>
      </w:r>
      <w:r w:rsidR="00F837C2" w:rsidRPr="006B033D">
        <w:rPr>
          <w:rFonts w:ascii="Times New Roman" w:hAnsi="Times New Roman" w:cs="Times New Roman"/>
          <w:sz w:val="23"/>
          <w:szCs w:val="23"/>
        </w:rPr>
        <w:t xml:space="preserve">) </w:t>
      </w:r>
      <w:r>
        <w:rPr>
          <w:rFonts w:ascii="Times New Roman" w:hAnsi="Times New Roman" w:cs="Times New Roman"/>
          <w:sz w:val="23"/>
          <w:szCs w:val="23"/>
        </w:rPr>
        <w:t xml:space="preserve">§ 9 uchwały otrzymuje brzmienie „§ 9 </w:t>
      </w:r>
      <w:r w:rsidRPr="00BA6E71">
        <w:rPr>
          <w:rFonts w:ascii="Times New Roman" w:hAnsi="Times New Roman" w:cs="Times New Roman"/>
          <w:color w:val="000000"/>
        </w:rPr>
        <w:t>Limity zobowiązań z tytułu kredytów i pożyczek zaciąganych na:</w:t>
      </w:r>
    </w:p>
    <w:p w:rsidR="006B033D" w:rsidRPr="00BA6E71" w:rsidRDefault="006B033D" w:rsidP="006B033D">
      <w:pPr>
        <w:pStyle w:val="Normal"/>
        <w:numPr>
          <w:ilvl w:val="0"/>
          <w:numId w:val="5"/>
        </w:numPr>
        <w:tabs>
          <w:tab w:val="left" w:pos="360"/>
        </w:tabs>
        <w:jc w:val="both"/>
        <w:rPr>
          <w:rFonts w:ascii="Times New Roman" w:hAnsi="Times New Roman" w:cs="Times New Roman"/>
          <w:color w:val="000000"/>
        </w:rPr>
      </w:pPr>
      <w:r w:rsidRPr="00BA6E71">
        <w:rPr>
          <w:rFonts w:ascii="Times New Roman" w:hAnsi="Times New Roman" w:cs="Times New Roman"/>
          <w:color w:val="000000"/>
        </w:rPr>
        <w:t>sfinansowanie przejściowego deficytu budżetu w kwocie 500.000,00 zł,</w:t>
      </w:r>
    </w:p>
    <w:p w:rsidR="006B033D" w:rsidRDefault="006B033D" w:rsidP="006B033D">
      <w:pPr>
        <w:pStyle w:val="Normal"/>
        <w:numPr>
          <w:ilvl w:val="0"/>
          <w:numId w:val="5"/>
        </w:numPr>
        <w:tabs>
          <w:tab w:val="left" w:pos="360"/>
        </w:tabs>
        <w:jc w:val="both"/>
        <w:rPr>
          <w:rFonts w:ascii="Times New Roman" w:hAnsi="Times New Roman" w:cs="Times New Roman"/>
          <w:color w:val="000000"/>
        </w:rPr>
      </w:pPr>
      <w:r w:rsidRPr="00BA6E71">
        <w:rPr>
          <w:rFonts w:ascii="Times New Roman" w:hAnsi="Times New Roman" w:cs="Times New Roman"/>
          <w:color w:val="000000"/>
        </w:rPr>
        <w:t xml:space="preserve">sfinansowanie planowanego deficytu budżetu w kwocie </w:t>
      </w:r>
      <w:r>
        <w:rPr>
          <w:rFonts w:ascii="Times New Roman" w:hAnsi="Times New Roman" w:cs="Times New Roman"/>
          <w:color w:val="000000"/>
        </w:rPr>
        <w:t>17.735.000,00 zł,</w:t>
      </w:r>
    </w:p>
    <w:p w:rsidR="006B033D" w:rsidRPr="006B033D" w:rsidRDefault="006B033D" w:rsidP="006B033D">
      <w:pPr>
        <w:pStyle w:val="Normal"/>
        <w:numPr>
          <w:ilvl w:val="0"/>
          <w:numId w:val="5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6B033D">
        <w:rPr>
          <w:rFonts w:ascii="Times New Roman" w:hAnsi="Times New Roman" w:cs="Times New Roman"/>
        </w:rPr>
        <w:t>wyprzedzające finansowanie działań finansowych ze środków pochodzących z budżetu Unii Europejskiej w kwocie 2.300.000,00 zł”;</w:t>
      </w:r>
    </w:p>
    <w:p w:rsidR="00F837C2" w:rsidRPr="00F837C2" w:rsidRDefault="00F837C2" w:rsidP="00F837C2">
      <w:pPr>
        <w:pStyle w:val="Normal"/>
        <w:tabs>
          <w:tab w:val="left" w:pos="360"/>
        </w:tabs>
        <w:jc w:val="both"/>
        <w:rPr>
          <w:rFonts w:ascii="Times New Roman" w:hAnsi="Times New Roman" w:cs="Times New Roman"/>
          <w:color w:val="C00000"/>
          <w:sz w:val="23"/>
          <w:szCs w:val="23"/>
        </w:rPr>
      </w:pPr>
    </w:p>
    <w:p w:rsidR="00F837C2" w:rsidRPr="006B033D" w:rsidRDefault="006B033D" w:rsidP="00F837C2"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F837C2" w:rsidRPr="006B033D">
        <w:rPr>
          <w:rFonts w:ascii="Times New Roman" w:hAnsi="Times New Roman" w:cs="Times New Roman"/>
          <w:sz w:val="23"/>
          <w:szCs w:val="23"/>
        </w:rPr>
        <w:t xml:space="preserve"> ) w załączniku Nr 1 „Dochody budżetu powiatu nakielskiego na 2010 rok” wprowadza się zmiany określone załącznikiem Nr 1 do niniejszej uchwały,</w:t>
      </w:r>
    </w:p>
    <w:p w:rsidR="00F837C2" w:rsidRPr="006B033D" w:rsidRDefault="00F837C2" w:rsidP="00F837C2"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  <w:r w:rsidRPr="006B033D">
        <w:rPr>
          <w:rFonts w:ascii="Times New Roman" w:hAnsi="Times New Roman" w:cs="Times New Roman"/>
          <w:sz w:val="23"/>
          <w:szCs w:val="23"/>
        </w:rPr>
        <w:t>w załączniku  Nr 2  „ Wydatki budżetu powiatu nakielskiego na 2010 rok” wprowadza się zmiany określone w załączniku Nr 2 do niniejszej uchwały,</w:t>
      </w:r>
    </w:p>
    <w:p w:rsidR="00F837C2" w:rsidRPr="006B033D" w:rsidRDefault="00F837C2" w:rsidP="00F837C2"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  <w:r w:rsidRPr="006B033D">
        <w:rPr>
          <w:rFonts w:ascii="Times New Roman" w:hAnsi="Times New Roman" w:cs="Times New Roman"/>
          <w:sz w:val="23"/>
          <w:szCs w:val="23"/>
        </w:rPr>
        <w:t>w załączniku Nr 3 „Limity wydatków na wieloletnie programy inwestycyjne powiatu nakielskiego w latach 2010-2013” wprowadza się zmiany określone załącznikami Nr 3 do niniejszej uchwały,</w:t>
      </w:r>
    </w:p>
    <w:p w:rsidR="00F837C2" w:rsidRDefault="00F837C2" w:rsidP="00F837C2"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  <w:r w:rsidRPr="006B033D">
        <w:rPr>
          <w:rFonts w:ascii="Times New Roman" w:hAnsi="Times New Roman" w:cs="Times New Roman"/>
          <w:sz w:val="23"/>
          <w:szCs w:val="23"/>
        </w:rPr>
        <w:t>w załączniku Nr 4 „Zadania inwestycyjne powiatu nakielskiego w 2010 roku”      wprowadza się zmiany określone w załączniku Nr 4 do niniejszej uchwały,</w:t>
      </w:r>
    </w:p>
    <w:p w:rsidR="008B72A6" w:rsidRPr="006B033D" w:rsidRDefault="008B72A6" w:rsidP="00F837C2"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 załączniku Nr 5 „Przychody i rozchody budżetu w 2010 roku”  wprowadza się zmiany określone w załączniku Nr 5 do niniejszej uchwały,</w:t>
      </w:r>
    </w:p>
    <w:p w:rsidR="00F837C2" w:rsidRDefault="00F837C2" w:rsidP="00F837C2"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  <w:r w:rsidRPr="006B033D">
        <w:rPr>
          <w:rFonts w:ascii="Times New Roman" w:hAnsi="Times New Roman" w:cs="Times New Roman"/>
          <w:sz w:val="23"/>
          <w:szCs w:val="23"/>
        </w:rPr>
        <w:t>w załączniku Nr 6 „Dochody i wydatki związane z realizacją zadań z zakresu administracji rządowej i innych zadań zleconych jednostce samorządu terytorialnego odrębnymi ustawami w 2010 roku” wprowadza się zm</w:t>
      </w:r>
      <w:r w:rsidR="008B72A6">
        <w:rPr>
          <w:rFonts w:ascii="Times New Roman" w:hAnsi="Times New Roman" w:cs="Times New Roman"/>
          <w:sz w:val="23"/>
          <w:szCs w:val="23"/>
        </w:rPr>
        <w:t>iany określone w załączniku Nr 6</w:t>
      </w:r>
      <w:r w:rsidRPr="006B033D">
        <w:rPr>
          <w:rFonts w:ascii="Times New Roman" w:hAnsi="Times New Roman" w:cs="Times New Roman"/>
          <w:sz w:val="23"/>
          <w:szCs w:val="23"/>
        </w:rPr>
        <w:t xml:space="preserve"> do niniejszej uchwały,</w:t>
      </w:r>
    </w:p>
    <w:p w:rsidR="009836B6" w:rsidRPr="00732C98" w:rsidRDefault="009836B6" w:rsidP="009836B6"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  <w:r w:rsidRPr="00732C98">
        <w:rPr>
          <w:rFonts w:ascii="Times New Roman" w:hAnsi="Times New Roman" w:cs="Times New Roman"/>
          <w:sz w:val="23"/>
          <w:szCs w:val="23"/>
        </w:rPr>
        <w:t xml:space="preserve">w załączniku Nr 8 „Dochody i wydatki związane z realizacją zadań wykonywanych na podstawie porozumień (umów) między jednostkami samorządu terytorialnego w 2010 roku” wprowadza się zmiany określone w załączniku Nr </w:t>
      </w:r>
      <w:r>
        <w:rPr>
          <w:rFonts w:ascii="Times New Roman" w:hAnsi="Times New Roman" w:cs="Times New Roman"/>
          <w:sz w:val="23"/>
          <w:szCs w:val="23"/>
        </w:rPr>
        <w:t>7</w:t>
      </w:r>
      <w:r w:rsidRPr="00732C98">
        <w:rPr>
          <w:rFonts w:ascii="Times New Roman" w:hAnsi="Times New Roman" w:cs="Times New Roman"/>
          <w:sz w:val="23"/>
          <w:szCs w:val="23"/>
        </w:rPr>
        <w:t xml:space="preserve"> do niniejszej uchwały,</w:t>
      </w:r>
    </w:p>
    <w:p w:rsidR="006B033D" w:rsidRDefault="006B033D" w:rsidP="006B033D">
      <w:pPr>
        <w:pStyle w:val="Normal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 z</w:t>
      </w:r>
      <w:r w:rsidRPr="00BA6E71">
        <w:rPr>
          <w:rFonts w:ascii="Times New Roman" w:hAnsi="Times New Roman" w:cs="Times New Roman"/>
          <w:color w:val="000000"/>
        </w:rPr>
        <w:t>ałącz</w:t>
      </w:r>
      <w:r>
        <w:rPr>
          <w:rFonts w:ascii="Times New Roman" w:hAnsi="Times New Roman" w:cs="Times New Roman"/>
          <w:color w:val="000000"/>
        </w:rPr>
        <w:t>niku Nr 15</w:t>
      </w:r>
      <w:r w:rsidR="008B72A6">
        <w:rPr>
          <w:rFonts w:ascii="Times New Roman" w:hAnsi="Times New Roman" w:cs="Times New Roman"/>
          <w:color w:val="000000"/>
        </w:rPr>
        <w:t xml:space="preserve"> „P</w:t>
      </w:r>
      <w:r w:rsidRPr="00BA6E71">
        <w:rPr>
          <w:rFonts w:ascii="Times New Roman" w:hAnsi="Times New Roman" w:cs="Times New Roman"/>
          <w:color w:val="000000"/>
        </w:rPr>
        <w:t>rognoz</w:t>
      </w:r>
      <w:r w:rsidR="008B72A6">
        <w:rPr>
          <w:rFonts w:ascii="Times New Roman" w:hAnsi="Times New Roman" w:cs="Times New Roman"/>
          <w:color w:val="000000"/>
        </w:rPr>
        <w:t>a</w:t>
      </w:r>
      <w:r w:rsidRPr="00BA6E71">
        <w:rPr>
          <w:rFonts w:ascii="Times New Roman" w:hAnsi="Times New Roman" w:cs="Times New Roman"/>
          <w:color w:val="000000"/>
        </w:rPr>
        <w:t xml:space="preserve"> kwoty długu i spłat na 2010 rok i lata następne</w:t>
      </w:r>
      <w:r w:rsidR="008B72A6">
        <w:rPr>
          <w:rFonts w:ascii="Times New Roman" w:hAnsi="Times New Roman" w:cs="Times New Roman"/>
          <w:color w:val="000000"/>
        </w:rPr>
        <w:t>” wprowadza się zmiany</w:t>
      </w:r>
      <w:r w:rsidRPr="00BA6E71">
        <w:rPr>
          <w:rFonts w:ascii="Times New Roman" w:hAnsi="Times New Roman" w:cs="Times New Roman"/>
          <w:color w:val="000000"/>
        </w:rPr>
        <w:t xml:space="preserve"> zgodnie z załącznikiem Nr </w:t>
      </w:r>
      <w:r w:rsidR="009836B6">
        <w:rPr>
          <w:rFonts w:ascii="Times New Roman" w:hAnsi="Times New Roman" w:cs="Times New Roman"/>
          <w:color w:val="000000"/>
        </w:rPr>
        <w:t>8</w:t>
      </w:r>
      <w:r w:rsidR="008B72A6">
        <w:rPr>
          <w:rFonts w:ascii="Times New Roman" w:hAnsi="Times New Roman" w:cs="Times New Roman"/>
          <w:color w:val="000000"/>
        </w:rPr>
        <w:t xml:space="preserve"> do niniejszej uchwały,</w:t>
      </w:r>
    </w:p>
    <w:p w:rsidR="006B033D" w:rsidRDefault="008B72A6" w:rsidP="00F837C2">
      <w:pPr>
        <w:pStyle w:val="Normal"/>
        <w:rPr>
          <w:rFonts w:ascii="Times New Roman" w:hAnsi="Times New Roman" w:cs="Times New Roman"/>
          <w:b/>
          <w:color w:val="C00000"/>
          <w:sz w:val="23"/>
          <w:szCs w:val="23"/>
        </w:rPr>
      </w:pPr>
      <w:r>
        <w:rPr>
          <w:rFonts w:ascii="Times New Roman" w:hAnsi="Times New Roman" w:cs="Times New Roman"/>
          <w:color w:val="000000"/>
        </w:rPr>
        <w:t>w załączniku Nr 16 „W</w:t>
      </w:r>
      <w:r w:rsidR="006B033D" w:rsidRPr="00BA6E71">
        <w:rPr>
          <w:rFonts w:ascii="Times New Roman" w:hAnsi="Times New Roman" w:cs="Times New Roman"/>
          <w:color w:val="000000"/>
        </w:rPr>
        <w:t>ydatki na programy i projekty ze środków pochodzących z funduszy strukturalnych i Funduszy Spójności</w:t>
      </w:r>
      <w:r>
        <w:rPr>
          <w:rFonts w:ascii="Times New Roman" w:hAnsi="Times New Roman" w:cs="Times New Roman"/>
          <w:color w:val="000000"/>
        </w:rPr>
        <w:t>” wprowadza się zm</w:t>
      </w:r>
      <w:r w:rsidR="009836B6">
        <w:rPr>
          <w:rFonts w:ascii="Times New Roman" w:hAnsi="Times New Roman" w:cs="Times New Roman"/>
          <w:color w:val="000000"/>
        </w:rPr>
        <w:t>iany określone załącznikiem Nr 9</w:t>
      </w:r>
      <w:r>
        <w:rPr>
          <w:rFonts w:ascii="Times New Roman" w:hAnsi="Times New Roman" w:cs="Times New Roman"/>
          <w:color w:val="000000"/>
        </w:rPr>
        <w:t xml:space="preserve"> do niniejszej uchwały.</w:t>
      </w:r>
    </w:p>
    <w:p w:rsidR="006B033D" w:rsidRDefault="006B033D" w:rsidP="00F837C2">
      <w:pPr>
        <w:pStyle w:val="Normal"/>
        <w:rPr>
          <w:rFonts w:ascii="Times New Roman" w:hAnsi="Times New Roman" w:cs="Times New Roman"/>
          <w:b/>
          <w:color w:val="C00000"/>
          <w:sz w:val="23"/>
          <w:szCs w:val="23"/>
        </w:rPr>
      </w:pPr>
    </w:p>
    <w:p w:rsidR="00F837C2" w:rsidRPr="008B72A6" w:rsidRDefault="00F837C2" w:rsidP="00F837C2">
      <w:pPr>
        <w:pStyle w:val="Normal"/>
        <w:rPr>
          <w:rFonts w:ascii="Times New Roman" w:hAnsi="Times New Roman" w:cs="Times New Roman"/>
          <w:sz w:val="23"/>
          <w:szCs w:val="23"/>
        </w:rPr>
      </w:pPr>
      <w:r w:rsidRPr="008B72A6">
        <w:rPr>
          <w:rFonts w:ascii="Times New Roman" w:hAnsi="Times New Roman" w:cs="Times New Roman"/>
          <w:b/>
          <w:sz w:val="23"/>
          <w:szCs w:val="23"/>
        </w:rPr>
        <w:t>§ 2</w:t>
      </w:r>
      <w:r w:rsidRPr="008B72A6">
        <w:rPr>
          <w:rFonts w:ascii="Times New Roman" w:hAnsi="Times New Roman" w:cs="Times New Roman"/>
          <w:sz w:val="23"/>
          <w:szCs w:val="23"/>
        </w:rPr>
        <w:t xml:space="preserve">  Wykonanie uchwały powierza się Zarządowi Powiatu.</w:t>
      </w:r>
    </w:p>
    <w:p w:rsidR="00F837C2" w:rsidRPr="008B72A6" w:rsidRDefault="00F837C2" w:rsidP="00F837C2"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</w:p>
    <w:p w:rsidR="00F837C2" w:rsidRPr="008B72A6" w:rsidRDefault="00F837C2" w:rsidP="00F837C2">
      <w:pPr>
        <w:pStyle w:val="Normal"/>
        <w:rPr>
          <w:rFonts w:ascii="Times New Roman" w:hAnsi="Times New Roman" w:cs="Times New Roman"/>
          <w:sz w:val="23"/>
          <w:szCs w:val="23"/>
        </w:rPr>
      </w:pPr>
      <w:r w:rsidRPr="008B72A6">
        <w:rPr>
          <w:rFonts w:ascii="Times New Roman" w:hAnsi="Times New Roman" w:cs="Times New Roman"/>
          <w:b/>
          <w:sz w:val="23"/>
          <w:szCs w:val="23"/>
        </w:rPr>
        <w:t>§ 3</w:t>
      </w:r>
      <w:r w:rsidRPr="008B72A6">
        <w:rPr>
          <w:rFonts w:ascii="Times New Roman" w:hAnsi="Times New Roman" w:cs="Times New Roman"/>
          <w:sz w:val="23"/>
          <w:szCs w:val="23"/>
        </w:rPr>
        <w:t xml:space="preserve">  Uchwała wchodzi w życie z dniem podjęcia  i podlega publikacji w Biuletynie Informacji </w:t>
      </w:r>
    </w:p>
    <w:p w:rsidR="00F837C2" w:rsidRPr="008B72A6" w:rsidRDefault="00F837C2" w:rsidP="00F837C2">
      <w:pPr>
        <w:pStyle w:val="Normal"/>
        <w:rPr>
          <w:rFonts w:ascii="Times New Roman" w:hAnsi="Times New Roman" w:cs="Times New Roman"/>
          <w:sz w:val="23"/>
          <w:szCs w:val="23"/>
        </w:rPr>
      </w:pPr>
      <w:r w:rsidRPr="008B72A6">
        <w:rPr>
          <w:rFonts w:ascii="Times New Roman" w:hAnsi="Times New Roman" w:cs="Times New Roman"/>
          <w:sz w:val="23"/>
          <w:szCs w:val="23"/>
        </w:rPr>
        <w:t xml:space="preserve">       Publicznej.</w:t>
      </w:r>
    </w:p>
    <w:p w:rsidR="00F837C2" w:rsidRPr="008B72A6" w:rsidRDefault="00F837C2" w:rsidP="00F837C2">
      <w:pPr>
        <w:pStyle w:val="Normal"/>
        <w:ind w:left="4956" w:firstLine="708"/>
        <w:rPr>
          <w:rFonts w:ascii="Times New Roman" w:hAnsi="Times New Roman" w:cs="Times New Roman"/>
          <w:b/>
          <w:sz w:val="23"/>
          <w:szCs w:val="23"/>
        </w:rPr>
      </w:pPr>
      <w:r w:rsidRPr="008B72A6">
        <w:rPr>
          <w:rFonts w:ascii="Times New Roman" w:hAnsi="Times New Roman" w:cs="Times New Roman"/>
          <w:b/>
          <w:sz w:val="23"/>
          <w:szCs w:val="23"/>
        </w:rPr>
        <w:t>PRZEWODNICZĄCY RADY</w:t>
      </w:r>
    </w:p>
    <w:p w:rsidR="00F837C2" w:rsidRPr="008B72A6" w:rsidRDefault="00F837C2" w:rsidP="00F837C2">
      <w:pPr>
        <w:pStyle w:val="Normal"/>
        <w:ind w:left="4956" w:firstLine="708"/>
        <w:rPr>
          <w:rFonts w:ascii="Times New Roman" w:hAnsi="Times New Roman" w:cs="Times New Roman"/>
          <w:b/>
          <w:sz w:val="23"/>
          <w:szCs w:val="23"/>
        </w:rPr>
      </w:pPr>
    </w:p>
    <w:p w:rsidR="00F837C2" w:rsidRPr="008B72A6" w:rsidRDefault="00F837C2" w:rsidP="00F837C2">
      <w:pPr>
        <w:pStyle w:val="Normal"/>
        <w:ind w:left="4956" w:firstLine="708"/>
        <w:rPr>
          <w:rFonts w:ascii="Times New Roman" w:hAnsi="Times New Roman" w:cs="Times New Roman"/>
          <w:b/>
          <w:sz w:val="23"/>
          <w:szCs w:val="23"/>
        </w:rPr>
      </w:pPr>
      <w:r w:rsidRPr="008B72A6">
        <w:rPr>
          <w:rFonts w:ascii="Times New Roman" w:hAnsi="Times New Roman" w:cs="Times New Roman"/>
          <w:b/>
          <w:sz w:val="23"/>
          <w:szCs w:val="23"/>
        </w:rPr>
        <w:t xml:space="preserve">  Małgorzata </w:t>
      </w:r>
      <w:proofErr w:type="spellStart"/>
      <w:r w:rsidRPr="008B72A6">
        <w:rPr>
          <w:rFonts w:ascii="Times New Roman" w:hAnsi="Times New Roman" w:cs="Times New Roman"/>
          <w:b/>
          <w:sz w:val="23"/>
          <w:szCs w:val="23"/>
        </w:rPr>
        <w:t>Waleryś-Masiak</w:t>
      </w:r>
      <w:proofErr w:type="spellEnd"/>
    </w:p>
    <w:p w:rsidR="00057281" w:rsidRDefault="00057281" w:rsidP="00F837C2">
      <w:pPr>
        <w:jc w:val="center"/>
        <w:rPr>
          <w:rFonts w:ascii="Times New Roman" w:hAnsi="Times New Roman" w:cs="Times New Roman"/>
          <w:b/>
        </w:rPr>
      </w:pPr>
    </w:p>
    <w:p w:rsidR="0040033B" w:rsidRPr="00F837C2" w:rsidRDefault="0040033B" w:rsidP="00F837C2">
      <w:pPr>
        <w:jc w:val="center"/>
        <w:rPr>
          <w:rFonts w:ascii="Times New Roman" w:hAnsi="Times New Roman" w:cs="Times New Roman"/>
          <w:b/>
        </w:rPr>
      </w:pPr>
      <w:r w:rsidRPr="00F837C2">
        <w:rPr>
          <w:rFonts w:ascii="Times New Roman" w:hAnsi="Times New Roman" w:cs="Times New Roman"/>
          <w:b/>
        </w:rPr>
        <w:t>UZASADNIENIE</w:t>
      </w:r>
    </w:p>
    <w:p w:rsidR="00554C27" w:rsidRDefault="00554C27" w:rsidP="00FA541B">
      <w:pPr>
        <w:ind w:firstLine="708"/>
        <w:jc w:val="both"/>
        <w:rPr>
          <w:rFonts w:ascii="Times New Roman" w:hAnsi="Times New Roman" w:cs="Times New Roman"/>
        </w:rPr>
      </w:pPr>
      <w:r w:rsidRPr="007F1DEE">
        <w:rPr>
          <w:rFonts w:ascii="Times New Roman" w:hAnsi="Times New Roman" w:cs="Times New Roman"/>
        </w:rPr>
        <w:t>Zmian w planie dochodów budżetowych powiatu nakielskiego na 2010 rok dokonuje się w następujących rozdziałach:</w:t>
      </w:r>
    </w:p>
    <w:p w:rsidR="00554C27" w:rsidRDefault="00DC47B4" w:rsidP="00DC47B4">
      <w:pPr>
        <w:jc w:val="both"/>
        <w:rPr>
          <w:rFonts w:ascii="Times New Roman" w:hAnsi="Times New Roman" w:cs="Times New Roman"/>
        </w:rPr>
      </w:pPr>
      <w:r w:rsidRPr="00DC47B4">
        <w:rPr>
          <w:rFonts w:ascii="Times New Roman" w:hAnsi="Times New Roman" w:cs="Times New Roman"/>
          <w:b/>
        </w:rPr>
        <w:t>700 GOSPODARKA MIESZKANIOWA</w:t>
      </w:r>
      <w:r>
        <w:rPr>
          <w:rFonts w:ascii="Times New Roman" w:hAnsi="Times New Roman" w:cs="Times New Roman"/>
        </w:rPr>
        <w:t xml:space="preserve"> </w:t>
      </w:r>
      <w:r w:rsidR="00554C27" w:rsidRPr="007F1DEE">
        <w:rPr>
          <w:rFonts w:ascii="Times New Roman" w:hAnsi="Times New Roman" w:cs="Times New Roman"/>
        </w:rPr>
        <w:t>- 70005 Gospodarka gruntami i nieruchomościami zwiększa się plan dochodów o kwotę 30 zł z tytułu odsetek od nieterminowych wpłat za czynsze,</w:t>
      </w:r>
    </w:p>
    <w:p w:rsidR="00554C27" w:rsidRPr="007F1DEE" w:rsidRDefault="00DC47B4" w:rsidP="00DC47B4">
      <w:pPr>
        <w:jc w:val="both"/>
        <w:rPr>
          <w:rFonts w:ascii="Times New Roman" w:hAnsi="Times New Roman" w:cs="Times New Roman"/>
        </w:rPr>
      </w:pPr>
      <w:r w:rsidRPr="00DC47B4">
        <w:rPr>
          <w:rFonts w:ascii="Times New Roman" w:hAnsi="Times New Roman" w:cs="Times New Roman"/>
          <w:b/>
        </w:rPr>
        <w:t>750 ADMINISTRACJA PUBLICZNA</w:t>
      </w:r>
      <w:r w:rsidR="00554C27" w:rsidRPr="007F1DEE">
        <w:rPr>
          <w:rFonts w:ascii="Times New Roman" w:hAnsi="Times New Roman" w:cs="Times New Roman"/>
        </w:rPr>
        <w:t xml:space="preserve">- 75020 Starostwo Powiatowe, zwiększa się plan dochodów o kwotę 6.869,00 zł z tytułu odszkodowania za szkody powstałe w ZSS w </w:t>
      </w:r>
      <w:proofErr w:type="spellStart"/>
      <w:r w:rsidR="00554C27" w:rsidRPr="007F1DEE">
        <w:rPr>
          <w:rFonts w:ascii="Times New Roman" w:hAnsi="Times New Roman" w:cs="Times New Roman"/>
        </w:rPr>
        <w:t>Kcyni</w:t>
      </w:r>
      <w:proofErr w:type="spellEnd"/>
      <w:r w:rsidR="00554C27" w:rsidRPr="007F1DEE">
        <w:rPr>
          <w:rFonts w:ascii="Times New Roman" w:hAnsi="Times New Roman" w:cs="Times New Roman"/>
        </w:rPr>
        <w:t xml:space="preserve"> w wyniku awarii instalacji elektrycznej,</w:t>
      </w:r>
    </w:p>
    <w:p w:rsidR="006D7CBE" w:rsidRDefault="00554C27" w:rsidP="00FA541B">
      <w:pPr>
        <w:ind w:firstLine="708"/>
        <w:jc w:val="both"/>
        <w:rPr>
          <w:rFonts w:ascii="Times New Roman" w:hAnsi="Times New Roman" w:cs="Times New Roman"/>
        </w:rPr>
      </w:pPr>
      <w:r w:rsidRPr="007F1DEE">
        <w:rPr>
          <w:rFonts w:ascii="Times New Roman" w:hAnsi="Times New Roman" w:cs="Times New Roman"/>
        </w:rPr>
        <w:t>-  75075 Promocja jednostek samorządu terytorialnego, dokonuje się zwiększenia dochodów o kwotę 5.000,00 zł w związku z darowizną przekazaną przez Bank Spółdzielczy w Nakle nad Notecią z przeznaczeniem na pokrycie częściowych kosztów transportu reprezentacji społeczności lokalnej</w:t>
      </w:r>
      <w:r w:rsidR="006D7CBE" w:rsidRPr="007F1DEE">
        <w:rPr>
          <w:rFonts w:ascii="Times New Roman" w:hAnsi="Times New Roman" w:cs="Times New Roman"/>
        </w:rPr>
        <w:t>, która promowała walory kulturalno-turystyczne w Norwegii,</w:t>
      </w:r>
    </w:p>
    <w:p w:rsidR="00C232B3" w:rsidRDefault="00DC47B4" w:rsidP="00DC47B4">
      <w:pPr>
        <w:jc w:val="both"/>
        <w:rPr>
          <w:rFonts w:ascii="Times New Roman" w:hAnsi="Times New Roman" w:cs="Times New Roman"/>
        </w:rPr>
      </w:pPr>
      <w:r w:rsidRPr="00DC47B4">
        <w:rPr>
          <w:rFonts w:ascii="Times New Roman" w:hAnsi="Times New Roman" w:cs="Times New Roman"/>
          <w:b/>
        </w:rPr>
        <w:t>754 BEZPIECZEŃSTWO PUBLICZNE I OCHRONA PRZECIWPO</w:t>
      </w:r>
      <w:r w:rsidR="00B44C84">
        <w:rPr>
          <w:rFonts w:ascii="Times New Roman" w:hAnsi="Times New Roman" w:cs="Times New Roman"/>
          <w:b/>
        </w:rPr>
        <w:t>ŻAROWA</w:t>
      </w:r>
      <w:r w:rsidR="00C232B3" w:rsidRPr="007F1DEE">
        <w:rPr>
          <w:rFonts w:ascii="Times New Roman" w:hAnsi="Times New Roman" w:cs="Times New Roman"/>
        </w:rPr>
        <w:t>- 75478 Usuwanie skutków klęsk żywiołowych paragraf 6410, na podstawie decyzji Wojewody Kujawsko-Pomorskiego z dnia 11 czerwca 2010 roku Nr WFB.I.3011-54/10 zwiększa się plan dotacji z przeznaczeniem na doposażenie techniczne oraz wymianę wyeksploatowanego sprzętu w jednostkach organizacyjnych PSP tj. na zakup zestawu hydraulicznych narzędzi ratowniczych dla Komendy Powiatowej PSP w Nakle nad Notecią, odpowiednich zmian dokonuje się po stronie wydatków budżetowych,</w:t>
      </w:r>
    </w:p>
    <w:p w:rsidR="00554C27" w:rsidRDefault="00DC47B4" w:rsidP="00DC47B4">
      <w:pPr>
        <w:jc w:val="both"/>
        <w:rPr>
          <w:rFonts w:ascii="Times New Roman" w:hAnsi="Times New Roman" w:cs="Times New Roman"/>
        </w:rPr>
      </w:pPr>
      <w:r w:rsidRPr="00DC47B4">
        <w:rPr>
          <w:rFonts w:ascii="Times New Roman" w:hAnsi="Times New Roman" w:cs="Times New Roman"/>
          <w:b/>
        </w:rPr>
        <w:t>756 DOCHODY OD OSÓB PRAWNYCH, OD OSÓB FIZYCZNYCH…</w:t>
      </w:r>
      <w:r w:rsidR="006D7CBE" w:rsidRPr="007F1DEE">
        <w:rPr>
          <w:rFonts w:ascii="Times New Roman" w:hAnsi="Times New Roman" w:cs="Times New Roman"/>
        </w:rPr>
        <w:t>- 75618  Wpływy z innych opłat stanowiących dochody jednostek samorządu terytorialnego na podstawie ustaw, zwiększa się dochody o 20.000,00 zł z tytułu opłat za zajęcie pasa drogowego</w:t>
      </w:r>
      <w:r w:rsidR="006E4F79" w:rsidRPr="007F1DEE">
        <w:rPr>
          <w:rFonts w:ascii="Times New Roman" w:hAnsi="Times New Roman" w:cs="Times New Roman"/>
        </w:rPr>
        <w:t>,</w:t>
      </w:r>
    </w:p>
    <w:p w:rsidR="006E4F79" w:rsidRPr="007F1DEE" w:rsidRDefault="00DC47B4" w:rsidP="00DC47B4">
      <w:pPr>
        <w:jc w:val="both"/>
        <w:rPr>
          <w:rFonts w:ascii="Times New Roman" w:hAnsi="Times New Roman" w:cs="Times New Roman"/>
        </w:rPr>
      </w:pPr>
      <w:r w:rsidRPr="00DC47B4">
        <w:rPr>
          <w:rFonts w:ascii="Times New Roman" w:hAnsi="Times New Roman" w:cs="Times New Roman"/>
          <w:b/>
        </w:rPr>
        <w:t>801 OŚWIATA I WYCHOWANIE</w:t>
      </w:r>
      <w:r>
        <w:rPr>
          <w:rFonts w:ascii="Times New Roman" w:hAnsi="Times New Roman" w:cs="Times New Roman"/>
        </w:rPr>
        <w:t xml:space="preserve"> - </w:t>
      </w:r>
      <w:r w:rsidR="006E4F79" w:rsidRPr="007F1DEE">
        <w:rPr>
          <w:rFonts w:ascii="Times New Roman" w:hAnsi="Times New Roman" w:cs="Times New Roman"/>
        </w:rPr>
        <w:t xml:space="preserve">Po przeanalizowaniu dochodów realizowanych przez szkoły i placówki oświatowe dokonuje się zwiększenia dochodów o kwotę 11.100,00 zł i tak: rozdział 80110 paragraf 0830- ZSP Samostrzel zwiększenie o 1.000,00 zł z tytułu wpływów z usług, rozdział 80120 paragraf 0870 – I LO Nakło zwiększenie o kwotę 200,00 zł z tytułu sprzedaży składników majątkowych, paragraf 0750- I LO Szubin zwiększenie o 6.500,00 zł z tytułu wynajmu pomieszczeń, rozdział 80130 paragraf 0750 – ZSP Nakło zwiększenie o 1.000,00 zł z tytułu wynajmu, - ZSP Szubin zwiększenie o 1.000,00 zł z tytułu wynajmu, paragraf 0870 – ZSP Lubaszcz zwiększenie o 600,00 zł z tytułu sprzedaży składników majątkowych, - ZSŻŚ w Nakle zwiększenie o 800,00 zł z tytułu sprzedaży składników majątkowych. </w:t>
      </w:r>
    </w:p>
    <w:p w:rsidR="006E4F79" w:rsidRPr="007F1DEE" w:rsidRDefault="006E4F79" w:rsidP="006E4F79">
      <w:pPr>
        <w:ind w:firstLine="708"/>
        <w:jc w:val="both"/>
        <w:rPr>
          <w:rFonts w:ascii="Times New Roman" w:hAnsi="Times New Roman" w:cs="Times New Roman"/>
        </w:rPr>
      </w:pPr>
      <w:r w:rsidRPr="007F1DEE">
        <w:rPr>
          <w:rFonts w:ascii="Times New Roman" w:hAnsi="Times New Roman" w:cs="Times New Roman"/>
        </w:rPr>
        <w:t>- 80120 Licea ogólnokształcące, zwiększa się dochody o kwotę 12.693,00 zł z tytułu kary umownej za nieterminowe wykonanie projektu sali gimnastycznej przy I LO w Szubinie,</w:t>
      </w:r>
    </w:p>
    <w:p w:rsidR="006E4F79" w:rsidRDefault="006E4F79" w:rsidP="006E4F79">
      <w:pPr>
        <w:ind w:firstLine="708"/>
        <w:jc w:val="both"/>
        <w:rPr>
          <w:rFonts w:ascii="Times New Roman" w:hAnsi="Times New Roman" w:cs="Times New Roman"/>
        </w:rPr>
      </w:pPr>
      <w:r w:rsidRPr="007F1DEE">
        <w:rPr>
          <w:rFonts w:ascii="Times New Roman" w:hAnsi="Times New Roman" w:cs="Times New Roman"/>
        </w:rPr>
        <w:t>- 80130 Szkoły zawodowe, zwiększa się dochody o kwotę 19.164,00 zł z tytułu kary umownej za nieterminowe wykonanie projektu przystani wodnej na rzece Noteć w Nakle nad Notecią,</w:t>
      </w:r>
    </w:p>
    <w:p w:rsidR="006E4F79" w:rsidRPr="007F1DEE" w:rsidRDefault="00DC47B4" w:rsidP="00DC47B4">
      <w:pPr>
        <w:jc w:val="both"/>
        <w:rPr>
          <w:rFonts w:ascii="Times New Roman" w:hAnsi="Times New Roman" w:cs="Times New Roman"/>
        </w:rPr>
      </w:pPr>
      <w:r w:rsidRPr="00DC47B4">
        <w:rPr>
          <w:rFonts w:ascii="Times New Roman" w:hAnsi="Times New Roman" w:cs="Times New Roman"/>
          <w:b/>
        </w:rPr>
        <w:t>852 POMOC SPOŁECZNA</w:t>
      </w:r>
      <w:r w:rsidR="005719BD" w:rsidRPr="007F1DEE">
        <w:rPr>
          <w:rFonts w:ascii="Times New Roman" w:hAnsi="Times New Roman" w:cs="Times New Roman"/>
        </w:rPr>
        <w:t>- 85203 Ośrodki wsparcia, zwiększa się dochody o 50,00 zł z tytułu odsetek od środków zgromadzonych na rachunku bankowym w Środowiskowym Domu Samopomocy,</w:t>
      </w:r>
    </w:p>
    <w:p w:rsidR="005719BD" w:rsidRDefault="005719BD" w:rsidP="006E4F79">
      <w:pPr>
        <w:ind w:firstLine="708"/>
        <w:jc w:val="both"/>
        <w:rPr>
          <w:rFonts w:ascii="Times New Roman" w:hAnsi="Times New Roman" w:cs="Times New Roman"/>
        </w:rPr>
      </w:pPr>
      <w:r w:rsidRPr="007F1DEE">
        <w:rPr>
          <w:rFonts w:ascii="Times New Roman" w:hAnsi="Times New Roman" w:cs="Times New Roman"/>
        </w:rPr>
        <w:lastRenderedPageBreak/>
        <w:t>- 85218 Powiatowe centra pomocy rodzinie, zwiększa się dochody o kwotę 700,00 zł z tytułu zwrotu nadpłaty składek społecznych w ZUS,</w:t>
      </w:r>
    </w:p>
    <w:p w:rsidR="00160C82" w:rsidRPr="007F1DEE" w:rsidRDefault="00DC47B4" w:rsidP="00DC47B4">
      <w:pPr>
        <w:jc w:val="both"/>
        <w:rPr>
          <w:rFonts w:ascii="Times New Roman" w:hAnsi="Times New Roman" w:cs="Times New Roman"/>
        </w:rPr>
      </w:pPr>
      <w:r w:rsidRPr="00DC47B4">
        <w:rPr>
          <w:rFonts w:ascii="Times New Roman" w:hAnsi="Times New Roman" w:cs="Times New Roman"/>
          <w:b/>
        </w:rPr>
        <w:t>853 POZOSTAŁE ZADANIA W ZAKRESIE POLITYKI SPOŁECZNEJ</w:t>
      </w:r>
      <w:r>
        <w:rPr>
          <w:rFonts w:ascii="Times New Roman" w:hAnsi="Times New Roman" w:cs="Times New Roman"/>
        </w:rPr>
        <w:t xml:space="preserve"> –</w:t>
      </w:r>
      <w:r w:rsidR="005719BD" w:rsidRPr="007F1DEE">
        <w:rPr>
          <w:rFonts w:ascii="Times New Roman" w:hAnsi="Times New Roman" w:cs="Times New Roman"/>
        </w:rPr>
        <w:t xml:space="preserve"> 85321</w:t>
      </w:r>
      <w:r>
        <w:rPr>
          <w:rFonts w:ascii="Times New Roman" w:hAnsi="Times New Roman" w:cs="Times New Roman"/>
        </w:rPr>
        <w:t xml:space="preserve"> </w:t>
      </w:r>
      <w:r w:rsidR="00160C82" w:rsidRPr="007F1DEE">
        <w:rPr>
          <w:rFonts w:ascii="Times New Roman" w:hAnsi="Times New Roman" w:cs="Times New Roman"/>
        </w:rPr>
        <w:t>Zespoły do spraw orzekania o niepełnosprawności, zwiększa się dochody o kwotę 331,00 zł z tytułu zwrotu nadpłaty składek społecznych w ZUS,</w:t>
      </w:r>
    </w:p>
    <w:p w:rsidR="0040033B" w:rsidRDefault="00160C82" w:rsidP="00FA541B">
      <w:pPr>
        <w:ind w:firstLine="708"/>
        <w:jc w:val="both"/>
        <w:rPr>
          <w:rFonts w:ascii="Times New Roman" w:hAnsi="Times New Roman" w:cs="Times New Roman"/>
        </w:rPr>
      </w:pPr>
      <w:r w:rsidRPr="007F1DEE">
        <w:rPr>
          <w:rFonts w:ascii="Times New Roman" w:hAnsi="Times New Roman" w:cs="Times New Roman"/>
        </w:rPr>
        <w:t>- 85395 Pozostała działalność, zwiększa się dochody w</w:t>
      </w:r>
      <w:r w:rsidR="0040033B" w:rsidRPr="007F1DEE">
        <w:rPr>
          <w:rFonts w:ascii="Times New Roman" w:hAnsi="Times New Roman" w:cs="Times New Roman"/>
        </w:rPr>
        <w:t xml:space="preserve"> związku z otrzymaniem aneksu do umowy Nr PRC.I.0728-1326-3-43/09 o dofinansowanie projektu POKL 09.01.02-04-022/09 „Proste drogi do sukcesu” zwiększa się plan dochodów i wydatków w rozdziale 85395 o kwotę wydatków niezrealizowanych w roku budżetowym 2009 w wysokości 282.320,00 zł. W związku z otrzymaniem aneksu do umowy Nr PRC.I.3040-UE/1107/2009 o dofinansowanie projektu POKL 09.02.00-04-007/09 „Wierzę w siebie –mam możliwości” zwiększa się plan dochodów i wydatków w rozdziale 85395 o kwotę wydatków niezrealizowanych w roku budżetowym 2009 w wysokości 55.635,00 zł</w:t>
      </w:r>
      <w:r w:rsidR="00FA541B" w:rsidRPr="007F1DEE">
        <w:rPr>
          <w:rFonts w:ascii="Times New Roman" w:hAnsi="Times New Roman" w:cs="Times New Roman"/>
        </w:rPr>
        <w:t>, ponadto</w:t>
      </w:r>
      <w:r w:rsidR="0040033B" w:rsidRPr="007F1DEE">
        <w:rPr>
          <w:rFonts w:ascii="Times New Roman" w:hAnsi="Times New Roman" w:cs="Times New Roman"/>
        </w:rPr>
        <w:t xml:space="preserve"> po stronie wydatków budżetowych plan zwiększa się dodatkowo o wkład własny niezrealizowany w 2009 roku w kwocie 4.258,00 zł zgodnie z parytetem projektu.</w:t>
      </w:r>
      <w:r w:rsidRPr="007F1DEE">
        <w:rPr>
          <w:rFonts w:ascii="Times New Roman" w:hAnsi="Times New Roman" w:cs="Times New Roman"/>
        </w:rPr>
        <w:t xml:space="preserve"> Ponadto zwiększa się dochody z tytułu odsetek od projektów oraz różnych dochodów o kwotę 30,00 zł. W związku ze zmianą klasyfikacji budżetowej zmienia się paragraf z 270 na paragraf 200 z odpowiednią czwartą cyfrą, oraz zmienia się paragraf 629 na paragraf 620 z odpowiednią czwartą cyfrą,</w:t>
      </w:r>
    </w:p>
    <w:p w:rsidR="009836B6" w:rsidRDefault="009836B6" w:rsidP="009836B6">
      <w:pPr>
        <w:ind w:firstLine="708"/>
        <w:jc w:val="both"/>
        <w:rPr>
          <w:rFonts w:ascii="Times New Roman" w:hAnsi="Times New Roman" w:cs="Times New Roman"/>
        </w:rPr>
      </w:pPr>
      <w:r w:rsidRPr="00AA06FE">
        <w:rPr>
          <w:rFonts w:ascii="Times New Roman" w:hAnsi="Times New Roman" w:cs="Times New Roman"/>
        </w:rPr>
        <w:t>Zmian w planie dochodów budżetowych w rozdziale 85395 Pozostała działalność dokonuje się na podstawie aneksu Nr 3  z dnia 24.06.2010r. do umowy UDA-POKL.07.01.02-04-013/08-03 w związku z realizacją projektu systemowego „Aktywna integracja szansą aktywnego rozwoju mieszkańców Powiatu Nakielskiego” w ramach Programu Operacyjnego Kapitał Ludzki, który zwiększa środki finansowe na paragrafach 2007 o kwotę 206.397,00 zł i 2009 o kwotę 10.927,00 zł. Odpowiednich zmian dokonuje się po st</w:t>
      </w:r>
      <w:r>
        <w:rPr>
          <w:rFonts w:ascii="Times New Roman" w:hAnsi="Times New Roman" w:cs="Times New Roman"/>
        </w:rPr>
        <w:t>ronie wydatków budżetowych zabezpieczając</w:t>
      </w:r>
      <w:r w:rsidRPr="00AA06FE">
        <w:rPr>
          <w:rFonts w:ascii="Times New Roman" w:hAnsi="Times New Roman" w:cs="Times New Roman"/>
        </w:rPr>
        <w:t xml:space="preserve"> środki finansowe w kwocie 2.000,00 zł </w:t>
      </w:r>
      <w:r>
        <w:rPr>
          <w:rFonts w:ascii="Times New Roman" w:hAnsi="Times New Roman" w:cs="Times New Roman"/>
        </w:rPr>
        <w:t>w ramach</w:t>
      </w:r>
      <w:r w:rsidRPr="00AA06FE">
        <w:rPr>
          <w:rFonts w:ascii="Times New Roman" w:hAnsi="Times New Roman" w:cs="Times New Roman"/>
        </w:rPr>
        <w:t xml:space="preserve"> rozdziału 85218 Powiatowe centra pomocy rodzinie jako wkład własn</w:t>
      </w:r>
      <w:r>
        <w:rPr>
          <w:rFonts w:ascii="Times New Roman" w:hAnsi="Times New Roman" w:cs="Times New Roman"/>
        </w:rPr>
        <w:t>y</w:t>
      </w:r>
      <w:r w:rsidRPr="00AA06FE">
        <w:rPr>
          <w:rFonts w:ascii="Times New Roman" w:hAnsi="Times New Roman" w:cs="Times New Roman"/>
        </w:rPr>
        <w:t xml:space="preserve">, ponadto zabezpieczeniem wkładu własnego są środki PFRON w kwocie  23.496,00 zł. </w:t>
      </w:r>
    </w:p>
    <w:p w:rsidR="00DC47B4" w:rsidRDefault="00DC47B4" w:rsidP="00DC47B4">
      <w:pPr>
        <w:jc w:val="both"/>
        <w:rPr>
          <w:rFonts w:ascii="Times New Roman" w:hAnsi="Times New Roman" w:cs="Times New Roman"/>
        </w:rPr>
      </w:pPr>
      <w:r w:rsidRPr="00DC47B4">
        <w:rPr>
          <w:rFonts w:ascii="Times New Roman" w:hAnsi="Times New Roman" w:cs="Times New Roman"/>
          <w:b/>
        </w:rPr>
        <w:t>854 EDUKACYJNA OPIEKA WYCHOWAWCZA</w:t>
      </w:r>
      <w:r w:rsidR="00160C82" w:rsidRPr="007F1DEE">
        <w:rPr>
          <w:rFonts w:ascii="Times New Roman" w:hAnsi="Times New Roman" w:cs="Times New Roman"/>
        </w:rPr>
        <w:t>- 85410 Internaty i bursy szkolne, zwiększa się dochody o kwotę 260,00 zł z tytułu kary umownej za nieterminowe wykonanie projektu</w:t>
      </w:r>
      <w:r w:rsidR="00C232B3" w:rsidRPr="007F1DEE">
        <w:rPr>
          <w:rFonts w:ascii="Times New Roman" w:hAnsi="Times New Roman" w:cs="Times New Roman"/>
        </w:rPr>
        <w:t xml:space="preserve"> termomodernizacji stołówki i łącznika w internacie ZSP w Szubinie,</w:t>
      </w:r>
    </w:p>
    <w:p w:rsidR="00C232B3" w:rsidRDefault="00DC47B4" w:rsidP="00DC47B4">
      <w:pPr>
        <w:jc w:val="both"/>
        <w:rPr>
          <w:rFonts w:ascii="Times New Roman" w:hAnsi="Times New Roman" w:cs="Times New Roman"/>
        </w:rPr>
      </w:pPr>
      <w:r w:rsidRPr="00DC47B4">
        <w:rPr>
          <w:rFonts w:ascii="Times New Roman" w:hAnsi="Times New Roman" w:cs="Times New Roman"/>
          <w:b/>
        </w:rPr>
        <w:t>921KULTURA I OCHRONA DZIEDZICTWA NARODOWEGO</w:t>
      </w:r>
      <w:r>
        <w:rPr>
          <w:rFonts w:ascii="Times New Roman" w:hAnsi="Times New Roman" w:cs="Times New Roman"/>
        </w:rPr>
        <w:t xml:space="preserve"> </w:t>
      </w:r>
      <w:r w:rsidR="00C232B3" w:rsidRPr="007F1DEE">
        <w:rPr>
          <w:rFonts w:ascii="Times New Roman" w:hAnsi="Times New Roman" w:cs="Times New Roman"/>
        </w:rPr>
        <w:t>- 92195 Pozostała działalność, zwiększa się dochody o kwotę 137,00 zł z tytułu odsetek od dotacji wykorzystanych niezgodnie z przeznaczeniem oraz z tytułu zwrotu dotacji.</w:t>
      </w:r>
    </w:p>
    <w:p w:rsidR="00297373" w:rsidRDefault="00297373" w:rsidP="003C53FB">
      <w:pPr>
        <w:jc w:val="both"/>
        <w:rPr>
          <w:rFonts w:ascii="Times New Roman" w:hAnsi="Times New Roman" w:cs="Times New Roman"/>
          <w:b/>
        </w:rPr>
      </w:pPr>
      <w:r w:rsidRPr="003C53FB">
        <w:rPr>
          <w:rFonts w:ascii="Times New Roman" w:hAnsi="Times New Roman" w:cs="Times New Roman"/>
          <w:b/>
        </w:rPr>
        <w:t>W planie wydatków budżetowych dokonuje się zmian w następujących rozdziałach:</w:t>
      </w:r>
    </w:p>
    <w:p w:rsidR="00297373" w:rsidRDefault="00DC47B4" w:rsidP="00DC4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750 ADMINISTRACJA PUBLICZNA </w:t>
      </w:r>
      <w:r w:rsidR="00297373">
        <w:rPr>
          <w:rFonts w:ascii="Times New Roman" w:hAnsi="Times New Roman" w:cs="Times New Roman"/>
        </w:rPr>
        <w:t>- 75075 Promocja jednostek samorządu terytorialnego, dokonuje się zwiększe</w:t>
      </w:r>
      <w:r w:rsidR="009836B6">
        <w:rPr>
          <w:rFonts w:ascii="Times New Roman" w:hAnsi="Times New Roman" w:cs="Times New Roman"/>
        </w:rPr>
        <w:t>nia planu finansowego o kwotę 116</w:t>
      </w:r>
      <w:r w:rsidR="00297373">
        <w:rPr>
          <w:rFonts w:ascii="Times New Roman" w:hAnsi="Times New Roman" w:cs="Times New Roman"/>
        </w:rPr>
        <w:t>.000,00 zł</w:t>
      </w:r>
      <w:r w:rsidR="009728CB">
        <w:rPr>
          <w:rFonts w:ascii="Times New Roman" w:hAnsi="Times New Roman" w:cs="Times New Roman"/>
        </w:rPr>
        <w:t xml:space="preserve"> z czego kwota 5.000,00 zł pochodzi </w:t>
      </w:r>
      <w:r w:rsidR="009836B6">
        <w:rPr>
          <w:rFonts w:ascii="Times New Roman" w:hAnsi="Times New Roman" w:cs="Times New Roman"/>
        </w:rPr>
        <w:t>z darowizny pieniężnej, kwota 111</w:t>
      </w:r>
      <w:r w:rsidR="009728CB">
        <w:rPr>
          <w:rFonts w:ascii="Times New Roman" w:hAnsi="Times New Roman" w:cs="Times New Roman"/>
        </w:rPr>
        <w:t>.000,00 zł pochodzi z oszczędności po rozstrzygniętym przetargu na inwestycji „Budowa sali gimnastycznej przy I LO w Szubinie”, powyższa kwota przeznaczona zostanie na: przegląd chórów, spotkanie oraz forum z organizacjami pozarządowymi, dożynki, obchody 5-lecia nadania sztandaru Ziemi Nakielskiej, rejsy statkiem na trasie Nakło-Bydgoszcz, Foldery szlaki wodne i szlaki rowerowe, powiatowe święto wolontariatu,</w:t>
      </w:r>
    </w:p>
    <w:p w:rsidR="009836B6" w:rsidRDefault="009836B6" w:rsidP="009836B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w rozdziale 75075 Promocja jednostek samorządu terytorialnego zmniejszając o 41.000,00 zł na promocję w związku z rezygnacją z wydania albumu powiatu i przewodnika po powiecie nakielskim,</w:t>
      </w:r>
    </w:p>
    <w:p w:rsidR="009836B6" w:rsidRPr="00AA06FE" w:rsidRDefault="009836B6" w:rsidP="009836B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w rozdziale 75020 Starostwa powiatowe przenosząc kwotę 4.000,00 zł z paragrafu 4210 zakup materiałów i wyposażenie na paragraf 4140 wpłaty na Państwowy Fundusz Rehabilitacji Osób Niepełnosprawnych.</w:t>
      </w:r>
    </w:p>
    <w:p w:rsidR="00DE2B00" w:rsidRDefault="00DE2B00" w:rsidP="00FA541B">
      <w:pPr>
        <w:ind w:firstLine="708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- 75095 Pozostała działalność, dokonuje się zwiększenia wydatków budżetowych w związku z zabezpieczeniem środków finansowych na wykonanie pomnika wraz z tablicą upamiętniającą ofiary zbrodni katyńskiej,  oraz na zabezpieczenie kwoty niezbędnej do opłacenia składki członkowskiej w </w:t>
      </w:r>
      <w:r w:rsidR="00DC30E9" w:rsidRPr="00DC30E9">
        <w:rPr>
          <w:rFonts w:ascii="Times New Roman" w:hAnsi="Times New Roman" w:cs="Times New Roman"/>
        </w:rPr>
        <w:t xml:space="preserve">Stowarzyszeniu </w:t>
      </w:r>
      <w:r w:rsidRPr="00DC30E9">
        <w:rPr>
          <w:rFonts w:ascii="Times New Roman" w:hAnsi="Times New Roman" w:cs="Times New Roman"/>
        </w:rPr>
        <w:t>Lokalna Grupa Rybacka</w:t>
      </w:r>
      <w:r w:rsidR="00DC30E9" w:rsidRPr="00DC30E9">
        <w:rPr>
          <w:rFonts w:ascii="Times New Roman" w:hAnsi="Times New Roman" w:cs="Times New Roman"/>
        </w:rPr>
        <w:t xml:space="preserve"> „Nasza Krajna i Pałuki</w:t>
      </w:r>
      <w:r w:rsidRPr="00DC30E9">
        <w:rPr>
          <w:rFonts w:ascii="Times New Roman" w:hAnsi="Times New Roman" w:cs="Times New Roman"/>
        </w:rPr>
        <w:t>,</w:t>
      </w:r>
    </w:p>
    <w:p w:rsidR="00DE2B00" w:rsidRDefault="00DC47B4" w:rsidP="00DC47B4">
      <w:pPr>
        <w:jc w:val="both"/>
        <w:rPr>
          <w:rFonts w:ascii="Times New Roman" w:hAnsi="Times New Roman" w:cs="Times New Roman"/>
        </w:rPr>
      </w:pPr>
      <w:r w:rsidRPr="00DC47B4">
        <w:rPr>
          <w:rFonts w:ascii="Times New Roman" w:hAnsi="Times New Roman" w:cs="Times New Roman"/>
          <w:b/>
        </w:rPr>
        <w:t>754 BEZPIECZEŃSTWO PUBLICZNE I OCHRONA PRZECIWPO</w:t>
      </w:r>
      <w:r w:rsidR="007E38CE">
        <w:rPr>
          <w:rFonts w:ascii="Times New Roman" w:hAnsi="Times New Roman" w:cs="Times New Roman"/>
          <w:b/>
        </w:rPr>
        <w:t>ŻAROWA</w:t>
      </w:r>
      <w:r>
        <w:rPr>
          <w:rFonts w:ascii="Times New Roman" w:hAnsi="Times New Roman" w:cs="Times New Roman"/>
        </w:rPr>
        <w:t xml:space="preserve"> </w:t>
      </w:r>
      <w:r w:rsidR="00DE2B00">
        <w:rPr>
          <w:rFonts w:ascii="Times New Roman" w:hAnsi="Times New Roman" w:cs="Times New Roman"/>
        </w:rPr>
        <w:t>- 75411 Komendy powiatowe Państwowej Straży Pożarnej, na wniosek Komendanta Powiatowego PSP w Nakle,  dokonuje się przesunięcia środków finansowych na kwotę 38.000,00 zł w związku z niedoborem środków na bieżące zakupy paliwa, umundurowania i środków czystości, badania lekarskie kierowców, zakup tonerów,</w:t>
      </w:r>
    </w:p>
    <w:p w:rsidR="00DE2B00" w:rsidRDefault="00DC47B4" w:rsidP="00DC47B4">
      <w:pPr>
        <w:jc w:val="both"/>
        <w:rPr>
          <w:rFonts w:ascii="Times New Roman" w:hAnsi="Times New Roman" w:cs="Times New Roman"/>
        </w:rPr>
      </w:pPr>
      <w:r w:rsidRPr="00DC47B4">
        <w:rPr>
          <w:rFonts w:ascii="Times New Roman" w:hAnsi="Times New Roman" w:cs="Times New Roman"/>
          <w:b/>
        </w:rPr>
        <w:t>757 OBSŁUGA DŁUGU PUBLICZNEGO</w:t>
      </w:r>
      <w:r>
        <w:rPr>
          <w:rFonts w:ascii="Times New Roman" w:hAnsi="Times New Roman" w:cs="Times New Roman"/>
        </w:rPr>
        <w:t xml:space="preserve"> </w:t>
      </w:r>
      <w:r w:rsidR="00DE2B00">
        <w:rPr>
          <w:rFonts w:ascii="Times New Roman" w:hAnsi="Times New Roman" w:cs="Times New Roman"/>
        </w:rPr>
        <w:t>- 75704 Rozliczeni</w:t>
      </w:r>
      <w:r w:rsidR="007E38CE">
        <w:rPr>
          <w:rFonts w:ascii="Times New Roman" w:hAnsi="Times New Roman" w:cs="Times New Roman"/>
        </w:rPr>
        <w:t>a</w:t>
      </w:r>
      <w:r w:rsidR="00DE2B00">
        <w:rPr>
          <w:rFonts w:ascii="Times New Roman" w:hAnsi="Times New Roman" w:cs="Times New Roman"/>
        </w:rPr>
        <w:t xml:space="preserve"> z tytułu poręczeń i gwarancji udzielonych przez Skarb Państwa lub jednostkę samorządu terytorialnego, dokonuje się zmniejszenia wydatków o kwotę 750.000,00 zł w związku z wygaśnięciem poręczenia, które udzielił Powiat Nakielski w 2007 roku Centrum Medycznemu w Szubinie</w:t>
      </w:r>
      <w:r w:rsidR="003C53FB">
        <w:rPr>
          <w:rFonts w:ascii="Times New Roman" w:hAnsi="Times New Roman" w:cs="Times New Roman"/>
        </w:rPr>
        <w:t xml:space="preserve"> (obecnie Nowy Szpital w Nakle i Szubinie </w:t>
      </w:r>
      <w:proofErr w:type="spellStart"/>
      <w:r w:rsidR="003C53FB">
        <w:rPr>
          <w:rFonts w:ascii="Times New Roman" w:hAnsi="Times New Roman" w:cs="Times New Roman"/>
        </w:rPr>
        <w:t>Sp</w:t>
      </w:r>
      <w:proofErr w:type="spellEnd"/>
      <w:r w:rsidR="003C53FB">
        <w:rPr>
          <w:rFonts w:ascii="Times New Roman" w:hAnsi="Times New Roman" w:cs="Times New Roman"/>
        </w:rPr>
        <w:t xml:space="preserve"> z o.o.),</w:t>
      </w:r>
    </w:p>
    <w:p w:rsidR="003C53FB" w:rsidRDefault="00DC47B4" w:rsidP="00DC47B4">
      <w:pPr>
        <w:jc w:val="both"/>
        <w:rPr>
          <w:rFonts w:ascii="Times New Roman" w:hAnsi="Times New Roman" w:cs="Times New Roman"/>
        </w:rPr>
      </w:pPr>
      <w:r w:rsidRPr="00DC47B4">
        <w:rPr>
          <w:rFonts w:ascii="Times New Roman" w:hAnsi="Times New Roman" w:cs="Times New Roman"/>
          <w:b/>
        </w:rPr>
        <w:t>758 RÓŹNE ROZLICZENIA</w:t>
      </w:r>
      <w:r w:rsidRPr="00DC30E9">
        <w:rPr>
          <w:rFonts w:ascii="Times New Roman" w:hAnsi="Times New Roman" w:cs="Times New Roman"/>
        </w:rPr>
        <w:t xml:space="preserve"> </w:t>
      </w:r>
      <w:r w:rsidR="003C53FB" w:rsidRPr="00DC30E9">
        <w:rPr>
          <w:rFonts w:ascii="Times New Roman" w:hAnsi="Times New Roman" w:cs="Times New Roman"/>
        </w:rPr>
        <w:t>- 75818 Rezerwy ogólne i celowe, zwiększa się rezerwę na wydatki bieżące o kwotę 29.716,00 zł w związku z zamiarem przystąpienia do realizacji projektów</w:t>
      </w:r>
      <w:r w:rsidR="00DC30E9" w:rsidRPr="00DC30E9">
        <w:rPr>
          <w:rFonts w:ascii="Times New Roman" w:hAnsi="Times New Roman" w:cs="Times New Roman"/>
        </w:rPr>
        <w:t xml:space="preserve"> w ramach działań 9.2. Podniesienie atrakcyjności i jakości szkolnictwa zawodowego, </w:t>
      </w:r>
      <w:r w:rsidR="003C53FB" w:rsidRPr="00DC30E9">
        <w:rPr>
          <w:rFonts w:ascii="Times New Roman" w:hAnsi="Times New Roman" w:cs="Times New Roman"/>
        </w:rPr>
        <w:t>współfinansowanych ze środków Unii Europejskiej i koniecznością zabezpieczenia wkładu własnego,</w:t>
      </w:r>
      <w:r w:rsidR="003C53FB">
        <w:rPr>
          <w:rFonts w:ascii="Times New Roman" w:hAnsi="Times New Roman" w:cs="Times New Roman"/>
        </w:rPr>
        <w:t xml:space="preserve"> </w:t>
      </w:r>
    </w:p>
    <w:p w:rsidR="007F1DEE" w:rsidRPr="007F1DEE" w:rsidRDefault="007F1DEE" w:rsidP="007F1DEE">
      <w:pPr>
        <w:pStyle w:val="Tekstpodstawowy"/>
        <w:spacing w:line="276" w:lineRule="auto"/>
        <w:rPr>
          <w:sz w:val="22"/>
          <w:szCs w:val="22"/>
        </w:rPr>
      </w:pPr>
      <w:r w:rsidRPr="007F1DEE">
        <w:rPr>
          <w:b/>
          <w:sz w:val="22"/>
          <w:szCs w:val="22"/>
        </w:rPr>
        <w:t>801 OŚWIATA I WYCHOWANIE</w:t>
      </w:r>
      <w:r w:rsidRPr="007F1DEE">
        <w:rPr>
          <w:sz w:val="22"/>
          <w:szCs w:val="22"/>
        </w:rPr>
        <w:t xml:space="preserve"> – zmiany w planie wydatków budżetowych zostały dokonane  na podstawie wniosków dyrektorów szkół: Zespołów Szkół Specjalnych w Karnowie, Szubinie                     i </w:t>
      </w:r>
      <w:proofErr w:type="spellStart"/>
      <w:r w:rsidRPr="007F1DEE">
        <w:rPr>
          <w:sz w:val="22"/>
          <w:szCs w:val="22"/>
        </w:rPr>
        <w:t>Kcyni</w:t>
      </w:r>
      <w:proofErr w:type="spellEnd"/>
      <w:r w:rsidRPr="007F1DEE">
        <w:rPr>
          <w:sz w:val="22"/>
          <w:szCs w:val="22"/>
        </w:rPr>
        <w:t xml:space="preserve">, I Liceum Ogólnokształcącego w Nakle nad Notecią, I Liceum Ogólnokształcącego                         w Szubinie, Zespołów Szkół </w:t>
      </w:r>
      <w:proofErr w:type="spellStart"/>
      <w:r w:rsidRPr="007F1DEE">
        <w:rPr>
          <w:sz w:val="22"/>
          <w:szCs w:val="22"/>
        </w:rPr>
        <w:t>Ponadgimnazjalnych</w:t>
      </w:r>
      <w:proofErr w:type="spellEnd"/>
      <w:r w:rsidRPr="007F1DEE">
        <w:rPr>
          <w:sz w:val="22"/>
          <w:szCs w:val="22"/>
        </w:rPr>
        <w:t xml:space="preserve"> w Nakle nad Notecią, Szubinie, Lubaszczu, Zespołu Szkół Żeglugi Śródlądowej w Nakle nad Notecią, Zespołu Szkół Ponadpodstawowych                   w </w:t>
      </w:r>
      <w:proofErr w:type="spellStart"/>
      <w:r w:rsidRPr="007F1DEE">
        <w:rPr>
          <w:sz w:val="22"/>
          <w:szCs w:val="22"/>
        </w:rPr>
        <w:t>Samostrzelu</w:t>
      </w:r>
      <w:proofErr w:type="spellEnd"/>
      <w:r w:rsidRPr="007F1DEE">
        <w:rPr>
          <w:sz w:val="22"/>
          <w:szCs w:val="22"/>
        </w:rPr>
        <w:t xml:space="preserve">, Młodzieżowego Ośrodka Wychowawczego w </w:t>
      </w:r>
      <w:proofErr w:type="spellStart"/>
      <w:r w:rsidRPr="007F1DEE">
        <w:rPr>
          <w:sz w:val="22"/>
          <w:szCs w:val="22"/>
        </w:rPr>
        <w:t>Samostrzelu</w:t>
      </w:r>
      <w:proofErr w:type="spellEnd"/>
      <w:r w:rsidRPr="007F1DEE">
        <w:rPr>
          <w:sz w:val="22"/>
          <w:szCs w:val="22"/>
        </w:rPr>
        <w:t>. Zwiększono plan wydatków działu o kwotę 129.690 zł, a także przesunięto środki między paragrafami i rozdziałami jak niżej:</w:t>
      </w:r>
    </w:p>
    <w:p w:rsidR="007F1DEE" w:rsidRPr="007F1DEE" w:rsidRDefault="007F1DEE" w:rsidP="007F1DEE">
      <w:pPr>
        <w:pStyle w:val="Tekstpodstawowy"/>
        <w:spacing w:line="276" w:lineRule="auto"/>
        <w:ind w:firstLine="708"/>
        <w:rPr>
          <w:sz w:val="22"/>
          <w:szCs w:val="22"/>
        </w:rPr>
      </w:pPr>
    </w:p>
    <w:p w:rsidR="007F1DEE" w:rsidRPr="007F1DEE" w:rsidRDefault="007F1DEE" w:rsidP="007F1DEE">
      <w:pPr>
        <w:jc w:val="both"/>
        <w:rPr>
          <w:rFonts w:ascii="Times New Roman" w:hAnsi="Times New Roman" w:cs="Times New Roman"/>
          <w:bCs/>
        </w:rPr>
      </w:pPr>
      <w:r w:rsidRPr="007F1DEE">
        <w:rPr>
          <w:rFonts w:ascii="Times New Roman" w:hAnsi="Times New Roman" w:cs="Times New Roman"/>
          <w:bCs/>
        </w:rPr>
        <w:t>Rozdział 80102 Szkoły podstawowe specjalne – zmniejszenie planu wydatków w ZSS w Szubinie                o kwotę 3.250 zł na § 4240 zakup pomocy naukowych, dydaktycznych i książek, z tytułu zabezpieczenia wkładu własnego w projekcie „e-Usługi, e-Organizacja (…)” na zakup tablic interaktywnych – całkowity koszt zakupu zestawu wynosi 13.000 zł.</w:t>
      </w:r>
    </w:p>
    <w:p w:rsidR="007F1DEE" w:rsidRPr="007F1DEE" w:rsidRDefault="007F1DEE" w:rsidP="007F1DEE">
      <w:pPr>
        <w:jc w:val="both"/>
        <w:rPr>
          <w:rFonts w:ascii="Times New Roman" w:hAnsi="Times New Roman" w:cs="Times New Roman"/>
        </w:rPr>
      </w:pPr>
      <w:r w:rsidRPr="007F1DEE">
        <w:rPr>
          <w:rFonts w:ascii="Times New Roman" w:hAnsi="Times New Roman" w:cs="Times New Roman"/>
          <w:bCs/>
        </w:rPr>
        <w:t xml:space="preserve"> Rozdział 80111 Gimnazja specjalne – zwiększenie planu rozdziału o kwotę 87.000 zł z czego kwotę 80.500 zł przeznaczono na zwiększenie planu na zakupie usług remontowych w celu przeprowadzenia pilnych remontów w okresie przerwy wakacyjnej, z czego: 2.000 zł dla ZSS w Karnowie na remont chodnika, 62.000 zł dla ZSS w Szubinie na remont dachu i wymianę pionu kanalizacyjnego, 16.500 zł dla ZSS w </w:t>
      </w:r>
      <w:proofErr w:type="spellStart"/>
      <w:r w:rsidRPr="007F1DEE">
        <w:rPr>
          <w:rFonts w:ascii="Times New Roman" w:hAnsi="Times New Roman" w:cs="Times New Roman"/>
          <w:bCs/>
        </w:rPr>
        <w:t>Kcyni</w:t>
      </w:r>
      <w:proofErr w:type="spellEnd"/>
      <w:r w:rsidRPr="007F1DEE">
        <w:rPr>
          <w:rFonts w:ascii="Times New Roman" w:hAnsi="Times New Roman" w:cs="Times New Roman"/>
          <w:bCs/>
        </w:rPr>
        <w:t xml:space="preserve"> na wymianę drzwi. Kwotę 9.750 zł przeznaczono na zabezpieczenie wydatku inwestycyjnego związanego z realizacją projektu „e-Usługi, e-Organizacja (…)” przez szkoły specjalne. W rozdziale przesunięto między paragrafami kwotę 5.550 zł w jednostkach: w ZSS                    w </w:t>
      </w:r>
      <w:proofErr w:type="spellStart"/>
      <w:r w:rsidRPr="007F1DEE">
        <w:rPr>
          <w:rFonts w:ascii="Times New Roman" w:hAnsi="Times New Roman" w:cs="Times New Roman"/>
          <w:bCs/>
        </w:rPr>
        <w:t>Kcyni</w:t>
      </w:r>
      <w:proofErr w:type="spellEnd"/>
      <w:r w:rsidRPr="007F1DEE">
        <w:rPr>
          <w:rFonts w:ascii="Times New Roman" w:hAnsi="Times New Roman" w:cs="Times New Roman"/>
          <w:bCs/>
        </w:rPr>
        <w:t xml:space="preserve"> z uwagi na konieczność zmiany paragrafu z 4170 na 4300 z tytułu rezygnacji wykonania usługi z zakresu bhp z tytułu umowy zlecenia na rzecz usług specjalistycznej firmy; w MOW                         w </w:t>
      </w:r>
      <w:proofErr w:type="spellStart"/>
      <w:r w:rsidRPr="007F1DEE">
        <w:rPr>
          <w:rFonts w:ascii="Times New Roman" w:hAnsi="Times New Roman" w:cs="Times New Roman"/>
          <w:bCs/>
        </w:rPr>
        <w:t>Samostrzelu</w:t>
      </w:r>
      <w:proofErr w:type="spellEnd"/>
      <w:r w:rsidRPr="007F1DEE">
        <w:rPr>
          <w:rFonts w:ascii="Times New Roman" w:hAnsi="Times New Roman" w:cs="Times New Roman"/>
          <w:bCs/>
        </w:rPr>
        <w:t xml:space="preserve"> przesunięcie środków z tytułu zakupu usług pozostałych na paragraf wynagrodzenia </w:t>
      </w:r>
      <w:r w:rsidRPr="007F1DEE">
        <w:rPr>
          <w:rFonts w:ascii="Times New Roman" w:hAnsi="Times New Roman" w:cs="Times New Roman"/>
          <w:bCs/>
        </w:rPr>
        <w:lastRenderedPageBreak/>
        <w:t>bezosobowe w ramach zajęć pozalekcyjnych projektu „Nakielski babiniec” oraz zmniejszenie wydatków osobowych i utworzenie nowego paragrafu 4780 składki na Fundusz Emerytur Pomostowych (z</w:t>
      </w:r>
      <w:r w:rsidRPr="007F1DEE">
        <w:rPr>
          <w:rFonts w:ascii="Times New Roman" w:hAnsi="Times New Roman" w:cs="Times New Roman"/>
        </w:rPr>
        <w:t>godnie z art. 35 ust.1 ustawy z dnia 19.12.2008 r. o emeryturach pomostowych               (D.U Nr 237, poz. 1656) placówka musi opłacać składki na Fundusz Emerytur Pomostowych za nauczycieli i wychowawców o których mowa w art.3 ust. 3 ustawy oraz w pkt. 21 zał. Nr 2 do tej ustawy).</w:t>
      </w:r>
    </w:p>
    <w:p w:rsidR="007F1DEE" w:rsidRPr="007F1DEE" w:rsidRDefault="007F1DEE" w:rsidP="007F1DEE">
      <w:pPr>
        <w:jc w:val="both"/>
        <w:rPr>
          <w:rFonts w:ascii="Times New Roman" w:hAnsi="Times New Roman" w:cs="Times New Roman"/>
          <w:bCs/>
        </w:rPr>
      </w:pPr>
      <w:r w:rsidRPr="007F1DEE">
        <w:rPr>
          <w:rFonts w:ascii="Times New Roman" w:hAnsi="Times New Roman" w:cs="Times New Roman"/>
          <w:bCs/>
        </w:rPr>
        <w:t>Rozdział 80120 Licea ogólnokształcące – zmniejszenie planu rozdziału o kwotę 65.500 zł wynika              ze zmniejszenia planu w I LO w Szubinie na paragrafie wydatków inwestycyjny</w:t>
      </w:r>
      <w:r w:rsidR="007E38CE">
        <w:rPr>
          <w:rFonts w:ascii="Times New Roman" w:hAnsi="Times New Roman" w:cs="Times New Roman"/>
          <w:bCs/>
        </w:rPr>
        <w:t>ch o kwotę 152.000 zł. K</w:t>
      </w:r>
      <w:r w:rsidRPr="007F1DEE">
        <w:rPr>
          <w:rFonts w:ascii="Times New Roman" w:hAnsi="Times New Roman" w:cs="Times New Roman"/>
          <w:bCs/>
        </w:rPr>
        <w:t>wotę 86.500 zł przeznaczono na zwiększenie planu wydatków remontowych w szkołach:  w I LO w Nakle – 71.500 zł na częściową wymianę instalacji co oraz elektrycznej oraz 15.000 zł             dla I LO w Szubinie na dokończenie remontu toalety. Między paragrafami przesunięto kwotę 531 zł na podstawie wniosku z I LO w Szubinie, w związku z rozliczeniem wynagrodzeń dla nauczycieli za matury ustne (również z tytułu umowy zlecenia).</w:t>
      </w:r>
      <w:r w:rsidR="009836B6">
        <w:rPr>
          <w:rFonts w:ascii="Times New Roman" w:hAnsi="Times New Roman" w:cs="Times New Roman"/>
          <w:bCs/>
        </w:rPr>
        <w:t xml:space="preserve"> </w:t>
      </w:r>
      <w:r w:rsidR="009836B6">
        <w:rPr>
          <w:rFonts w:ascii="Times New Roman" w:hAnsi="Times New Roman" w:cs="Times New Roman"/>
        </w:rPr>
        <w:t>Zmian w planie wydatków budżetowych dokonuje się na podstawie wniosku dyrektora I LO w Szubinie na kwotę 6.000,00 zł zmniejszając wydatki inwestycyjne a zwiększając wydatki bieżące remontowe (remont klas lekcyjnych, wymiana podłóg, malowanie gipsowanie</w:t>
      </w:r>
    </w:p>
    <w:p w:rsidR="007F1DEE" w:rsidRPr="007F1DEE" w:rsidRDefault="007F1DEE" w:rsidP="007F1DEE">
      <w:pPr>
        <w:jc w:val="both"/>
        <w:rPr>
          <w:rFonts w:ascii="Times New Roman" w:hAnsi="Times New Roman" w:cs="Times New Roman"/>
          <w:bCs/>
        </w:rPr>
      </w:pPr>
      <w:r w:rsidRPr="007F1DEE">
        <w:rPr>
          <w:rFonts w:ascii="Times New Roman" w:hAnsi="Times New Roman" w:cs="Times New Roman"/>
          <w:bCs/>
        </w:rPr>
        <w:t xml:space="preserve">Rozdział 80130 Szkoły zawodowe – zwiększenie planu rozdziału o kwotę 98.000 zł z przeznaczeniem na zwiększenie planu usług remontowych w szkołach: w ZSP w Nakle nad Notecią kwota 25.000 zł               na założenie systemu monitoringu w sali gimnastycznej, w ZSŻŚ w Nakle nad Notecią kwota 20.000 zł na remont toalety uczniów na II piętrze, w ZSP w Szubinie kwota 18.000 zł na założenie oświetlenia zewnętrznego, w ZSP w </w:t>
      </w:r>
      <w:proofErr w:type="spellStart"/>
      <w:r w:rsidRPr="007F1DEE">
        <w:rPr>
          <w:rFonts w:ascii="Times New Roman" w:hAnsi="Times New Roman" w:cs="Times New Roman"/>
          <w:bCs/>
        </w:rPr>
        <w:t>Samostrzelu</w:t>
      </w:r>
      <w:proofErr w:type="spellEnd"/>
      <w:r w:rsidRPr="007F1DEE">
        <w:rPr>
          <w:rFonts w:ascii="Times New Roman" w:hAnsi="Times New Roman" w:cs="Times New Roman"/>
          <w:bCs/>
        </w:rPr>
        <w:t xml:space="preserve"> kwota 10.000 zł na modernizację oczyszczalni ścieków, w ZSP w Lubaszczu kwota 25.000 zł na wymianę drzwi zewnętrznych. Ponadto przesunięto środki finansowe między paragrafami na kwotę 1.100 zł w ZSP w </w:t>
      </w:r>
      <w:proofErr w:type="spellStart"/>
      <w:r w:rsidRPr="007F1DEE">
        <w:rPr>
          <w:rFonts w:ascii="Times New Roman" w:hAnsi="Times New Roman" w:cs="Times New Roman"/>
          <w:bCs/>
        </w:rPr>
        <w:t>Samostrzelu</w:t>
      </w:r>
      <w:proofErr w:type="spellEnd"/>
      <w:r w:rsidRPr="007F1DEE">
        <w:rPr>
          <w:rFonts w:ascii="Times New Roman" w:hAnsi="Times New Roman" w:cs="Times New Roman"/>
          <w:bCs/>
        </w:rPr>
        <w:t xml:space="preserve"> w ramach wydatków rzeczowych. Zmiany w planie wynikają z konieczności zakupu oprogramowania do komputera oraz tuszu do drukarek. Szkoła zrezygnowała z wydatków na szkolenia pracowników oraz ograniczyła wydatki na zakup środków opatrunkowych.</w:t>
      </w:r>
    </w:p>
    <w:p w:rsidR="007F1DEE" w:rsidRPr="007F1DEE" w:rsidRDefault="007F1DEE" w:rsidP="007F1DEE">
      <w:pPr>
        <w:jc w:val="both"/>
        <w:rPr>
          <w:rFonts w:ascii="Times New Roman" w:hAnsi="Times New Roman" w:cs="Times New Roman"/>
          <w:bCs/>
        </w:rPr>
      </w:pPr>
      <w:r w:rsidRPr="007F1DEE">
        <w:rPr>
          <w:rFonts w:ascii="Times New Roman" w:hAnsi="Times New Roman" w:cs="Times New Roman"/>
          <w:bCs/>
        </w:rPr>
        <w:t xml:space="preserve">Rozdział 80134 Szkoły zawodowe specjalne – przesunięcie środków finansowych między paragrafami na kwotę 3.500 zł w MOW w </w:t>
      </w:r>
      <w:proofErr w:type="spellStart"/>
      <w:r w:rsidRPr="007F1DEE">
        <w:rPr>
          <w:rFonts w:ascii="Times New Roman" w:hAnsi="Times New Roman" w:cs="Times New Roman"/>
          <w:bCs/>
        </w:rPr>
        <w:t>Samostrzelu</w:t>
      </w:r>
      <w:proofErr w:type="spellEnd"/>
      <w:r w:rsidRPr="007F1DEE">
        <w:rPr>
          <w:rFonts w:ascii="Times New Roman" w:hAnsi="Times New Roman" w:cs="Times New Roman"/>
          <w:bCs/>
        </w:rPr>
        <w:t xml:space="preserve"> w ramach wydatków rzeczowych i osobowych w celu utworzenie nowego paragrafu 4780 składki na Fundusz Emerytur Pomostowych.</w:t>
      </w:r>
    </w:p>
    <w:p w:rsidR="007F1DEE" w:rsidRPr="007F1DEE" w:rsidRDefault="007F1DEE" w:rsidP="007F1DEE">
      <w:pPr>
        <w:jc w:val="both"/>
        <w:rPr>
          <w:rFonts w:ascii="Times New Roman" w:hAnsi="Times New Roman" w:cs="Times New Roman"/>
          <w:bCs/>
        </w:rPr>
      </w:pPr>
      <w:r w:rsidRPr="007F1DEE">
        <w:rPr>
          <w:rFonts w:ascii="Times New Roman" w:hAnsi="Times New Roman" w:cs="Times New Roman"/>
          <w:bCs/>
        </w:rPr>
        <w:t xml:space="preserve">Rozdział 80146 Dokształcanie i doskonalenie nauczycieli  – przesunięcie kwoty 8.900 zł między paragrafami na podstawie wniosków dyrektorów szkół: ZSS w Szubinie - 3.400 zł, ZSS w </w:t>
      </w:r>
      <w:proofErr w:type="spellStart"/>
      <w:r w:rsidRPr="007F1DEE">
        <w:rPr>
          <w:rFonts w:ascii="Times New Roman" w:hAnsi="Times New Roman" w:cs="Times New Roman"/>
          <w:bCs/>
        </w:rPr>
        <w:t>Kcyni</w:t>
      </w:r>
      <w:proofErr w:type="spellEnd"/>
      <w:r w:rsidRPr="007F1DEE">
        <w:rPr>
          <w:rFonts w:ascii="Times New Roman" w:hAnsi="Times New Roman" w:cs="Times New Roman"/>
          <w:bCs/>
        </w:rPr>
        <w:t xml:space="preserve"> - 2.000 zł i ZSP w Szubinie - 3.500 zł, z § 4300 zakup usług pozostałych na paragraf 4700 szkolenia pracowników niebędących członkami korpusu służby cywilnej, z tytułu oddzielnego kwalifikowania wydatków na dofinansowanie studiów oraz wydatków na kursy i szkolenia dla nauczycieli.</w:t>
      </w:r>
    </w:p>
    <w:p w:rsidR="007F1DEE" w:rsidRDefault="007F1DEE" w:rsidP="007F1DEE">
      <w:pPr>
        <w:jc w:val="both"/>
        <w:rPr>
          <w:rFonts w:ascii="Times New Roman" w:hAnsi="Times New Roman" w:cs="Times New Roman"/>
          <w:bCs/>
        </w:rPr>
      </w:pPr>
      <w:r w:rsidRPr="007F1DEE">
        <w:rPr>
          <w:rFonts w:ascii="Times New Roman" w:hAnsi="Times New Roman" w:cs="Times New Roman"/>
          <w:bCs/>
        </w:rPr>
        <w:t xml:space="preserve">Rozdział 80195 Pozostała działalność – zwiększenie planu rozdziału o kwotę 13.440 zł na zakup dostępu do serwera aplikacji Sigma </w:t>
      </w:r>
      <w:proofErr w:type="spellStart"/>
      <w:r w:rsidRPr="007F1DEE">
        <w:rPr>
          <w:rFonts w:ascii="Times New Roman" w:hAnsi="Times New Roman" w:cs="Times New Roman"/>
          <w:bCs/>
        </w:rPr>
        <w:t>Optivum</w:t>
      </w:r>
      <w:proofErr w:type="spellEnd"/>
      <w:r w:rsidRPr="007F1DEE">
        <w:rPr>
          <w:rFonts w:ascii="Times New Roman" w:hAnsi="Times New Roman" w:cs="Times New Roman"/>
          <w:bCs/>
        </w:rPr>
        <w:t xml:space="preserve"> dla organu prowadzącego oraz szkół i placówek oświatowych za kwotę 5.440 zł (opłata roczna). Kwotę 8.000 zł przeznacza się na szkolenia                        w zakresie obsługi ww. programu przez dyrektorów i księgowych jednostek oraz pracowników wydziału edukacji. </w:t>
      </w:r>
    </w:p>
    <w:p w:rsidR="009836B6" w:rsidRDefault="003C53FB" w:rsidP="009836B6">
      <w:pPr>
        <w:ind w:firstLine="708"/>
        <w:jc w:val="both"/>
        <w:rPr>
          <w:rFonts w:ascii="Times New Roman" w:hAnsi="Times New Roman" w:cs="Times New Roman"/>
        </w:rPr>
      </w:pPr>
      <w:r w:rsidRPr="003C53FB">
        <w:rPr>
          <w:rFonts w:ascii="Times New Roman" w:hAnsi="Times New Roman" w:cs="Times New Roman"/>
          <w:b/>
          <w:bCs/>
        </w:rPr>
        <w:t>852 POMOC SPOŁECZNA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- 85201 Placówki opiekuńczo-wychowawcze, dokonuje się przesunięcia środków finansowych na kwotę 4.000,00 zł zgodnie z wnioskiem dyrektor RDD w Rozwarzynie z przeznacze</w:t>
      </w:r>
      <w:r w:rsidR="009836B6">
        <w:rPr>
          <w:rFonts w:ascii="Times New Roman" w:hAnsi="Times New Roman" w:cs="Times New Roman"/>
        </w:rPr>
        <w:t xml:space="preserve">niem na wyposażenie placu zabaw oraz na wniosek dyrektora RDD w Paulinie przenosząc kwotę 3.200,00 na paragraf 4210 – zakup materiałów i wyposażenia z </w:t>
      </w:r>
      <w:r w:rsidR="009836B6">
        <w:rPr>
          <w:rFonts w:ascii="Times New Roman" w:hAnsi="Times New Roman" w:cs="Times New Roman"/>
        </w:rPr>
        <w:lastRenderedPageBreak/>
        <w:t xml:space="preserve">przeznaczeniem na zakup sprzętu sportowo-rekreacyjnego oraz materiałów potrzebnych do montażu garderoby dla wychowanków. </w:t>
      </w:r>
    </w:p>
    <w:p w:rsidR="003C53FB" w:rsidRPr="00DC47B4" w:rsidRDefault="003C53FB" w:rsidP="00DC47B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-85218 Powiatowe centra pomocy rodzinie, dokonuje się przesunięcia środków pomiędzy paragrafami zgodnie z wnioskiem dyrektor PCPR w Nakle nad Notecią zabezpieczając środki finansowe na opłacenie usług informatycznych,</w:t>
      </w:r>
    </w:p>
    <w:p w:rsidR="007F1DEE" w:rsidRPr="007F1DEE" w:rsidRDefault="007F1DEE" w:rsidP="007F1DEE">
      <w:pPr>
        <w:jc w:val="both"/>
        <w:rPr>
          <w:rFonts w:ascii="Times New Roman" w:hAnsi="Times New Roman" w:cs="Times New Roman"/>
        </w:rPr>
      </w:pPr>
      <w:r w:rsidRPr="007F1DEE">
        <w:rPr>
          <w:rFonts w:ascii="Times New Roman" w:hAnsi="Times New Roman" w:cs="Times New Roman"/>
          <w:b/>
          <w:bCs/>
        </w:rPr>
        <w:t>8</w:t>
      </w:r>
      <w:r w:rsidRPr="007F1DEE">
        <w:rPr>
          <w:rFonts w:ascii="Times New Roman" w:hAnsi="Times New Roman" w:cs="Times New Roman"/>
          <w:b/>
        </w:rPr>
        <w:t>54 EDUKACYJNA OPIEKA WYCHOWAWCZA</w:t>
      </w:r>
      <w:r w:rsidRPr="007F1DEE">
        <w:rPr>
          <w:rFonts w:ascii="Times New Roman" w:hAnsi="Times New Roman" w:cs="Times New Roman"/>
        </w:rPr>
        <w:t xml:space="preserve"> – zwiększenie planu wydatków działu o kwotę 31.750 zł,  a także przesunięcie środków między paragrafami na kwotę  24.000 zł na podstawie wniosków dyrektorów placówek: Powiatowej Poradni Psychologiczno-Pedagogicznej w Nakle nad Notecią, Młodzieżowego Ośrodka Wychowawczego w </w:t>
      </w:r>
      <w:proofErr w:type="spellStart"/>
      <w:r w:rsidRPr="007F1DEE">
        <w:rPr>
          <w:rFonts w:ascii="Times New Roman" w:hAnsi="Times New Roman" w:cs="Times New Roman"/>
        </w:rPr>
        <w:t>Samostrzelu</w:t>
      </w:r>
      <w:proofErr w:type="spellEnd"/>
      <w:r w:rsidRPr="007F1DEE">
        <w:rPr>
          <w:rFonts w:ascii="Times New Roman" w:hAnsi="Times New Roman" w:cs="Times New Roman"/>
        </w:rPr>
        <w:t>, Zespołu Szkół Specjalnych                 w Karnowie.</w:t>
      </w:r>
    </w:p>
    <w:p w:rsidR="007F1DEE" w:rsidRPr="007F1DEE" w:rsidRDefault="007F1DEE" w:rsidP="007F1DEE">
      <w:pPr>
        <w:jc w:val="both"/>
        <w:rPr>
          <w:rFonts w:ascii="Times New Roman" w:hAnsi="Times New Roman" w:cs="Times New Roman"/>
          <w:bCs/>
        </w:rPr>
      </w:pPr>
      <w:r w:rsidRPr="007F1DEE">
        <w:rPr>
          <w:rFonts w:ascii="Times New Roman" w:hAnsi="Times New Roman" w:cs="Times New Roman"/>
        </w:rPr>
        <w:t xml:space="preserve">Rozdział 85401 Świetlice szkolne – </w:t>
      </w:r>
      <w:r w:rsidRPr="007F1DEE">
        <w:rPr>
          <w:rFonts w:ascii="Times New Roman" w:hAnsi="Times New Roman" w:cs="Times New Roman"/>
          <w:bCs/>
        </w:rPr>
        <w:t xml:space="preserve">zmniejszenie planu wydatków w ZSS w Szubinie o kwotę                 3.250 zł na § 4260 zakup energii, w celu zabezpieczenia wkładu własnego w projekcie „e-Usługi,               e-Organizacja (…)” na zakup tablic interaktywnych. </w:t>
      </w:r>
    </w:p>
    <w:p w:rsidR="007F1DEE" w:rsidRPr="007F1DEE" w:rsidRDefault="007F1DEE" w:rsidP="007F1DEE">
      <w:pPr>
        <w:jc w:val="both"/>
        <w:rPr>
          <w:rFonts w:ascii="Times New Roman" w:hAnsi="Times New Roman" w:cs="Times New Roman"/>
          <w:bCs/>
        </w:rPr>
      </w:pPr>
      <w:r w:rsidRPr="007F1DEE">
        <w:rPr>
          <w:rFonts w:ascii="Times New Roman" w:hAnsi="Times New Roman" w:cs="Times New Roman"/>
          <w:bCs/>
        </w:rPr>
        <w:t xml:space="preserve"> Rozdział 85406 Poradnie psychologiczno-pedagogiczne – zwiększenie planu wydatków remontowych o kwotę 5.000 zł na wymianę podłóg w 2 pomieszczeniach PPPP  Nakle nad Notecią oraz przesunięcie kwoty 4.000 zł między paragrafami na wniosek dyrektora PPPP w Nakle nad Notecią, przez zmniejszenie planu na § 4240 zakup pomocy naukowych, dydaktycznych i książek oraz                      na § 4270 na naprawach sprzętu, a zwiększenie na  § 4210 na zakup kserokopiarki dla filii w Szubinie, co usprawni pracę placówki. </w:t>
      </w:r>
    </w:p>
    <w:p w:rsidR="007F1DEE" w:rsidRPr="007F1DEE" w:rsidRDefault="007F1DEE" w:rsidP="007F1DEE">
      <w:pPr>
        <w:jc w:val="both"/>
        <w:rPr>
          <w:rFonts w:ascii="Times New Roman" w:hAnsi="Times New Roman" w:cs="Times New Roman"/>
          <w:bCs/>
        </w:rPr>
      </w:pPr>
      <w:r w:rsidRPr="007F1DEE">
        <w:rPr>
          <w:rFonts w:ascii="Times New Roman" w:hAnsi="Times New Roman" w:cs="Times New Roman"/>
          <w:bCs/>
        </w:rPr>
        <w:t xml:space="preserve">Rozdział 85420 Młodzieżowe ośrodki wychowawcze – zwiększenie planu rozdziału o kwotę 30.000 zł na wydatki remontowe w MOW w </w:t>
      </w:r>
      <w:proofErr w:type="spellStart"/>
      <w:r w:rsidRPr="007F1DEE">
        <w:rPr>
          <w:rFonts w:ascii="Times New Roman" w:hAnsi="Times New Roman" w:cs="Times New Roman"/>
          <w:bCs/>
        </w:rPr>
        <w:t>Samostrzelu</w:t>
      </w:r>
      <w:proofErr w:type="spellEnd"/>
      <w:r w:rsidRPr="007F1DEE">
        <w:rPr>
          <w:rFonts w:ascii="Times New Roman" w:hAnsi="Times New Roman" w:cs="Times New Roman"/>
          <w:bCs/>
        </w:rPr>
        <w:t xml:space="preserve"> – zgodnie z decyzją PPIS konieczny jest remont pralni. Przesunięcie środków finansowych między paragrafami na kwotę 20.000 zł przez zmniejszenie planu wydatków na paragrafach: dodatkowego wynagrodzenia rocznego, składek ubezpieczenia społecznego, wydatków osobowych niezaliczonych do wynagrodzeń, zakupu środków żywności; w celu utworzenia nowego paragrafu 4780 składki na Fundusz Emerytur Pomostowych (z</w:t>
      </w:r>
      <w:r w:rsidRPr="007F1DEE">
        <w:rPr>
          <w:rFonts w:ascii="Times New Roman" w:hAnsi="Times New Roman" w:cs="Times New Roman"/>
        </w:rPr>
        <w:t>godnie z art. 35 ust.1 ustawy z dnia 19.12.2008 r. o emeryturach pomostowych (D.U Nr 237, poz. 1656) placówka musi opłacać składki na Fundusz Emerytur Pomostowych za nauczycieli i wychowawców o których mowa w art.3 ust. 3 ustawy oraz w pkt. 21 zał. Nr 2 do tej ustawy).</w:t>
      </w:r>
    </w:p>
    <w:p w:rsidR="0040033B" w:rsidRPr="007F1DEE" w:rsidRDefault="00A05226" w:rsidP="00D76DDF">
      <w:pPr>
        <w:ind w:firstLine="708"/>
        <w:jc w:val="both"/>
        <w:rPr>
          <w:rFonts w:ascii="Times New Roman" w:hAnsi="Times New Roman" w:cs="Times New Roman"/>
        </w:rPr>
      </w:pPr>
      <w:r w:rsidRPr="007F1DEE">
        <w:rPr>
          <w:rFonts w:ascii="Times New Roman" w:hAnsi="Times New Roman" w:cs="Times New Roman"/>
        </w:rPr>
        <w:t>Dokonuje się zmian w kwocie rozchodów budżetowych w związku z otrzymaniem umorzenia pożyczki Pb05058/</w:t>
      </w:r>
      <w:proofErr w:type="spellStart"/>
      <w:r w:rsidRPr="007F1DEE">
        <w:rPr>
          <w:rFonts w:ascii="Times New Roman" w:hAnsi="Times New Roman" w:cs="Times New Roman"/>
        </w:rPr>
        <w:t>PA-sr</w:t>
      </w:r>
      <w:proofErr w:type="spellEnd"/>
      <w:r w:rsidRPr="007F1DEE">
        <w:rPr>
          <w:rFonts w:ascii="Times New Roman" w:hAnsi="Times New Roman" w:cs="Times New Roman"/>
        </w:rPr>
        <w:t xml:space="preserve"> na zakup dwóch samochodów ciężkich do prowadzenia działań z zakresu ratownictwa chemicznego, ekologicznego, technicznego dla jednostki PSP w Nakle nad Notecią i Szubinie oraz podnośnika hydraulicznego dla PSP w Nakle nad Notecią w kwocie 340.000,00 zł.</w:t>
      </w:r>
      <w:r w:rsidR="00D76DDF">
        <w:rPr>
          <w:rFonts w:ascii="Times New Roman" w:hAnsi="Times New Roman" w:cs="Times New Roman"/>
        </w:rPr>
        <w:t xml:space="preserve"> Ponadto zmienia się kwotę planowanej nadwyżki budżetowej </w:t>
      </w:r>
      <w:r w:rsidRPr="007F1DEE">
        <w:rPr>
          <w:rFonts w:ascii="Times New Roman" w:hAnsi="Times New Roman" w:cs="Times New Roman"/>
        </w:rPr>
        <w:t xml:space="preserve"> </w:t>
      </w:r>
      <w:r w:rsidR="00D76DDF">
        <w:rPr>
          <w:rFonts w:ascii="Times New Roman" w:hAnsi="Times New Roman" w:cs="Times New Roman"/>
        </w:rPr>
        <w:t xml:space="preserve">wprowadzając kwotę wykonanej nadwyżki budżetowej za rok 2009 zgodnie ze sprawozdaniem </w:t>
      </w:r>
      <w:proofErr w:type="spellStart"/>
      <w:r w:rsidR="00D76DDF">
        <w:rPr>
          <w:rFonts w:ascii="Times New Roman" w:hAnsi="Times New Roman" w:cs="Times New Roman"/>
        </w:rPr>
        <w:t>Rb-NDS</w:t>
      </w:r>
      <w:proofErr w:type="spellEnd"/>
      <w:r w:rsidR="00D76DDF">
        <w:rPr>
          <w:rFonts w:ascii="Times New Roman" w:hAnsi="Times New Roman" w:cs="Times New Roman"/>
        </w:rPr>
        <w:t xml:space="preserve"> na 31.12.2009r. Po dokonaniu tych zmian zmniejsza się planowany deficyt budżetowy o kwotę 431.950,00 zł i po zmianach wynosi 21.268.050,00 zł, który pokryty zostanie w kwocie 19.440.000,00 kredytem bankowym, 595.000,00 pożyczką z </w:t>
      </w:r>
      <w:proofErr w:type="spellStart"/>
      <w:r w:rsidR="00D76DDF">
        <w:rPr>
          <w:rFonts w:ascii="Times New Roman" w:hAnsi="Times New Roman" w:cs="Times New Roman"/>
        </w:rPr>
        <w:t>WFOŚiGW</w:t>
      </w:r>
      <w:proofErr w:type="spellEnd"/>
      <w:r w:rsidR="00D76DDF">
        <w:rPr>
          <w:rFonts w:ascii="Times New Roman" w:hAnsi="Times New Roman" w:cs="Times New Roman"/>
        </w:rPr>
        <w:t xml:space="preserve"> a pozostała część nadwyżką budżetową z lat ubiegłych.</w:t>
      </w:r>
    </w:p>
    <w:p w:rsidR="0040033B" w:rsidRPr="007F1DEE" w:rsidRDefault="0040033B">
      <w:pPr>
        <w:rPr>
          <w:rFonts w:ascii="Times New Roman" w:hAnsi="Times New Roman" w:cs="Times New Roman"/>
        </w:rPr>
      </w:pPr>
    </w:p>
    <w:p w:rsidR="0040033B" w:rsidRPr="007F1DEE" w:rsidRDefault="0040033B">
      <w:pPr>
        <w:rPr>
          <w:rFonts w:ascii="Times New Roman" w:hAnsi="Times New Roman" w:cs="Times New Roman"/>
        </w:rPr>
      </w:pPr>
    </w:p>
    <w:p w:rsidR="0040033B" w:rsidRPr="0040033B" w:rsidRDefault="0040033B">
      <w:pPr>
        <w:rPr>
          <w:rFonts w:ascii="Times New Roman" w:hAnsi="Times New Roman" w:cs="Times New Roman"/>
        </w:rPr>
      </w:pPr>
    </w:p>
    <w:sectPr w:rsidR="0040033B" w:rsidRPr="0040033B" w:rsidSect="00C60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5"/>
    <w:multiLevelType w:val="singleLevel"/>
    <w:tmpl w:val="00000005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7"/>
    <w:multiLevelType w:val="singleLevel"/>
    <w:tmpl w:val="00000007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9105D3A"/>
    <w:multiLevelType w:val="hybridMultilevel"/>
    <w:tmpl w:val="D180C7AA"/>
    <w:lvl w:ilvl="0" w:tplc="7E363D4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36909F0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D446AD"/>
    <w:multiLevelType w:val="hybridMultilevel"/>
    <w:tmpl w:val="E5745A2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0033B"/>
    <w:rsid w:val="00057281"/>
    <w:rsid w:val="00093C2B"/>
    <w:rsid w:val="001103E0"/>
    <w:rsid w:val="00160C82"/>
    <w:rsid w:val="001F3A78"/>
    <w:rsid w:val="00241898"/>
    <w:rsid w:val="00297373"/>
    <w:rsid w:val="00391900"/>
    <w:rsid w:val="003C53FB"/>
    <w:rsid w:val="0040033B"/>
    <w:rsid w:val="00520BE2"/>
    <w:rsid w:val="00554C27"/>
    <w:rsid w:val="005719BD"/>
    <w:rsid w:val="006B033D"/>
    <w:rsid w:val="006D7CBE"/>
    <w:rsid w:val="006E1D01"/>
    <w:rsid w:val="006E4F79"/>
    <w:rsid w:val="00722851"/>
    <w:rsid w:val="007246BF"/>
    <w:rsid w:val="0075128B"/>
    <w:rsid w:val="007576F7"/>
    <w:rsid w:val="007E38CE"/>
    <w:rsid w:val="007F1DEE"/>
    <w:rsid w:val="008B72A6"/>
    <w:rsid w:val="009728CB"/>
    <w:rsid w:val="009836B6"/>
    <w:rsid w:val="00A05226"/>
    <w:rsid w:val="00B44C84"/>
    <w:rsid w:val="00C232B3"/>
    <w:rsid w:val="00C606F9"/>
    <w:rsid w:val="00CF171F"/>
    <w:rsid w:val="00D4707A"/>
    <w:rsid w:val="00D60AD0"/>
    <w:rsid w:val="00D62D1E"/>
    <w:rsid w:val="00D76DDF"/>
    <w:rsid w:val="00DA1854"/>
    <w:rsid w:val="00DC30E9"/>
    <w:rsid w:val="00DC47B4"/>
    <w:rsid w:val="00DE2B00"/>
    <w:rsid w:val="00E01E10"/>
    <w:rsid w:val="00F837C2"/>
    <w:rsid w:val="00FA5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F837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F837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837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3222</Words>
  <Characters>19332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11</cp:revision>
  <cp:lastPrinted>2010-07-01T07:08:00Z</cp:lastPrinted>
  <dcterms:created xsi:type="dcterms:W3CDTF">2010-06-14T08:48:00Z</dcterms:created>
  <dcterms:modified xsi:type="dcterms:W3CDTF">2010-07-01T07:12:00Z</dcterms:modified>
</cp:coreProperties>
</file>