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133" w:rsidRPr="00BD6133" w:rsidRDefault="00BD6133" w:rsidP="00BD6133">
      <w:pPr>
        <w:pStyle w:val="Normal"/>
        <w:jc w:val="center"/>
        <w:rPr>
          <w:rFonts w:ascii="Times New Roman" w:hAnsi="Times New Roman" w:cs="Times New Roman"/>
          <w:b/>
          <w:bCs/>
        </w:rPr>
      </w:pPr>
      <w:r w:rsidRPr="00BD6133">
        <w:rPr>
          <w:rFonts w:ascii="Times New Roman" w:hAnsi="Times New Roman" w:cs="Times New Roman"/>
          <w:b/>
          <w:bCs/>
        </w:rPr>
        <w:t>Uchwała Nr</w:t>
      </w:r>
      <w:r w:rsidR="0035543A">
        <w:rPr>
          <w:rFonts w:ascii="Times New Roman" w:hAnsi="Times New Roman" w:cs="Times New Roman"/>
          <w:b/>
          <w:bCs/>
        </w:rPr>
        <w:t xml:space="preserve"> CLXX</w:t>
      </w:r>
      <w:r>
        <w:rPr>
          <w:rFonts w:ascii="Times New Roman" w:hAnsi="Times New Roman" w:cs="Times New Roman"/>
          <w:b/>
          <w:bCs/>
        </w:rPr>
        <w:t>X</w:t>
      </w:r>
      <w:r w:rsidR="0035543A">
        <w:rPr>
          <w:rFonts w:ascii="Times New Roman" w:hAnsi="Times New Roman" w:cs="Times New Roman"/>
          <w:b/>
          <w:bCs/>
        </w:rPr>
        <w:t>I</w:t>
      </w:r>
      <w:r w:rsidRPr="00BD6133">
        <w:rPr>
          <w:rFonts w:ascii="Times New Roman" w:hAnsi="Times New Roman" w:cs="Times New Roman"/>
          <w:b/>
          <w:bCs/>
        </w:rPr>
        <w:t>/</w:t>
      </w:r>
      <w:r w:rsidR="00DC1B0D">
        <w:rPr>
          <w:rFonts w:ascii="Times New Roman" w:hAnsi="Times New Roman" w:cs="Times New Roman"/>
          <w:b/>
          <w:bCs/>
        </w:rPr>
        <w:t>574</w:t>
      </w:r>
      <w:r>
        <w:rPr>
          <w:rFonts w:ascii="Times New Roman" w:hAnsi="Times New Roman" w:cs="Times New Roman"/>
          <w:b/>
          <w:bCs/>
        </w:rPr>
        <w:t xml:space="preserve"> </w:t>
      </w:r>
      <w:r w:rsidRPr="00BD6133">
        <w:rPr>
          <w:rFonts w:ascii="Times New Roman" w:hAnsi="Times New Roman" w:cs="Times New Roman"/>
          <w:b/>
          <w:bCs/>
        </w:rPr>
        <w:t>/2010</w:t>
      </w:r>
    </w:p>
    <w:p w:rsidR="00BD6133" w:rsidRPr="00BD6133" w:rsidRDefault="00BD6133" w:rsidP="00BD6133">
      <w:pPr>
        <w:pStyle w:val="Normal"/>
        <w:jc w:val="center"/>
        <w:rPr>
          <w:rFonts w:ascii="Times New Roman" w:hAnsi="Times New Roman" w:cs="Times New Roman"/>
          <w:b/>
          <w:bCs/>
        </w:rPr>
      </w:pPr>
      <w:r w:rsidRPr="00BD6133">
        <w:rPr>
          <w:rFonts w:ascii="Times New Roman" w:hAnsi="Times New Roman" w:cs="Times New Roman"/>
          <w:b/>
          <w:bCs/>
        </w:rPr>
        <w:t>Zarządu Powiatu w Nakle nad Notecią</w:t>
      </w:r>
    </w:p>
    <w:p w:rsidR="00BD6133" w:rsidRPr="00BD6133" w:rsidRDefault="00BD6133" w:rsidP="00BD6133">
      <w:pPr>
        <w:pStyle w:val="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 dnia 29 kwietnia</w:t>
      </w:r>
      <w:r w:rsidRPr="00BD6133">
        <w:rPr>
          <w:rFonts w:ascii="Times New Roman" w:hAnsi="Times New Roman" w:cs="Times New Roman"/>
          <w:b/>
          <w:bCs/>
        </w:rPr>
        <w:t xml:space="preserve"> 2010 roku</w:t>
      </w:r>
    </w:p>
    <w:p w:rsidR="00BD6133" w:rsidRPr="00BD6133" w:rsidRDefault="00BD6133" w:rsidP="00BD6133">
      <w:pPr>
        <w:pStyle w:val="Normal"/>
        <w:rPr>
          <w:rFonts w:ascii="Times New Roman" w:hAnsi="Times New Roman" w:cs="Times New Roman"/>
          <w:b/>
          <w:bCs/>
        </w:rPr>
      </w:pPr>
    </w:p>
    <w:p w:rsidR="00BD6133" w:rsidRPr="00BD6133" w:rsidRDefault="00BD6133" w:rsidP="00BD6133">
      <w:pPr>
        <w:pStyle w:val="Normal"/>
        <w:rPr>
          <w:rFonts w:ascii="Times New Roman" w:hAnsi="Times New Roman" w:cs="Times New Roman"/>
          <w:b/>
        </w:rPr>
      </w:pPr>
      <w:r w:rsidRPr="00BD6133">
        <w:rPr>
          <w:rFonts w:ascii="Times New Roman" w:hAnsi="Times New Roman" w:cs="Times New Roman"/>
          <w:b/>
        </w:rPr>
        <w:t>zmieniająca uchwałę w sprawie uchwalenia budżetu powiatu nakielskiego na rok 2010.</w:t>
      </w:r>
    </w:p>
    <w:p w:rsidR="00BD6133" w:rsidRPr="00BD6133" w:rsidRDefault="00BD6133" w:rsidP="00BD6133">
      <w:pPr>
        <w:pStyle w:val="Normal"/>
        <w:rPr>
          <w:rFonts w:ascii="Times New Roman" w:hAnsi="Times New Roman" w:cs="Times New Roman"/>
        </w:rPr>
      </w:pPr>
    </w:p>
    <w:p w:rsidR="00BD6133" w:rsidRPr="00BD6133" w:rsidRDefault="00BD6133" w:rsidP="00BD6133">
      <w:pPr>
        <w:pStyle w:val="Normal"/>
        <w:jc w:val="both"/>
        <w:rPr>
          <w:rFonts w:ascii="Times New Roman" w:hAnsi="Times New Roman" w:cs="Times New Roman"/>
        </w:rPr>
      </w:pPr>
      <w:r w:rsidRPr="00BD6133">
        <w:rPr>
          <w:rFonts w:ascii="Times New Roman" w:hAnsi="Times New Roman" w:cs="Times New Roman"/>
        </w:rPr>
        <w:t xml:space="preserve">Na podstawie art. 32 ust. 2 </w:t>
      </w:r>
      <w:proofErr w:type="spellStart"/>
      <w:r w:rsidRPr="00BD6133">
        <w:rPr>
          <w:rFonts w:ascii="Times New Roman" w:hAnsi="Times New Roman" w:cs="Times New Roman"/>
        </w:rPr>
        <w:t>pkt</w:t>
      </w:r>
      <w:proofErr w:type="spellEnd"/>
      <w:r w:rsidRPr="00BD6133">
        <w:rPr>
          <w:rFonts w:ascii="Times New Roman" w:hAnsi="Times New Roman" w:cs="Times New Roman"/>
        </w:rPr>
        <w:t xml:space="preserve"> 4 ustawy z dnia 5 czerwca 1998 r. o samorządzie powiatowym </w:t>
      </w:r>
      <w:r w:rsidRPr="00BD6133">
        <w:rPr>
          <w:rFonts w:ascii="Times New Roman" w:hAnsi="Times New Roman" w:cs="Times New Roman"/>
        </w:rPr>
        <w:br/>
        <w:t xml:space="preserve">(Dz. U. z 2001r. Nr 142 poz. 1592 ze zmianami) oraz art. 257  ustawy z dnia </w:t>
      </w:r>
      <w:r w:rsidRPr="00BD6133">
        <w:rPr>
          <w:rFonts w:ascii="Times New Roman" w:hAnsi="Times New Roman" w:cs="Times New Roman"/>
        </w:rPr>
        <w:br/>
        <w:t xml:space="preserve">27 sierpnia 2009r. o finansach publicznych (Dz. U. z 2009r. Nr 157 poz. 1240) oraz § 10 </w:t>
      </w:r>
      <w:proofErr w:type="spellStart"/>
      <w:r w:rsidRPr="00BD6133">
        <w:rPr>
          <w:rFonts w:ascii="Times New Roman" w:hAnsi="Times New Roman" w:cs="Times New Roman"/>
        </w:rPr>
        <w:t>pkt</w:t>
      </w:r>
      <w:proofErr w:type="spellEnd"/>
      <w:r w:rsidRPr="00BD6133">
        <w:rPr>
          <w:rFonts w:ascii="Times New Roman" w:hAnsi="Times New Roman" w:cs="Times New Roman"/>
        </w:rPr>
        <w:t xml:space="preserve"> 3 uchwały Nr XLIII/372/2009 Rady Powiatu w Nakle nad Notecią z dnia 30 grudnia 2009 roku w sprawie uchwalenia budżetu powiatu nakielskiego na rok 2010  uchwala się, co następuje:</w:t>
      </w:r>
    </w:p>
    <w:p w:rsidR="00BD6133" w:rsidRDefault="00BD6133" w:rsidP="003B0D09">
      <w:pPr>
        <w:pStyle w:val="Normal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E6A76" w:rsidRDefault="00CE6A76" w:rsidP="00F416CC">
      <w:pPr>
        <w:pStyle w:val="Normal"/>
        <w:jc w:val="both"/>
        <w:rPr>
          <w:rFonts w:ascii="Times New Roman" w:hAnsi="Times New Roman" w:cs="Times New Roman"/>
        </w:rPr>
      </w:pPr>
      <w:r w:rsidRPr="00F416CC">
        <w:rPr>
          <w:rFonts w:ascii="Times New Roman" w:hAnsi="Times New Roman" w:cs="Times New Roman"/>
          <w:b/>
        </w:rPr>
        <w:t>§ 1.</w:t>
      </w:r>
      <w:r w:rsidRPr="00F416CC">
        <w:rPr>
          <w:rFonts w:ascii="Times New Roman" w:hAnsi="Times New Roman" w:cs="Times New Roman"/>
        </w:rPr>
        <w:t xml:space="preserve"> W uchwale Nr XLIII/372/2009 Rady Powiatu w Nakle nad Notecią z dnia 30 grudnia 2009 roku w sprawie uchwalenia budżetu powiatu nakielskiego</w:t>
      </w:r>
      <w:r w:rsidR="00312B05">
        <w:rPr>
          <w:rFonts w:ascii="Times New Roman" w:hAnsi="Times New Roman" w:cs="Times New Roman"/>
        </w:rPr>
        <w:t xml:space="preserve"> na rok 2010, zmienionej uchwałami</w:t>
      </w:r>
      <w:r w:rsidRPr="00F416CC">
        <w:rPr>
          <w:rFonts w:ascii="Times New Roman" w:hAnsi="Times New Roman" w:cs="Times New Roman"/>
        </w:rPr>
        <w:t xml:space="preserve"> Rady Powiatu w Nakle nad Notecią Nr XLV/393/2010 z dnia 24 lutego 2010 roku</w:t>
      </w:r>
      <w:r w:rsidR="00312B05">
        <w:rPr>
          <w:rFonts w:ascii="Times New Roman" w:hAnsi="Times New Roman" w:cs="Times New Roman"/>
        </w:rPr>
        <w:t>, Nr XLVI/</w:t>
      </w:r>
      <w:r w:rsidR="00D21193">
        <w:rPr>
          <w:rFonts w:ascii="Times New Roman" w:hAnsi="Times New Roman" w:cs="Times New Roman"/>
        </w:rPr>
        <w:t>399</w:t>
      </w:r>
      <w:r w:rsidR="00312B05">
        <w:rPr>
          <w:rFonts w:ascii="Times New Roman" w:hAnsi="Times New Roman" w:cs="Times New Roman"/>
        </w:rPr>
        <w:t>/2010 z dnia 24 marca 2010</w:t>
      </w:r>
      <w:r w:rsidR="001F0270">
        <w:rPr>
          <w:rFonts w:ascii="Times New Roman" w:hAnsi="Times New Roman" w:cs="Times New Roman"/>
        </w:rPr>
        <w:t xml:space="preserve"> roku, Nr XLVII/400/2010 z dnia 24 marca 2010 roku</w:t>
      </w:r>
      <w:r w:rsidR="00DC1B0D">
        <w:rPr>
          <w:rFonts w:ascii="Times New Roman" w:hAnsi="Times New Roman" w:cs="Times New Roman"/>
        </w:rPr>
        <w:t>, XLVII/416</w:t>
      </w:r>
      <w:r w:rsidR="00BD6133">
        <w:rPr>
          <w:rFonts w:ascii="Times New Roman" w:hAnsi="Times New Roman" w:cs="Times New Roman"/>
        </w:rPr>
        <w:t xml:space="preserve"> /2010 z dnia 28 kwietnia 2010 roku</w:t>
      </w:r>
      <w:r w:rsidR="001F0270">
        <w:rPr>
          <w:rFonts w:ascii="Times New Roman" w:hAnsi="Times New Roman" w:cs="Times New Roman"/>
        </w:rPr>
        <w:t xml:space="preserve"> oraz uchwałami</w:t>
      </w:r>
      <w:r w:rsidRPr="00F416CC">
        <w:rPr>
          <w:rFonts w:ascii="Times New Roman" w:hAnsi="Times New Roman" w:cs="Times New Roman"/>
        </w:rPr>
        <w:t xml:space="preserve"> Zarządu Powiatu w Nakle nad Notecią Nr </w:t>
      </w:r>
      <w:r w:rsidRPr="00F416CC">
        <w:rPr>
          <w:rFonts w:ascii="Times New Roman" w:hAnsi="Times New Roman" w:cs="Times New Roman"/>
          <w:bCs/>
        </w:rPr>
        <w:t>CLXXII/ 550 /2010 z dnia 3 marca 2010 roku</w:t>
      </w:r>
      <w:r w:rsidR="001F0270">
        <w:rPr>
          <w:rFonts w:ascii="Times New Roman" w:hAnsi="Times New Roman" w:cs="Times New Roman"/>
          <w:bCs/>
        </w:rPr>
        <w:t>, Nr CLXXV/559/2010 z dnia 31 marca 2010 roku</w:t>
      </w:r>
      <w:r w:rsidRPr="00F416CC">
        <w:rPr>
          <w:rFonts w:ascii="Times New Roman" w:hAnsi="Times New Roman" w:cs="Times New Roman"/>
        </w:rPr>
        <w:t xml:space="preserve"> zwanej dalej „uchwałą”, wprowadza się następujące zmiany:</w:t>
      </w:r>
    </w:p>
    <w:p w:rsidR="00F416CC" w:rsidRPr="00F416CC" w:rsidRDefault="00F416CC" w:rsidP="00CE6A76">
      <w:pPr>
        <w:pStyle w:val="Normal"/>
        <w:rPr>
          <w:rFonts w:ascii="Times New Roman" w:hAnsi="Times New Roman" w:cs="Times New Roman"/>
        </w:rPr>
      </w:pPr>
    </w:p>
    <w:p w:rsidR="007D5A27" w:rsidRPr="003D57CE" w:rsidRDefault="007D5A27" w:rsidP="007D5A27">
      <w:pPr>
        <w:pStyle w:val="Normal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D57CE">
        <w:rPr>
          <w:rFonts w:ascii="Times New Roman" w:hAnsi="Times New Roman" w:cs="Times New Roman"/>
        </w:rPr>
        <w:t xml:space="preserve">dochody budżetu powiatu w wysokości </w:t>
      </w:r>
      <w:r w:rsidR="00BD6133" w:rsidRPr="003D57CE">
        <w:rPr>
          <w:rFonts w:ascii="Times New Roman" w:hAnsi="Times New Roman" w:cs="Times New Roman"/>
          <w:b/>
        </w:rPr>
        <w:t>69.730.698</w:t>
      </w:r>
      <w:r w:rsidR="00BD6133" w:rsidRPr="003D57CE">
        <w:rPr>
          <w:rFonts w:ascii="Times New Roman" w:hAnsi="Times New Roman" w:cs="Times New Roman"/>
          <w:b/>
          <w:bCs/>
        </w:rPr>
        <w:t xml:space="preserve">,00 </w:t>
      </w:r>
      <w:r w:rsidR="00F416CC" w:rsidRPr="003D57CE">
        <w:rPr>
          <w:rFonts w:ascii="Times New Roman" w:hAnsi="Times New Roman" w:cs="Times New Roman"/>
          <w:b/>
          <w:bCs/>
        </w:rPr>
        <w:t xml:space="preserve"> zł</w:t>
      </w:r>
      <w:r w:rsidR="00F416CC" w:rsidRPr="003D57CE">
        <w:rPr>
          <w:rFonts w:ascii="Times New Roman" w:hAnsi="Times New Roman" w:cs="Times New Roman"/>
          <w:b/>
        </w:rPr>
        <w:t xml:space="preserve"> </w:t>
      </w:r>
      <w:r w:rsidRPr="003D57CE">
        <w:rPr>
          <w:rFonts w:ascii="Times New Roman" w:hAnsi="Times New Roman" w:cs="Times New Roman"/>
        </w:rPr>
        <w:t xml:space="preserve"> zgodnie z załącznikie</w:t>
      </w:r>
      <w:r w:rsidR="003D57CE" w:rsidRPr="003D57CE">
        <w:rPr>
          <w:rFonts w:ascii="Times New Roman" w:hAnsi="Times New Roman" w:cs="Times New Roman"/>
        </w:rPr>
        <w:t>m Nr 1 do uchwały budżetowej, z</w:t>
      </w:r>
      <w:r w:rsidR="00BD6133">
        <w:rPr>
          <w:rFonts w:ascii="Times New Roman" w:hAnsi="Times New Roman" w:cs="Times New Roman"/>
        </w:rPr>
        <w:t>więk</w:t>
      </w:r>
      <w:r w:rsidR="003D57CE" w:rsidRPr="003D57CE">
        <w:rPr>
          <w:rFonts w:ascii="Times New Roman" w:hAnsi="Times New Roman" w:cs="Times New Roman"/>
        </w:rPr>
        <w:t>sza</w:t>
      </w:r>
      <w:r w:rsidRPr="003D57CE">
        <w:rPr>
          <w:rFonts w:ascii="Times New Roman" w:hAnsi="Times New Roman" w:cs="Times New Roman"/>
        </w:rPr>
        <w:t xml:space="preserve"> się o kwotę </w:t>
      </w:r>
      <w:r w:rsidR="00BD6133">
        <w:rPr>
          <w:rFonts w:ascii="Times New Roman" w:hAnsi="Times New Roman" w:cs="Times New Roman"/>
        </w:rPr>
        <w:t>6.625</w:t>
      </w:r>
      <w:r w:rsidRPr="003D57CE">
        <w:rPr>
          <w:rFonts w:ascii="Times New Roman" w:hAnsi="Times New Roman" w:cs="Times New Roman"/>
        </w:rPr>
        <w:t xml:space="preserve">,00 zł w związku z czym </w:t>
      </w:r>
      <w:r w:rsidRPr="003D57CE">
        <w:rPr>
          <w:rFonts w:ascii="Times New Roman" w:hAnsi="Times New Roman" w:cs="Times New Roman"/>
        </w:rPr>
        <w:br/>
        <w:t xml:space="preserve">§ 1 uchwały otrzymuje brzmienie: </w:t>
      </w:r>
    </w:p>
    <w:p w:rsidR="007D5A27" w:rsidRPr="003D57CE" w:rsidRDefault="007D5A27" w:rsidP="007D5A27">
      <w:pPr>
        <w:pStyle w:val="Normal"/>
        <w:ind w:left="360"/>
        <w:jc w:val="both"/>
        <w:rPr>
          <w:rFonts w:ascii="Times New Roman" w:hAnsi="Times New Roman" w:cs="Times New Roman"/>
        </w:rPr>
      </w:pPr>
      <w:r w:rsidRPr="003D57CE">
        <w:rPr>
          <w:rFonts w:ascii="Times New Roman" w:hAnsi="Times New Roman" w:cs="Times New Roman"/>
        </w:rPr>
        <w:t xml:space="preserve">„§ 1. 1. Dochody budżetu powiatu w wysokości </w:t>
      </w:r>
      <w:r w:rsidRPr="003D57CE">
        <w:rPr>
          <w:rFonts w:ascii="Times New Roman" w:hAnsi="Times New Roman" w:cs="Times New Roman"/>
          <w:b/>
        </w:rPr>
        <w:t>6</w:t>
      </w:r>
      <w:r w:rsidR="003D57CE" w:rsidRPr="003D57CE">
        <w:rPr>
          <w:rFonts w:ascii="Times New Roman" w:hAnsi="Times New Roman" w:cs="Times New Roman"/>
          <w:b/>
        </w:rPr>
        <w:t>9.73</w:t>
      </w:r>
      <w:r w:rsidR="00BD6133">
        <w:rPr>
          <w:rFonts w:ascii="Times New Roman" w:hAnsi="Times New Roman" w:cs="Times New Roman"/>
          <w:b/>
        </w:rPr>
        <w:t>7.323</w:t>
      </w:r>
      <w:r w:rsidRPr="003D57CE">
        <w:rPr>
          <w:rFonts w:ascii="Times New Roman" w:hAnsi="Times New Roman" w:cs="Times New Roman"/>
          <w:b/>
          <w:bCs/>
        </w:rPr>
        <w:t>,00 zł</w:t>
      </w:r>
      <w:r w:rsidRPr="003D57CE">
        <w:rPr>
          <w:rFonts w:ascii="Times New Roman" w:hAnsi="Times New Roman" w:cs="Times New Roman"/>
        </w:rPr>
        <w:t>, zgodnie z załącznikiem Nr 1,</w:t>
      </w:r>
    </w:p>
    <w:p w:rsidR="007D5A27" w:rsidRPr="003D57CE" w:rsidRDefault="007D5A27" w:rsidP="007D5A27">
      <w:pPr>
        <w:pStyle w:val="Normal"/>
        <w:numPr>
          <w:ilvl w:val="0"/>
          <w:numId w:val="1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b/>
          <w:bCs/>
          <w:i/>
          <w:iCs/>
        </w:rPr>
      </w:pPr>
      <w:r w:rsidRPr="003D57CE">
        <w:rPr>
          <w:rFonts w:ascii="Times New Roman" w:hAnsi="Times New Roman" w:cs="Times New Roman"/>
        </w:rPr>
        <w:t xml:space="preserve">dotacje na zadania zlecone, własne, według porozumień w wysokości </w:t>
      </w:r>
      <w:r w:rsidRPr="003D57CE">
        <w:rPr>
          <w:rFonts w:ascii="Times New Roman" w:hAnsi="Times New Roman" w:cs="Times New Roman"/>
          <w:b/>
          <w:i/>
        </w:rPr>
        <w:t>9.</w:t>
      </w:r>
      <w:r w:rsidR="00F416CC" w:rsidRPr="003D57CE">
        <w:rPr>
          <w:rFonts w:ascii="Times New Roman" w:hAnsi="Times New Roman" w:cs="Times New Roman"/>
          <w:b/>
          <w:i/>
        </w:rPr>
        <w:t>8</w:t>
      </w:r>
      <w:r w:rsidR="00BD6133">
        <w:rPr>
          <w:rFonts w:ascii="Times New Roman" w:hAnsi="Times New Roman" w:cs="Times New Roman"/>
          <w:b/>
          <w:i/>
        </w:rPr>
        <w:t>11</w:t>
      </w:r>
      <w:r w:rsidRPr="003D57CE">
        <w:rPr>
          <w:rFonts w:ascii="Times New Roman" w:hAnsi="Times New Roman" w:cs="Times New Roman"/>
          <w:b/>
          <w:i/>
        </w:rPr>
        <w:t>.</w:t>
      </w:r>
      <w:r w:rsidR="00BD6133">
        <w:rPr>
          <w:rFonts w:ascii="Times New Roman" w:hAnsi="Times New Roman" w:cs="Times New Roman"/>
          <w:b/>
          <w:i/>
        </w:rPr>
        <w:t>925</w:t>
      </w:r>
      <w:r w:rsidRPr="003D57CE">
        <w:rPr>
          <w:rFonts w:ascii="Times New Roman" w:hAnsi="Times New Roman" w:cs="Times New Roman"/>
          <w:b/>
          <w:bCs/>
          <w:i/>
          <w:iCs/>
        </w:rPr>
        <w:t>,00 zł</w:t>
      </w:r>
    </w:p>
    <w:p w:rsidR="007D5A27" w:rsidRPr="003D57CE" w:rsidRDefault="007D5A27" w:rsidP="007D5A27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3D57CE">
        <w:rPr>
          <w:rFonts w:ascii="Times New Roman" w:hAnsi="Times New Roman" w:cs="Times New Roman"/>
        </w:rPr>
        <w:t xml:space="preserve">dotacje na zadania zlecone według załącznika Nr 6 w wysokości </w:t>
      </w:r>
      <w:r w:rsidR="00F416CC" w:rsidRPr="003D57CE">
        <w:rPr>
          <w:rFonts w:ascii="Times New Roman" w:hAnsi="Times New Roman" w:cs="Times New Roman"/>
        </w:rPr>
        <w:t>8.952.</w:t>
      </w:r>
      <w:r w:rsidR="00BD6133">
        <w:rPr>
          <w:rFonts w:ascii="Times New Roman" w:hAnsi="Times New Roman" w:cs="Times New Roman"/>
        </w:rPr>
        <w:t>625</w:t>
      </w:r>
      <w:r w:rsidRPr="003D57CE">
        <w:rPr>
          <w:rFonts w:ascii="Times New Roman" w:hAnsi="Times New Roman" w:cs="Times New Roman"/>
        </w:rPr>
        <w:t>,00 zł,</w:t>
      </w:r>
    </w:p>
    <w:p w:rsidR="007D5A27" w:rsidRPr="003D57CE" w:rsidRDefault="007D5A27" w:rsidP="007D5A27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3D57CE">
        <w:rPr>
          <w:rFonts w:ascii="Times New Roman" w:hAnsi="Times New Roman" w:cs="Times New Roman"/>
        </w:rPr>
        <w:t>dotacje na zadania własne według załącznika Nr 7 w wysokości 49</w:t>
      </w:r>
      <w:r w:rsidR="00BD6133">
        <w:rPr>
          <w:rFonts w:ascii="Times New Roman" w:hAnsi="Times New Roman" w:cs="Times New Roman"/>
        </w:rPr>
        <w:t>8.300</w:t>
      </w:r>
      <w:r w:rsidRPr="003D57CE">
        <w:rPr>
          <w:rFonts w:ascii="Times New Roman" w:hAnsi="Times New Roman" w:cs="Times New Roman"/>
        </w:rPr>
        <w:t>,00 zł,</w:t>
      </w:r>
    </w:p>
    <w:p w:rsidR="007D5A27" w:rsidRPr="003D57CE" w:rsidRDefault="007D5A27" w:rsidP="007D5A27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3D57CE">
        <w:rPr>
          <w:rFonts w:ascii="Times New Roman" w:hAnsi="Times New Roman" w:cs="Times New Roman"/>
        </w:rPr>
        <w:t>dotacje na podstawie porozumień między jednostkami samorządu terytorialnego według załącznika Nr 8 w wysokości 361.000,00 zł,</w:t>
      </w:r>
    </w:p>
    <w:p w:rsidR="007D5A27" w:rsidRPr="003D57CE" w:rsidRDefault="007D5A27" w:rsidP="007D5A27">
      <w:pPr>
        <w:pStyle w:val="Normal"/>
        <w:numPr>
          <w:ilvl w:val="0"/>
          <w:numId w:val="1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3D57CE">
        <w:rPr>
          <w:rFonts w:ascii="Times New Roman" w:hAnsi="Times New Roman" w:cs="Times New Roman"/>
        </w:rPr>
        <w:t xml:space="preserve">subwencje z budżetu państwa w wysokości </w:t>
      </w:r>
      <w:r w:rsidR="003D57CE" w:rsidRPr="003D57CE">
        <w:rPr>
          <w:rFonts w:ascii="Times New Roman" w:hAnsi="Times New Roman" w:cs="Times New Roman"/>
          <w:b/>
        </w:rPr>
        <w:t>4</w:t>
      </w:r>
      <w:r w:rsidRPr="003D57CE">
        <w:rPr>
          <w:rFonts w:ascii="Times New Roman" w:hAnsi="Times New Roman" w:cs="Times New Roman"/>
          <w:b/>
        </w:rPr>
        <w:t>3</w:t>
      </w:r>
      <w:r w:rsidR="003D57CE" w:rsidRPr="003D57CE">
        <w:rPr>
          <w:rFonts w:ascii="Times New Roman" w:hAnsi="Times New Roman" w:cs="Times New Roman"/>
          <w:b/>
        </w:rPr>
        <w:t>.988.946</w:t>
      </w:r>
      <w:r w:rsidRPr="003D57CE">
        <w:rPr>
          <w:rFonts w:ascii="Times New Roman" w:hAnsi="Times New Roman" w:cs="Times New Roman"/>
          <w:b/>
          <w:bCs/>
          <w:i/>
          <w:iCs/>
        </w:rPr>
        <w:t>,00 zł</w:t>
      </w:r>
      <w:r w:rsidRPr="003D57CE">
        <w:rPr>
          <w:rFonts w:ascii="Times New Roman" w:hAnsi="Times New Roman" w:cs="Times New Roman"/>
        </w:rPr>
        <w:t>,</w:t>
      </w:r>
    </w:p>
    <w:p w:rsidR="007D5A27" w:rsidRPr="003D57CE" w:rsidRDefault="007D5A27" w:rsidP="007D5A27">
      <w:pPr>
        <w:pStyle w:val="Normal"/>
        <w:numPr>
          <w:ilvl w:val="0"/>
          <w:numId w:val="1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3D57CE">
        <w:rPr>
          <w:rFonts w:ascii="Times New Roman" w:hAnsi="Times New Roman" w:cs="Times New Roman"/>
        </w:rPr>
        <w:t xml:space="preserve">dochody własne w wysokości  </w:t>
      </w:r>
      <w:r w:rsidRPr="003D57CE">
        <w:rPr>
          <w:rFonts w:ascii="Times New Roman" w:hAnsi="Times New Roman" w:cs="Times New Roman"/>
          <w:b/>
          <w:i/>
        </w:rPr>
        <w:t>1</w:t>
      </w:r>
      <w:r w:rsidR="00F416CC" w:rsidRPr="003D57CE">
        <w:rPr>
          <w:rFonts w:ascii="Times New Roman" w:hAnsi="Times New Roman" w:cs="Times New Roman"/>
          <w:b/>
          <w:i/>
        </w:rPr>
        <w:t>5.</w:t>
      </w:r>
      <w:r w:rsidR="003D57CE" w:rsidRPr="003D57CE">
        <w:rPr>
          <w:rFonts w:ascii="Times New Roman" w:hAnsi="Times New Roman" w:cs="Times New Roman"/>
          <w:b/>
          <w:i/>
        </w:rPr>
        <w:t>936.452</w:t>
      </w:r>
      <w:r w:rsidRPr="003D57CE">
        <w:rPr>
          <w:rFonts w:ascii="Times New Roman" w:hAnsi="Times New Roman" w:cs="Times New Roman"/>
          <w:b/>
          <w:bCs/>
          <w:i/>
          <w:iCs/>
        </w:rPr>
        <w:t>,00 zł</w:t>
      </w:r>
      <w:r w:rsidRPr="003D57CE">
        <w:rPr>
          <w:rFonts w:ascii="Times New Roman" w:hAnsi="Times New Roman" w:cs="Times New Roman"/>
        </w:rPr>
        <w:t xml:space="preserve">, </w:t>
      </w:r>
    </w:p>
    <w:p w:rsidR="007D5A27" w:rsidRPr="003D57CE" w:rsidRDefault="007D5A27" w:rsidP="007D5A27">
      <w:pPr>
        <w:pStyle w:val="Normal"/>
        <w:ind w:left="708"/>
        <w:jc w:val="both"/>
        <w:rPr>
          <w:rFonts w:ascii="Times New Roman" w:hAnsi="Times New Roman" w:cs="Times New Roman"/>
        </w:rPr>
      </w:pPr>
      <w:r w:rsidRPr="003D57CE">
        <w:rPr>
          <w:rFonts w:ascii="Times New Roman" w:hAnsi="Times New Roman" w:cs="Times New Roman"/>
        </w:rPr>
        <w:t>2. Dokonuje się podziału dochodów ogółem na:</w:t>
      </w:r>
    </w:p>
    <w:p w:rsidR="007D5A27" w:rsidRPr="003D57CE" w:rsidRDefault="007D5A27" w:rsidP="007D5A27">
      <w:pPr>
        <w:pStyle w:val="Normal"/>
        <w:numPr>
          <w:ilvl w:val="0"/>
          <w:numId w:val="3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3D57CE">
        <w:rPr>
          <w:rFonts w:ascii="Times New Roman" w:hAnsi="Times New Roman" w:cs="Times New Roman"/>
        </w:rPr>
        <w:t xml:space="preserve">dochody majątkowe w wysokości 1.817.430,00 zł, </w:t>
      </w:r>
    </w:p>
    <w:p w:rsidR="007D5A27" w:rsidRPr="003D57CE" w:rsidRDefault="007D5A27" w:rsidP="007D5A27">
      <w:pPr>
        <w:pStyle w:val="Normal"/>
        <w:numPr>
          <w:ilvl w:val="0"/>
          <w:numId w:val="3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3D57CE">
        <w:rPr>
          <w:rFonts w:ascii="Times New Roman" w:hAnsi="Times New Roman" w:cs="Times New Roman"/>
        </w:rPr>
        <w:t>dochody bieżące w wysokości 6</w:t>
      </w:r>
      <w:r w:rsidR="003D57CE" w:rsidRPr="003D57CE">
        <w:rPr>
          <w:rFonts w:ascii="Times New Roman" w:hAnsi="Times New Roman" w:cs="Times New Roman"/>
        </w:rPr>
        <w:t>7.91</w:t>
      </w:r>
      <w:r w:rsidR="00BD6133">
        <w:rPr>
          <w:rFonts w:ascii="Times New Roman" w:hAnsi="Times New Roman" w:cs="Times New Roman"/>
        </w:rPr>
        <w:t>9</w:t>
      </w:r>
      <w:r w:rsidR="003D57CE" w:rsidRPr="003D57CE">
        <w:rPr>
          <w:rFonts w:ascii="Times New Roman" w:hAnsi="Times New Roman" w:cs="Times New Roman"/>
        </w:rPr>
        <w:t>.8</w:t>
      </w:r>
      <w:r w:rsidR="00BD6133">
        <w:rPr>
          <w:rFonts w:ascii="Times New Roman" w:hAnsi="Times New Roman" w:cs="Times New Roman"/>
        </w:rPr>
        <w:t>93</w:t>
      </w:r>
      <w:r w:rsidRPr="003D57CE">
        <w:rPr>
          <w:rFonts w:ascii="Times New Roman" w:hAnsi="Times New Roman" w:cs="Times New Roman"/>
        </w:rPr>
        <w:t>,00 zł;”</w:t>
      </w:r>
    </w:p>
    <w:p w:rsidR="007D5A27" w:rsidRPr="00F416CC" w:rsidRDefault="007D5A27" w:rsidP="007D5A27">
      <w:pPr>
        <w:pStyle w:val="Normal"/>
        <w:ind w:left="720"/>
        <w:rPr>
          <w:rFonts w:ascii="Times New Roman" w:hAnsi="Times New Roman" w:cs="Times New Roman"/>
        </w:rPr>
      </w:pPr>
    </w:p>
    <w:p w:rsidR="001F0270" w:rsidRPr="002A3514" w:rsidRDefault="001F0270" w:rsidP="001F0270">
      <w:pPr>
        <w:pStyle w:val="Normal"/>
        <w:numPr>
          <w:ilvl w:val="0"/>
          <w:numId w:val="10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</w:rPr>
      </w:pPr>
      <w:r w:rsidRPr="002A3514">
        <w:rPr>
          <w:rFonts w:ascii="Times New Roman" w:hAnsi="Times New Roman" w:cs="Times New Roman"/>
        </w:rPr>
        <w:t xml:space="preserve">wydatki budżetu powiatu zgodnie z załącznikiem Nr 2 do uchwały budżetowej w wysokości </w:t>
      </w:r>
      <w:r w:rsidR="00BD6133" w:rsidRPr="00BD6133">
        <w:rPr>
          <w:rFonts w:ascii="Times New Roman" w:hAnsi="Times New Roman" w:cs="Times New Roman"/>
          <w:b/>
        </w:rPr>
        <w:t>91.430.698,00</w:t>
      </w:r>
      <w:r w:rsidR="00BD6133" w:rsidRPr="002A3514">
        <w:rPr>
          <w:rFonts w:ascii="Times New Roman" w:hAnsi="Times New Roman" w:cs="Times New Roman"/>
        </w:rPr>
        <w:t xml:space="preserve"> </w:t>
      </w:r>
      <w:r w:rsidR="003D57CE" w:rsidRPr="002A3514">
        <w:rPr>
          <w:rFonts w:ascii="Times New Roman" w:hAnsi="Times New Roman" w:cs="Times New Roman"/>
        </w:rPr>
        <w:t>z</w:t>
      </w:r>
      <w:r w:rsidR="00BD6133">
        <w:rPr>
          <w:rFonts w:ascii="Times New Roman" w:hAnsi="Times New Roman" w:cs="Times New Roman"/>
        </w:rPr>
        <w:t>więk</w:t>
      </w:r>
      <w:r w:rsidR="003D57CE" w:rsidRPr="002A3514">
        <w:rPr>
          <w:rFonts w:ascii="Times New Roman" w:hAnsi="Times New Roman" w:cs="Times New Roman"/>
        </w:rPr>
        <w:t xml:space="preserve">sza  się o kwotę </w:t>
      </w:r>
      <w:r w:rsidR="00BD6133">
        <w:rPr>
          <w:rFonts w:ascii="Times New Roman" w:hAnsi="Times New Roman" w:cs="Times New Roman"/>
        </w:rPr>
        <w:t>6.625,00</w:t>
      </w:r>
      <w:r w:rsidRPr="002A3514">
        <w:rPr>
          <w:rFonts w:ascii="Times New Roman" w:hAnsi="Times New Roman" w:cs="Times New Roman"/>
        </w:rPr>
        <w:t xml:space="preserve"> zł w związku z czym  § 2 otrzymuje brzmienie:</w:t>
      </w:r>
    </w:p>
    <w:p w:rsidR="001F0270" w:rsidRPr="002A3514" w:rsidRDefault="001F0270" w:rsidP="001F0270">
      <w:pPr>
        <w:pStyle w:val="Normal"/>
        <w:tabs>
          <w:tab w:val="left" w:pos="360"/>
        </w:tabs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2A3514">
        <w:rPr>
          <w:rFonts w:ascii="Times New Roman" w:hAnsi="Times New Roman" w:cs="Times New Roman"/>
        </w:rPr>
        <w:t xml:space="preserve">„§ 2.1. Wydatki budżetu powiatu w wysokości </w:t>
      </w:r>
      <w:r w:rsidR="003D57CE" w:rsidRPr="00BD6133">
        <w:rPr>
          <w:rFonts w:ascii="Times New Roman" w:hAnsi="Times New Roman" w:cs="Times New Roman"/>
          <w:b/>
        </w:rPr>
        <w:t>91.43</w:t>
      </w:r>
      <w:r w:rsidR="00BD6133" w:rsidRPr="00BD6133">
        <w:rPr>
          <w:rFonts w:ascii="Times New Roman" w:hAnsi="Times New Roman" w:cs="Times New Roman"/>
          <w:b/>
        </w:rPr>
        <w:t>7.323,00</w:t>
      </w:r>
      <w:r w:rsidR="003D57CE" w:rsidRPr="002A3514">
        <w:rPr>
          <w:rFonts w:ascii="Times New Roman" w:hAnsi="Times New Roman" w:cs="Times New Roman"/>
        </w:rPr>
        <w:t xml:space="preserve"> </w:t>
      </w:r>
      <w:r w:rsidRPr="002A3514">
        <w:rPr>
          <w:rFonts w:ascii="Times New Roman" w:hAnsi="Times New Roman" w:cs="Times New Roman"/>
        </w:rPr>
        <w:t xml:space="preserve">zł zgodnie z załącznikiem Nr 2 </w:t>
      </w:r>
    </w:p>
    <w:p w:rsidR="001F0270" w:rsidRPr="002A3514" w:rsidRDefault="001F0270" w:rsidP="001F0270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2A3514">
        <w:rPr>
          <w:rFonts w:ascii="Times New Roman" w:hAnsi="Times New Roman" w:cs="Times New Roman"/>
        </w:rPr>
        <w:t xml:space="preserve">a) wydatki bieżące w wysokości </w:t>
      </w:r>
      <w:r w:rsidRPr="002A3514">
        <w:rPr>
          <w:rFonts w:ascii="Times New Roman" w:hAnsi="Times New Roman" w:cs="Times New Roman"/>
          <w:b/>
          <w:i/>
        </w:rPr>
        <w:t>67.</w:t>
      </w:r>
      <w:r w:rsidR="002A3514" w:rsidRPr="002A3514">
        <w:rPr>
          <w:rFonts w:ascii="Times New Roman" w:hAnsi="Times New Roman" w:cs="Times New Roman"/>
          <w:b/>
          <w:i/>
        </w:rPr>
        <w:t>2</w:t>
      </w:r>
      <w:r w:rsidR="009E13C1">
        <w:rPr>
          <w:rFonts w:ascii="Times New Roman" w:hAnsi="Times New Roman" w:cs="Times New Roman"/>
          <w:b/>
          <w:i/>
        </w:rPr>
        <w:t>34.153</w:t>
      </w:r>
      <w:r w:rsidRPr="002A3514">
        <w:rPr>
          <w:rFonts w:ascii="Times New Roman" w:hAnsi="Times New Roman" w:cs="Times New Roman"/>
          <w:b/>
          <w:bCs/>
          <w:i/>
          <w:iCs/>
        </w:rPr>
        <w:t xml:space="preserve">,00 zł </w:t>
      </w:r>
      <w:r w:rsidRPr="002A3514">
        <w:rPr>
          <w:rFonts w:ascii="Times New Roman" w:hAnsi="Times New Roman" w:cs="Times New Roman"/>
        </w:rPr>
        <w:t xml:space="preserve">w tym: </w:t>
      </w:r>
    </w:p>
    <w:p w:rsidR="001F0270" w:rsidRPr="00C05F63" w:rsidRDefault="001F0270" w:rsidP="001F0270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C05F63">
        <w:rPr>
          <w:rFonts w:ascii="Times New Roman" w:hAnsi="Times New Roman" w:cs="Times New Roman"/>
        </w:rPr>
        <w:t>wynagrod</w:t>
      </w:r>
      <w:r w:rsidR="009E13C1">
        <w:rPr>
          <w:rFonts w:ascii="Times New Roman" w:hAnsi="Times New Roman" w:cs="Times New Roman"/>
        </w:rPr>
        <w:t>zenia osobowe w wysokości  33.520.593</w:t>
      </w:r>
      <w:r w:rsidRPr="00C05F63">
        <w:rPr>
          <w:rFonts w:ascii="Times New Roman" w:hAnsi="Times New Roman" w:cs="Times New Roman"/>
        </w:rPr>
        <w:t>,00 zł</w:t>
      </w:r>
    </w:p>
    <w:p w:rsidR="001F0270" w:rsidRPr="00C05F63" w:rsidRDefault="001F0270" w:rsidP="001F0270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C05F63">
        <w:rPr>
          <w:rFonts w:ascii="Times New Roman" w:hAnsi="Times New Roman" w:cs="Times New Roman"/>
        </w:rPr>
        <w:t>wynagrodzenia bezosobowe w wysokości  1.3</w:t>
      </w:r>
      <w:r w:rsidR="00C05F63" w:rsidRPr="00C05F63">
        <w:rPr>
          <w:rFonts w:ascii="Times New Roman" w:hAnsi="Times New Roman" w:cs="Times New Roman"/>
        </w:rPr>
        <w:t>56.989</w:t>
      </w:r>
      <w:r w:rsidRPr="00C05F63">
        <w:rPr>
          <w:rFonts w:ascii="Times New Roman" w:hAnsi="Times New Roman" w:cs="Times New Roman"/>
        </w:rPr>
        <w:t>,00 zł</w:t>
      </w:r>
    </w:p>
    <w:p w:rsidR="001F0270" w:rsidRPr="00C05F63" w:rsidRDefault="001F0270" w:rsidP="001F0270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C05F63">
        <w:rPr>
          <w:rFonts w:ascii="Times New Roman" w:hAnsi="Times New Roman" w:cs="Times New Roman"/>
        </w:rPr>
        <w:t xml:space="preserve">pochodne </w:t>
      </w:r>
      <w:r w:rsidR="00C05F63" w:rsidRPr="00C05F63">
        <w:rPr>
          <w:rFonts w:ascii="Times New Roman" w:hAnsi="Times New Roman" w:cs="Times New Roman"/>
        </w:rPr>
        <w:t>od wynagrodzeń w wysokości  5.254.081</w:t>
      </w:r>
      <w:r w:rsidRPr="00C05F63">
        <w:rPr>
          <w:rFonts w:ascii="Times New Roman" w:hAnsi="Times New Roman" w:cs="Times New Roman"/>
        </w:rPr>
        <w:t>,00 zł</w:t>
      </w:r>
    </w:p>
    <w:p w:rsidR="001F0270" w:rsidRPr="00C05F63" w:rsidRDefault="00C05F63" w:rsidP="001F0270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C05F63">
        <w:rPr>
          <w:rFonts w:ascii="Times New Roman" w:hAnsi="Times New Roman" w:cs="Times New Roman"/>
        </w:rPr>
        <w:t>dotacje w wysokości 4.243.920</w:t>
      </w:r>
      <w:r w:rsidR="001F0270" w:rsidRPr="00C05F63">
        <w:rPr>
          <w:rFonts w:ascii="Times New Roman" w:hAnsi="Times New Roman" w:cs="Times New Roman"/>
        </w:rPr>
        <w:t>,00 zł</w:t>
      </w:r>
    </w:p>
    <w:p w:rsidR="001F0270" w:rsidRPr="002A3514" w:rsidRDefault="001F0270" w:rsidP="001F0270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2A3514">
        <w:rPr>
          <w:rFonts w:ascii="Times New Roman" w:hAnsi="Times New Roman" w:cs="Times New Roman"/>
        </w:rPr>
        <w:t>obsługa długu w wysokości 1.500.000,00 zł</w:t>
      </w:r>
    </w:p>
    <w:p w:rsidR="001F0270" w:rsidRPr="002A3514" w:rsidRDefault="001F0270" w:rsidP="001F0270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2A3514">
        <w:rPr>
          <w:rFonts w:ascii="Times New Roman" w:hAnsi="Times New Roman" w:cs="Times New Roman"/>
        </w:rPr>
        <w:t>zobowiązania z tytułu poręczeń udzielonych przez powiat w wysokości 750.000,00 zł</w:t>
      </w:r>
    </w:p>
    <w:p w:rsidR="001F0270" w:rsidRPr="002A3514" w:rsidRDefault="001F0270" w:rsidP="001F0270">
      <w:pPr>
        <w:pStyle w:val="Normal"/>
        <w:tabs>
          <w:tab w:val="left" w:pos="360"/>
        </w:tabs>
        <w:ind w:left="360"/>
        <w:jc w:val="both"/>
        <w:rPr>
          <w:rFonts w:ascii="Times New Roman" w:hAnsi="Times New Roman" w:cs="Times New Roman"/>
          <w:b/>
          <w:bCs/>
          <w:i/>
          <w:iCs/>
        </w:rPr>
      </w:pPr>
      <w:r w:rsidRPr="002A3514">
        <w:rPr>
          <w:rFonts w:ascii="Times New Roman" w:hAnsi="Times New Roman" w:cs="Times New Roman"/>
        </w:rPr>
        <w:t xml:space="preserve">b) wydatki majątkowe zgodnie z załącznikiem Nr 4 w wysokości </w:t>
      </w:r>
      <w:r w:rsidRPr="002A3514">
        <w:rPr>
          <w:rFonts w:ascii="Times New Roman" w:hAnsi="Times New Roman" w:cs="Times New Roman"/>
          <w:b/>
          <w:i/>
        </w:rPr>
        <w:t>24.</w:t>
      </w:r>
      <w:r w:rsidR="003D57CE" w:rsidRPr="002A3514">
        <w:rPr>
          <w:rFonts w:ascii="Times New Roman" w:hAnsi="Times New Roman" w:cs="Times New Roman"/>
          <w:b/>
          <w:i/>
        </w:rPr>
        <w:t>203.170</w:t>
      </w:r>
      <w:r w:rsidRPr="002A3514">
        <w:rPr>
          <w:rFonts w:ascii="Times New Roman" w:hAnsi="Times New Roman" w:cs="Times New Roman"/>
          <w:b/>
          <w:i/>
        </w:rPr>
        <w:t>,00</w:t>
      </w:r>
      <w:r w:rsidRPr="002A3514">
        <w:rPr>
          <w:rFonts w:ascii="Times New Roman" w:hAnsi="Times New Roman" w:cs="Times New Roman"/>
          <w:b/>
          <w:bCs/>
          <w:i/>
          <w:iCs/>
        </w:rPr>
        <w:t xml:space="preserve"> zł </w:t>
      </w:r>
    </w:p>
    <w:p w:rsidR="001F0270" w:rsidRPr="002A3514" w:rsidRDefault="001F0270" w:rsidP="001F0270">
      <w:pPr>
        <w:pStyle w:val="Normal"/>
        <w:ind w:left="360"/>
        <w:jc w:val="both"/>
        <w:rPr>
          <w:rFonts w:ascii="Times New Roman" w:hAnsi="Times New Roman" w:cs="Times New Roman"/>
        </w:rPr>
      </w:pPr>
      <w:r w:rsidRPr="002A3514">
        <w:rPr>
          <w:rFonts w:ascii="Times New Roman" w:hAnsi="Times New Roman" w:cs="Times New Roman"/>
        </w:rPr>
        <w:lastRenderedPageBreak/>
        <w:t>2. Limity wydatków na wieloletnie programy inwestycyjne w latach 2010-2013 w kwocie 3</w:t>
      </w:r>
      <w:r w:rsidR="002A3514" w:rsidRPr="002A3514">
        <w:rPr>
          <w:rFonts w:ascii="Times New Roman" w:hAnsi="Times New Roman" w:cs="Times New Roman"/>
        </w:rPr>
        <w:t>8.690.886</w:t>
      </w:r>
      <w:r w:rsidRPr="002A3514">
        <w:rPr>
          <w:rFonts w:ascii="Times New Roman" w:hAnsi="Times New Roman" w:cs="Times New Roman"/>
        </w:rPr>
        <w:t>,00 zł, zgodnie z załącznikiem Nr 3”;</w:t>
      </w:r>
    </w:p>
    <w:p w:rsidR="00DF7005" w:rsidRPr="00C05F63" w:rsidRDefault="00DF7005" w:rsidP="00DF7005">
      <w:pPr>
        <w:pStyle w:val="Normal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05F63">
        <w:rPr>
          <w:rFonts w:ascii="Times New Roman" w:hAnsi="Times New Roman" w:cs="Times New Roman"/>
        </w:rPr>
        <w:t>§ 4 uchwały otrzymuje brzmienie „§ 4 W  budżecie tworzy się rezerwy:</w:t>
      </w:r>
    </w:p>
    <w:p w:rsidR="00DF7005" w:rsidRPr="00C05F63" w:rsidRDefault="009E13C1" w:rsidP="00DF7005">
      <w:pPr>
        <w:pStyle w:val="Normal"/>
        <w:numPr>
          <w:ilvl w:val="0"/>
          <w:numId w:val="11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ogólną w kwocie 1</w:t>
      </w:r>
      <w:r w:rsidR="00C05F63" w:rsidRPr="00C05F63">
        <w:rPr>
          <w:rFonts w:ascii="Times New Roman" w:hAnsi="Times New Roman" w:cs="Times New Roman"/>
        </w:rPr>
        <w:t>15</w:t>
      </w:r>
      <w:r w:rsidR="00DF7005" w:rsidRPr="00C05F63">
        <w:rPr>
          <w:rFonts w:ascii="Times New Roman" w:hAnsi="Times New Roman" w:cs="Times New Roman"/>
        </w:rPr>
        <w:t>.671,00 zł, z przeznaczeniem na wydatki bieżące,</w:t>
      </w:r>
    </w:p>
    <w:p w:rsidR="00DF7005" w:rsidRPr="00C05F63" w:rsidRDefault="00DF7005" w:rsidP="00DF7005">
      <w:pPr>
        <w:pStyle w:val="Normal"/>
        <w:numPr>
          <w:ilvl w:val="0"/>
          <w:numId w:val="11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C05F63">
        <w:rPr>
          <w:rFonts w:ascii="Times New Roman" w:hAnsi="Times New Roman" w:cs="Times New Roman"/>
        </w:rPr>
        <w:t>celową zgodnie z ustawą o zarządzaniu kryzysowym w kwocie 140.000,00 zł,</w:t>
      </w:r>
    </w:p>
    <w:p w:rsidR="00DF7005" w:rsidRDefault="00DF7005" w:rsidP="00DF7005">
      <w:pPr>
        <w:pStyle w:val="Normal"/>
        <w:numPr>
          <w:ilvl w:val="0"/>
          <w:numId w:val="11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C05F63">
        <w:rPr>
          <w:rFonts w:ascii="Times New Roman" w:hAnsi="Times New Roman" w:cs="Times New Roman"/>
        </w:rPr>
        <w:t>celową z przeznaczeniem na wydatki inwestycyjne w kwocie 30.000,00 zł”;</w:t>
      </w:r>
    </w:p>
    <w:p w:rsidR="00C6103C" w:rsidRPr="001F0270" w:rsidRDefault="00C6103C" w:rsidP="00C6103C">
      <w:pPr>
        <w:pStyle w:val="Normal"/>
        <w:tabs>
          <w:tab w:val="left" w:pos="360"/>
        </w:tabs>
        <w:jc w:val="both"/>
        <w:rPr>
          <w:rFonts w:ascii="Times New Roman" w:hAnsi="Times New Roman" w:cs="Times New Roman"/>
          <w:color w:val="FF0000"/>
        </w:rPr>
      </w:pPr>
    </w:p>
    <w:p w:rsidR="006B02C7" w:rsidRPr="00C05F63" w:rsidRDefault="00C05F63" w:rsidP="00C05F63">
      <w:pPr>
        <w:pStyle w:val="Normal"/>
        <w:jc w:val="both"/>
        <w:rPr>
          <w:rFonts w:ascii="Times New Roman" w:hAnsi="Times New Roman" w:cs="Times New Roman"/>
        </w:rPr>
      </w:pPr>
      <w:r w:rsidRPr="00C05F63">
        <w:rPr>
          <w:rFonts w:ascii="Times New Roman" w:hAnsi="Times New Roman" w:cs="Times New Roman"/>
        </w:rPr>
        <w:t>4)</w:t>
      </w:r>
      <w:r w:rsidR="006B02C7" w:rsidRPr="00C05F63">
        <w:rPr>
          <w:rFonts w:ascii="Times New Roman" w:hAnsi="Times New Roman" w:cs="Times New Roman"/>
        </w:rPr>
        <w:t xml:space="preserve"> w załączniku Nr 1 „Dochody budżetu powiatu nakielskiego na 2010 rok” wprowadza się zmiany określone załącznikiem Nr 1 do niniejszej uchwały,</w:t>
      </w:r>
    </w:p>
    <w:p w:rsidR="006B02C7" w:rsidRPr="00C05F63" w:rsidRDefault="006B02C7" w:rsidP="006B02C7">
      <w:pPr>
        <w:pStyle w:val="Normal"/>
        <w:jc w:val="both"/>
        <w:rPr>
          <w:rFonts w:ascii="Times New Roman" w:hAnsi="Times New Roman" w:cs="Times New Roman"/>
        </w:rPr>
      </w:pPr>
      <w:r w:rsidRPr="00C05F63">
        <w:rPr>
          <w:rFonts w:ascii="Times New Roman" w:hAnsi="Times New Roman" w:cs="Times New Roman"/>
        </w:rPr>
        <w:t>w załączniku  Nr 2  „ Wydatki budżetu powiatu nakielskiego na 2010 rok” wprowadza się zmiany określone w załączniku Nr 2 do niniejszej uchwały,</w:t>
      </w:r>
    </w:p>
    <w:p w:rsidR="006B02C7" w:rsidRDefault="006B02C7" w:rsidP="006B02C7">
      <w:pPr>
        <w:pStyle w:val="Normal"/>
        <w:jc w:val="both"/>
        <w:rPr>
          <w:rFonts w:ascii="Times New Roman" w:hAnsi="Times New Roman" w:cs="Times New Roman"/>
        </w:rPr>
      </w:pPr>
      <w:r w:rsidRPr="00C05F63">
        <w:rPr>
          <w:rFonts w:ascii="Times New Roman" w:hAnsi="Times New Roman" w:cs="Times New Roman"/>
        </w:rPr>
        <w:t>w załączniku Nr 6 „Dochody i wydatki związane z realizacją zadań z zakresu administracji rządowej i innych zadań zleconych jednostce samorządu terytorialnego odrębnymi ustawami w 2010 roku” wprowadza się zm</w:t>
      </w:r>
      <w:r w:rsidR="004A0D6F">
        <w:rPr>
          <w:rFonts w:ascii="Times New Roman" w:hAnsi="Times New Roman" w:cs="Times New Roman"/>
        </w:rPr>
        <w:t>iany określone w załączniku Nr 3</w:t>
      </w:r>
      <w:r w:rsidRPr="00C05F63">
        <w:rPr>
          <w:rFonts w:ascii="Times New Roman" w:hAnsi="Times New Roman" w:cs="Times New Roman"/>
        </w:rPr>
        <w:t xml:space="preserve"> do niniejszej uchwały,</w:t>
      </w:r>
    </w:p>
    <w:p w:rsidR="00C05F63" w:rsidRDefault="009E13C1" w:rsidP="006B02C7">
      <w:pPr>
        <w:pStyle w:val="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załączniku Nr 7 „Dochody i wydatki związane z realizacją zadań własnych powiatu w 2010 roku” </w:t>
      </w:r>
      <w:r w:rsidRPr="00C05F63">
        <w:rPr>
          <w:rFonts w:ascii="Times New Roman" w:hAnsi="Times New Roman" w:cs="Times New Roman"/>
        </w:rPr>
        <w:t>wprowadza się zm</w:t>
      </w:r>
      <w:r w:rsidR="004A0D6F">
        <w:rPr>
          <w:rFonts w:ascii="Times New Roman" w:hAnsi="Times New Roman" w:cs="Times New Roman"/>
        </w:rPr>
        <w:t>iany określone w załączniku Nr 4</w:t>
      </w:r>
      <w:r w:rsidRPr="00C05F63">
        <w:rPr>
          <w:rFonts w:ascii="Times New Roman" w:hAnsi="Times New Roman" w:cs="Times New Roman"/>
        </w:rPr>
        <w:t xml:space="preserve"> do niniejszej uchwały</w:t>
      </w:r>
    </w:p>
    <w:p w:rsidR="009E13C1" w:rsidRPr="00C05F63" w:rsidRDefault="009E13C1" w:rsidP="006B02C7">
      <w:pPr>
        <w:pStyle w:val="Normal"/>
        <w:jc w:val="both"/>
        <w:rPr>
          <w:rFonts w:ascii="Times New Roman" w:hAnsi="Times New Roman" w:cs="Times New Roman"/>
        </w:rPr>
      </w:pPr>
    </w:p>
    <w:p w:rsidR="003B0D09" w:rsidRPr="00C05F63" w:rsidRDefault="0021566B" w:rsidP="0021566B">
      <w:pPr>
        <w:pStyle w:val="Normal"/>
        <w:rPr>
          <w:rFonts w:ascii="Times New Roman" w:hAnsi="Times New Roman" w:cs="Times New Roman"/>
        </w:rPr>
      </w:pPr>
      <w:r w:rsidRPr="00C05F63">
        <w:rPr>
          <w:rFonts w:ascii="Times New Roman" w:hAnsi="Times New Roman" w:cs="Times New Roman"/>
          <w:b/>
        </w:rPr>
        <w:t xml:space="preserve">§ </w:t>
      </w:r>
      <w:r w:rsidR="000F47DE" w:rsidRPr="00C05F63">
        <w:rPr>
          <w:rFonts w:ascii="Times New Roman" w:hAnsi="Times New Roman" w:cs="Times New Roman"/>
          <w:b/>
        </w:rPr>
        <w:t>2</w:t>
      </w:r>
      <w:r w:rsidRPr="00C05F63">
        <w:rPr>
          <w:rFonts w:ascii="Times New Roman" w:hAnsi="Times New Roman" w:cs="Times New Roman"/>
        </w:rPr>
        <w:t xml:space="preserve">  </w:t>
      </w:r>
      <w:r w:rsidR="003B0D09" w:rsidRPr="00C05F63">
        <w:rPr>
          <w:rFonts w:ascii="Times New Roman" w:hAnsi="Times New Roman" w:cs="Times New Roman"/>
        </w:rPr>
        <w:t>Wykonanie uchwały powierza się Zarządowi Powiatu.</w:t>
      </w:r>
    </w:p>
    <w:p w:rsidR="003B0D09" w:rsidRPr="00C05F63" w:rsidRDefault="003B0D09" w:rsidP="003B0D09">
      <w:pPr>
        <w:pStyle w:val="Normal"/>
        <w:jc w:val="both"/>
        <w:rPr>
          <w:rFonts w:ascii="Times New Roman" w:hAnsi="Times New Roman" w:cs="Times New Roman"/>
        </w:rPr>
      </w:pPr>
    </w:p>
    <w:p w:rsidR="006B02C7" w:rsidRPr="00C05F63" w:rsidRDefault="0021566B" w:rsidP="0021566B">
      <w:pPr>
        <w:pStyle w:val="Normal"/>
        <w:rPr>
          <w:rFonts w:ascii="Times New Roman" w:hAnsi="Times New Roman" w:cs="Times New Roman"/>
        </w:rPr>
      </w:pPr>
      <w:r w:rsidRPr="00C05F63">
        <w:rPr>
          <w:rFonts w:ascii="Times New Roman" w:hAnsi="Times New Roman" w:cs="Times New Roman"/>
          <w:b/>
        </w:rPr>
        <w:t xml:space="preserve">§ </w:t>
      </w:r>
      <w:r w:rsidR="000F47DE" w:rsidRPr="00C05F63">
        <w:rPr>
          <w:rFonts w:ascii="Times New Roman" w:hAnsi="Times New Roman" w:cs="Times New Roman"/>
          <w:b/>
        </w:rPr>
        <w:t>3</w:t>
      </w:r>
      <w:r w:rsidRPr="00C05F63">
        <w:rPr>
          <w:rFonts w:ascii="Times New Roman" w:hAnsi="Times New Roman" w:cs="Times New Roman"/>
        </w:rPr>
        <w:t xml:space="preserve">  </w:t>
      </w:r>
      <w:r w:rsidR="003B0D09" w:rsidRPr="00C05F63">
        <w:rPr>
          <w:rFonts w:ascii="Times New Roman" w:hAnsi="Times New Roman" w:cs="Times New Roman"/>
        </w:rPr>
        <w:t xml:space="preserve">Uchwała wchodzi w życie z dniem </w:t>
      </w:r>
      <w:r w:rsidRPr="00C05F63">
        <w:rPr>
          <w:rFonts w:ascii="Times New Roman" w:hAnsi="Times New Roman" w:cs="Times New Roman"/>
        </w:rPr>
        <w:t xml:space="preserve">podjęcia </w:t>
      </w:r>
      <w:r w:rsidR="003B0D09" w:rsidRPr="00C05F63">
        <w:rPr>
          <w:rFonts w:ascii="Times New Roman" w:hAnsi="Times New Roman" w:cs="Times New Roman"/>
        </w:rPr>
        <w:t xml:space="preserve"> i podlega publikacji w Biuletynie Informacji </w:t>
      </w:r>
    </w:p>
    <w:p w:rsidR="003B0D09" w:rsidRPr="00C05F63" w:rsidRDefault="006B02C7" w:rsidP="0021566B">
      <w:pPr>
        <w:pStyle w:val="Normal"/>
        <w:rPr>
          <w:rFonts w:ascii="Times New Roman" w:hAnsi="Times New Roman" w:cs="Times New Roman"/>
        </w:rPr>
      </w:pPr>
      <w:r w:rsidRPr="00C05F63">
        <w:rPr>
          <w:rFonts w:ascii="Times New Roman" w:hAnsi="Times New Roman" w:cs="Times New Roman"/>
        </w:rPr>
        <w:t xml:space="preserve">       </w:t>
      </w:r>
      <w:r w:rsidR="003B0D09" w:rsidRPr="00C05F63">
        <w:rPr>
          <w:rFonts w:ascii="Times New Roman" w:hAnsi="Times New Roman" w:cs="Times New Roman"/>
        </w:rPr>
        <w:t>Publicznej.</w:t>
      </w:r>
    </w:p>
    <w:p w:rsidR="00C05F63" w:rsidRDefault="00C05F63" w:rsidP="003B0D09">
      <w:pPr>
        <w:pStyle w:val="Normal"/>
        <w:ind w:left="4956" w:firstLine="708"/>
        <w:rPr>
          <w:rFonts w:ascii="Times New Roman" w:hAnsi="Times New Roman" w:cs="Times New Roman"/>
        </w:rPr>
      </w:pPr>
    </w:p>
    <w:p w:rsidR="00C05F63" w:rsidRDefault="00C05F63" w:rsidP="003B0D09">
      <w:pPr>
        <w:pStyle w:val="Normal"/>
        <w:ind w:left="4956" w:firstLine="708"/>
        <w:rPr>
          <w:rFonts w:ascii="Times New Roman" w:hAnsi="Times New Roman" w:cs="Times New Roman"/>
        </w:rPr>
      </w:pPr>
    </w:p>
    <w:p w:rsidR="009E13C1" w:rsidRDefault="009E13C1" w:rsidP="009E13C1">
      <w:pPr>
        <w:pStyle w:val="Normal"/>
        <w:rPr>
          <w:rFonts w:ascii="Times New Roman" w:hAnsi="Times New Roman" w:cs="Times New Roman"/>
          <w:sz w:val="20"/>
          <w:szCs w:val="20"/>
        </w:rPr>
      </w:pPr>
      <w:r w:rsidRPr="005476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</w:p>
    <w:p w:rsidR="004A0D6F" w:rsidRDefault="009E13C1" w:rsidP="009E13C1">
      <w:pPr>
        <w:pStyle w:val="Normal"/>
        <w:ind w:left="2832"/>
        <w:rPr>
          <w:rFonts w:ascii="Times New Roman" w:hAnsi="Times New Roman" w:cs="Times New Roman"/>
        </w:rPr>
      </w:pPr>
      <w:r w:rsidRPr="009E13C1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ab/>
      </w:r>
    </w:p>
    <w:p w:rsidR="009E13C1" w:rsidRPr="009E13C1" w:rsidRDefault="009E13C1" w:rsidP="004A0D6F">
      <w:pPr>
        <w:pStyle w:val="Normal"/>
        <w:ind w:left="424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</w:t>
      </w:r>
      <w:r w:rsidRPr="009E13C1">
        <w:rPr>
          <w:rFonts w:ascii="Times New Roman" w:hAnsi="Times New Roman" w:cs="Times New Roman"/>
        </w:rPr>
        <w:t xml:space="preserve">   </w:t>
      </w:r>
      <w:r w:rsidRPr="009E13C1">
        <w:rPr>
          <w:rFonts w:ascii="Times New Roman" w:hAnsi="Times New Roman" w:cs="Times New Roman"/>
          <w:b/>
        </w:rPr>
        <w:t>Starosta</w:t>
      </w:r>
    </w:p>
    <w:p w:rsidR="009E13C1" w:rsidRPr="009E13C1" w:rsidRDefault="009E13C1" w:rsidP="009E13C1">
      <w:pPr>
        <w:pStyle w:val="Normal"/>
        <w:rPr>
          <w:rFonts w:ascii="Times New Roman" w:hAnsi="Times New Roman" w:cs="Times New Roman"/>
        </w:rPr>
      </w:pPr>
      <w:r w:rsidRPr="009E13C1">
        <w:rPr>
          <w:rFonts w:ascii="Times New Roman" w:hAnsi="Times New Roman" w:cs="Times New Roman"/>
        </w:rPr>
        <w:t xml:space="preserve">                                                                            Tomasz </w:t>
      </w:r>
      <w:proofErr w:type="spellStart"/>
      <w:r w:rsidRPr="009E13C1">
        <w:rPr>
          <w:rFonts w:ascii="Times New Roman" w:hAnsi="Times New Roman" w:cs="Times New Roman"/>
        </w:rPr>
        <w:t>Miłowski</w:t>
      </w:r>
      <w:proofErr w:type="spellEnd"/>
      <w:r w:rsidRPr="009E13C1">
        <w:rPr>
          <w:rFonts w:ascii="Times New Roman" w:hAnsi="Times New Roman" w:cs="Times New Roman"/>
        </w:rPr>
        <w:t xml:space="preserve"> …………………….</w:t>
      </w:r>
    </w:p>
    <w:p w:rsidR="009E13C1" w:rsidRPr="009E13C1" w:rsidRDefault="009E13C1" w:rsidP="009E13C1">
      <w:pPr>
        <w:pStyle w:val="Normal"/>
        <w:rPr>
          <w:rFonts w:ascii="Times New Roman" w:hAnsi="Times New Roman" w:cs="Times New Roman"/>
          <w:b/>
        </w:rPr>
      </w:pPr>
    </w:p>
    <w:p w:rsidR="009E13C1" w:rsidRPr="009E13C1" w:rsidRDefault="009E13C1" w:rsidP="009E13C1">
      <w:pPr>
        <w:pStyle w:val="Normal"/>
        <w:rPr>
          <w:rFonts w:ascii="Times New Roman" w:hAnsi="Times New Roman" w:cs="Times New Roman"/>
          <w:b/>
        </w:rPr>
      </w:pPr>
      <w:r w:rsidRPr="009E13C1">
        <w:rPr>
          <w:rFonts w:ascii="Times New Roman" w:hAnsi="Times New Roman" w:cs="Times New Roman"/>
          <w:b/>
        </w:rPr>
        <w:t xml:space="preserve">                                                                            Wicestarosta</w:t>
      </w:r>
    </w:p>
    <w:p w:rsidR="009E13C1" w:rsidRPr="009E13C1" w:rsidRDefault="009E13C1" w:rsidP="009E13C1">
      <w:pPr>
        <w:pStyle w:val="Normal"/>
        <w:rPr>
          <w:rFonts w:ascii="Times New Roman" w:hAnsi="Times New Roman" w:cs="Times New Roman"/>
        </w:rPr>
      </w:pPr>
      <w:r w:rsidRPr="009E13C1">
        <w:rPr>
          <w:rFonts w:ascii="Times New Roman" w:hAnsi="Times New Roman" w:cs="Times New Roman"/>
        </w:rPr>
        <w:t xml:space="preserve">                                                                            Krzysztof </w:t>
      </w:r>
      <w:proofErr w:type="spellStart"/>
      <w:r w:rsidRPr="009E13C1">
        <w:rPr>
          <w:rFonts w:ascii="Times New Roman" w:hAnsi="Times New Roman" w:cs="Times New Roman"/>
        </w:rPr>
        <w:t>Mikietyński</w:t>
      </w:r>
      <w:proofErr w:type="spellEnd"/>
      <w:r w:rsidRPr="009E13C1">
        <w:rPr>
          <w:rFonts w:ascii="Times New Roman" w:hAnsi="Times New Roman" w:cs="Times New Roman"/>
        </w:rPr>
        <w:t xml:space="preserve"> …………………</w:t>
      </w:r>
    </w:p>
    <w:p w:rsidR="009E13C1" w:rsidRPr="009E13C1" w:rsidRDefault="009E13C1" w:rsidP="009E13C1">
      <w:pPr>
        <w:pStyle w:val="Normal"/>
        <w:rPr>
          <w:rFonts w:ascii="Times New Roman" w:hAnsi="Times New Roman" w:cs="Times New Roman"/>
        </w:rPr>
      </w:pPr>
    </w:p>
    <w:p w:rsidR="009E13C1" w:rsidRPr="009E13C1" w:rsidRDefault="009E13C1" w:rsidP="009E13C1">
      <w:pPr>
        <w:pStyle w:val="Normal"/>
        <w:rPr>
          <w:rFonts w:ascii="Times New Roman" w:hAnsi="Times New Roman" w:cs="Times New Roman"/>
          <w:b/>
        </w:rPr>
      </w:pPr>
      <w:r w:rsidRPr="009E13C1">
        <w:rPr>
          <w:rFonts w:ascii="Times New Roman" w:hAnsi="Times New Roman" w:cs="Times New Roman"/>
          <w:b/>
        </w:rPr>
        <w:t xml:space="preserve">                                                                            Pozostali członkowie Zarządu:</w:t>
      </w:r>
    </w:p>
    <w:p w:rsidR="009E13C1" w:rsidRPr="009E13C1" w:rsidRDefault="009E13C1" w:rsidP="009E13C1">
      <w:pPr>
        <w:pStyle w:val="Normal"/>
        <w:rPr>
          <w:rFonts w:ascii="Times New Roman" w:hAnsi="Times New Roman" w:cs="Times New Roman"/>
          <w:b/>
        </w:rPr>
      </w:pPr>
    </w:p>
    <w:p w:rsidR="009E13C1" w:rsidRPr="009E13C1" w:rsidRDefault="009E13C1" w:rsidP="009E13C1">
      <w:pPr>
        <w:pStyle w:val="Normal"/>
        <w:rPr>
          <w:rFonts w:ascii="Times New Roman" w:hAnsi="Times New Roman" w:cs="Times New Roman"/>
        </w:rPr>
      </w:pPr>
      <w:r w:rsidRPr="009E13C1">
        <w:rPr>
          <w:rFonts w:ascii="Times New Roman" w:hAnsi="Times New Roman" w:cs="Times New Roman"/>
        </w:rPr>
        <w:t xml:space="preserve">                                                                            Ryszard </w:t>
      </w:r>
      <w:proofErr w:type="spellStart"/>
      <w:r w:rsidRPr="009E13C1">
        <w:rPr>
          <w:rFonts w:ascii="Times New Roman" w:hAnsi="Times New Roman" w:cs="Times New Roman"/>
        </w:rPr>
        <w:t>Bagnerowski</w:t>
      </w:r>
      <w:proofErr w:type="spellEnd"/>
      <w:r w:rsidRPr="009E13C1">
        <w:rPr>
          <w:rFonts w:ascii="Times New Roman" w:hAnsi="Times New Roman" w:cs="Times New Roman"/>
        </w:rPr>
        <w:t xml:space="preserve"> …………………</w:t>
      </w:r>
    </w:p>
    <w:p w:rsidR="009E13C1" w:rsidRPr="009E13C1" w:rsidRDefault="009E13C1" w:rsidP="009E13C1">
      <w:pPr>
        <w:pStyle w:val="Normal"/>
        <w:rPr>
          <w:rFonts w:ascii="Times New Roman" w:hAnsi="Times New Roman" w:cs="Times New Roman"/>
        </w:rPr>
      </w:pPr>
    </w:p>
    <w:p w:rsidR="009E13C1" w:rsidRPr="009E13C1" w:rsidRDefault="009E13C1" w:rsidP="009E13C1">
      <w:pPr>
        <w:pStyle w:val="Normal"/>
        <w:rPr>
          <w:rFonts w:ascii="Times New Roman" w:hAnsi="Times New Roman" w:cs="Times New Roman"/>
        </w:rPr>
      </w:pPr>
      <w:r w:rsidRPr="009E13C1">
        <w:rPr>
          <w:rFonts w:ascii="Times New Roman" w:hAnsi="Times New Roman" w:cs="Times New Roman"/>
        </w:rPr>
        <w:t xml:space="preserve">                                                                            Anna Maćkowska ……………………..</w:t>
      </w:r>
    </w:p>
    <w:p w:rsidR="009E13C1" w:rsidRPr="009E13C1" w:rsidRDefault="009E13C1" w:rsidP="009E13C1">
      <w:pPr>
        <w:pStyle w:val="Normal"/>
        <w:rPr>
          <w:rFonts w:ascii="Times New Roman" w:hAnsi="Times New Roman" w:cs="Times New Roman"/>
        </w:rPr>
      </w:pPr>
    </w:p>
    <w:p w:rsidR="009E13C1" w:rsidRPr="009E13C1" w:rsidRDefault="009E13C1" w:rsidP="009E13C1">
      <w:pPr>
        <w:pStyle w:val="Normal"/>
        <w:rPr>
          <w:rFonts w:ascii="Times New Roman" w:hAnsi="Times New Roman" w:cs="Times New Roman"/>
        </w:rPr>
      </w:pPr>
      <w:r w:rsidRPr="009E13C1">
        <w:rPr>
          <w:rFonts w:ascii="Times New Roman" w:hAnsi="Times New Roman" w:cs="Times New Roman"/>
        </w:rPr>
        <w:t xml:space="preserve">                                                                            Zbigniew </w:t>
      </w:r>
      <w:proofErr w:type="spellStart"/>
      <w:r w:rsidRPr="009E13C1">
        <w:rPr>
          <w:rFonts w:ascii="Times New Roman" w:hAnsi="Times New Roman" w:cs="Times New Roman"/>
        </w:rPr>
        <w:t>Sabaciński</w:t>
      </w:r>
      <w:proofErr w:type="spellEnd"/>
      <w:r w:rsidRPr="009E13C1">
        <w:rPr>
          <w:rFonts w:ascii="Times New Roman" w:hAnsi="Times New Roman" w:cs="Times New Roman"/>
        </w:rPr>
        <w:t xml:space="preserve"> …………………..</w:t>
      </w:r>
    </w:p>
    <w:p w:rsidR="009E13C1" w:rsidRPr="009E13C1" w:rsidRDefault="009E13C1" w:rsidP="009E13C1">
      <w:pPr>
        <w:pStyle w:val="Normal"/>
        <w:rPr>
          <w:rFonts w:ascii="Times New Roman" w:hAnsi="Times New Roman" w:cs="Times New Roman"/>
        </w:rPr>
      </w:pPr>
    </w:p>
    <w:p w:rsidR="00C05F63" w:rsidRDefault="00C05F63" w:rsidP="007406E6">
      <w:pPr>
        <w:pStyle w:val="Normal"/>
        <w:jc w:val="center"/>
        <w:rPr>
          <w:rFonts w:ascii="Times New Roman" w:hAnsi="Times New Roman" w:cs="Times New Roman"/>
          <w:b/>
        </w:rPr>
      </w:pPr>
    </w:p>
    <w:p w:rsidR="00C05F63" w:rsidRDefault="00C05F63" w:rsidP="007406E6">
      <w:pPr>
        <w:pStyle w:val="Normal"/>
        <w:jc w:val="center"/>
        <w:rPr>
          <w:rFonts w:ascii="Times New Roman" w:hAnsi="Times New Roman" w:cs="Times New Roman"/>
          <w:b/>
        </w:rPr>
      </w:pPr>
    </w:p>
    <w:p w:rsidR="00C05F63" w:rsidRDefault="00C05F63" w:rsidP="007406E6">
      <w:pPr>
        <w:pStyle w:val="Normal"/>
        <w:jc w:val="center"/>
        <w:rPr>
          <w:rFonts w:ascii="Times New Roman" w:hAnsi="Times New Roman" w:cs="Times New Roman"/>
          <w:b/>
        </w:rPr>
      </w:pPr>
    </w:p>
    <w:p w:rsidR="00C05F63" w:rsidRDefault="00C05F63" w:rsidP="007406E6">
      <w:pPr>
        <w:pStyle w:val="Normal"/>
        <w:jc w:val="center"/>
        <w:rPr>
          <w:rFonts w:ascii="Times New Roman" w:hAnsi="Times New Roman" w:cs="Times New Roman"/>
          <w:b/>
        </w:rPr>
      </w:pPr>
    </w:p>
    <w:p w:rsidR="00C05F63" w:rsidRDefault="00C05F63" w:rsidP="007406E6">
      <w:pPr>
        <w:pStyle w:val="Normal"/>
        <w:jc w:val="center"/>
        <w:rPr>
          <w:rFonts w:ascii="Times New Roman" w:hAnsi="Times New Roman" w:cs="Times New Roman"/>
          <w:b/>
        </w:rPr>
      </w:pPr>
    </w:p>
    <w:p w:rsidR="00C05F63" w:rsidRDefault="00C05F63" w:rsidP="007406E6">
      <w:pPr>
        <w:pStyle w:val="Normal"/>
        <w:jc w:val="center"/>
        <w:rPr>
          <w:rFonts w:ascii="Times New Roman" w:hAnsi="Times New Roman" w:cs="Times New Roman"/>
          <w:b/>
        </w:rPr>
      </w:pPr>
    </w:p>
    <w:p w:rsidR="00C05F63" w:rsidRDefault="00C05F63" w:rsidP="007406E6">
      <w:pPr>
        <w:pStyle w:val="Normal"/>
        <w:jc w:val="center"/>
        <w:rPr>
          <w:rFonts w:ascii="Times New Roman" w:hAnsi="Times New Roman" w:cs="Times New Roman"/>
          <w:b/>
        </w:rPr>
      </w:pPr>
    </w:p>
    <w:p w:rsidR="00C05F63" w:rsidRDefault="00C05F63" w:rsidP="007406E6">
      <w:pPr>
        <w:pStyle w:val="Normal"/>
        <w:jc w:val="center"/>
        <w:rPr>
          <w:rFonts w:ascii="Times New Roman" w:hAnsi="Times New Roman" w:cs="Times New Roman"/>
          <w:b/>
        </w:rPr>
      </w:pPr>
    </w:p>
    <w:p w:rsidR="00C05F63" w:rsidRDefault="00C05F63" w:rsidP="007406E6">
      <w:pPr>
        <w:pStyle w:val="Normal"/>
        <w:jc w:val="center"/>
        <w:rPr>
          <w:rFonts w:ascii="Times New Roman" w:hAnsi="Times New Roman" w:cs="Times New Roman"/>
          <w:b/>
        </w:rPr>
      </w:pPr>
    </w:p>
    <w:p w:rsidR="004A0D6F" w:rsidRDefault="004A0D6F" w:rsidP="007406E6">
      <w:pPr>
        <w:pStyle w:val="Normal"/>
        <w:jc w:val="center"/>
        <w:rPr>
          <w:rFonts w:ascii="Times New Roman" w:hAnsi="Times New Roman" w:cs="Times New Roman"/>
          <w:b/>
        </w:rPr>
      </w:pPr>
    </w:p>
    <w:p w:rsidR="004A0D6F" w:rsidRDefault="004A0D6F" w:rsidP="007406E6">
      <w:pPr>
        <w:pStyle w:val="Normal"/>
        <w:jc w:val="center"/>
        <w:rPr>
          <w:rFonts w:ascii="Times New Roman" w:hAnsi="Times New Roman" w:cs="Times New Roman"/>
          <w:b/>
        </w:rPr>
      </w:pPr>
    </w:p>
    <w:p w:rsidR="004A0D6F" w:rsidRDefault="004A0D6F" w:rsidP="007406E6">
      <w:pPr>
        <w:pStyle w:val="Normal"/>
        <w:jc w:val="center"/>
        <w:rPr>
          <w:rFonts w:ascii="Times New Roman" w:hAnsi="Times New Roman" w:cs="Times New Roman"/>
          <w:b/>
        </w:rPr>
      </w:pPr>
    </w:p>
    <w:p w:rsidR="00C05F63" w:rsidRDefault="00C05F63" w:rsidP="007406E6">
      <w:pPr>
        <w:pStyle w:val="Normal"/>
        <w:jc w:val="center"/>
        <w:rPr>
          <w:rFonts w:ascii="Times New Roman" w:hAnsi="Times New Roman" w:cs="Times New Roman"/>
          <w:b/>
        </w:rPr>
      </w:pPr>
    </w:p>
    <w:p w:rsidR="00853BD5" w:rsidRPr="00853BD5" w:rsidRDefault="00853BD5" w:rsidP="00853BD5">
      <w:pPr>
        <w:pStyle w:val="Tekstpodstawowy"/>
        <w:spacing w:line="276" w:lineRule="auto"/>
        <w:jc w:val="center"/>
        <w:rPr>
          <w:b/>
        </w:rPr>
      </w:pPr>
      <w:r w:rsidRPr="00853BD5">
        <w:rPr>
          <w:b/>
        </w:rPr>
        <w:t>UZASADNIENIE</w:t>
      </w:r>
    </w:p>
    <w:p w:rsidR="00853BD5" w:rsidRPr="00853BD5" w:rsidRDefault="00853BD5" w:rsidP="00853BD5">
      <w:pPr>
        <w:pStyle w:val="Tekstpodstawowy"/>
        <w:spacing w:line="276" w:lineRule="auto"/>
        <w:jc w:val="center"/>
        <w:rPr>
          <w:b/>
        </w:rPr>
      </w:pPr>
    </w:p>
    <w:p w:rsidR="00853BD5" w:rsidRDefault="009E13C1" w:rsidP="00853BD5">
      <w:pPr>
        <w:pStyle w:val="Tekstpodstawowy"/>
        <w:spacing w:line="276" w:lineRule="auto"/>
      </w:pPr>
      <w:r w:rsidRPr="009E13C1">
        <w:t xml:space="preserve">Zmian w planie dochodów budżetowych dokonuje się na podstawie decyzji </w:t>
      </w:r>
      <w:r>
        <w:t xml:space="preserve">Wojewody Kujawsko-Pomorskiego z dnia 12 kwietnia 2010 roku Nr WFB.I.3011-21/10 zwiększającej kwotę dotacji celowej w rozdziale 85202 – Domy Pomocy Społecznej o kwotę 1.500,00 zł, 85203 – Ośrodki Wsparcia o kwotę 625,00 zł, </w:t>
      </w:r>
      <w:r w:rsidR="007073C0">
        <w:t>85218 – Powiatowe Centrum Pomocy Rodzinie o kwotę 4.500,00 zł z przeznaczeniem na wypłatę dodatków w wysokości 250,00 zł miesięcznie dla pracownika socjalnego zatrudnionego w pełnym wymiarze czasu pracy, realizującego pracę socjalną w środowisku w roku 2010, odpowiednich zmian dokonuje się po stronie wydatków budżetowych,</w:t>
      </w:r>
    </w:p>
    <w:p w:rsidR="007073C0" w:rsidRDefault="007073C0" w:rsidP="00853BD5">
      <w:pPr>
        <w:pStyle w:val="Tekstpodstawowy"/>
        <w:spacing w:line="276" w:lineRule="auto"/>
      </w:pPr>
      <w:r>
        <w:t>Zmian w planie wydatków budżetowych dokonuje się na wniosek dyrektora Zarządu Dróg Powiatowych, dyrektora I Liceum Ogólnokształcącego w Nakle, dyrektora I Liceum Ogólnokształcącego w Szubinie w następujących rozdziałach:</w:t>
      </w:r>
    </w:p>
    <w:p w:rsidR="007073C0" w:rsidRDefault="007073C0" w:rsidP="00853BD5">
      <w:pPr>
        <w:pStyle w:val="Tekstpodstawowy"/>
        <w:spacing w:line="276" w:lineRule="auto"/>
      </w:pPr>
      <w:r>
        <w:t>- 60014 Drogi publiczne powiatowe, dokonuje się przesunięcia środków finansowych w wysokości 100.000,00 zł z rezerwy na wydatki bieżące na zabezpieczenie wydatków na bieżące utrzymanie dróg,</w:t>
      </w:r>
    </w:p>
    <w:p w:rsidR="007073C0" w:rsidRDefault="007073C0" w:rsidP="00853BD5">
      <w:pPr>
        <w:pStyle w:val="Tekstpodstawowy"/>
        <w:spacing w:line="276" w:lineRule="auto"/>
      </w:pPr>
      <w:r>
        <w:t xml:space="preserve">- 80120 Licea Ogólnokształcące, dokonuje się przesunięcia na kwotę 498,00 zł w I LO w Szubinie w ramach środków przeznaczonych na realizację zajęć pozalekcyjnych projektu „Teatralne pasaże” na zakup oprogramowania oraz dysku twardego, na kwotę 6.000,00 zł </w:t>
      </w:r>
      <w:r w:rsidR="00553A5D">
        <w:t xml:space="preserve">w I LO w Nakle nad Notecią </w:t>
      </w:r>
      <w:r>
        <w:t xml:space="preserve">na opłacenie kosztów ekspertyzy odkrytych podczas remontu malowideł oraz </w:t>
      </w:r>
      <w:r w:rsidR="00553A5D">
        <w:t>na delegacje służbowe dla nauczycieli nauczania indywidualnego.</w:t>
      </w:r>
      <w:r>
        <w:t xml:space="preserve"> </w:t>
      </w:r>
    </w:p>
    <w:p w:rsidR="00553A5D" w:rsidRDefault="00553A5D" w:rsidP="00853BD5">
      <w:pPr>
        <w:pStyle w:val="Tekstpodstawowy"/>
        <w:spacing w:line="276" w:lineRule="auto"/>
      </w:pPr>
      <w:r>
        <w:t xml:space="preserve">Ponadto dokonuje się przesunięcia środków finansowych w rozdziale 85395 Pozostała działalność pomiędzy paragrafami w związku ze zmianą rozporządzenia dotyczącego klasyfikacji budżetowej w której zmienia się interpretacja czwartych cyfr paragrafu wydatków </w:t>
      </w:r>
      <w:r w:rsidR="004A0D6F">
        <w:t xml:space="preserve">i dochodów </w:t>
      </w:r>
      <w:r>
        <w:t>w wyniku czego wkład środków finansowych pochodzących z Unii Europejskiej w ramach realizowanych projektów należy kwalifikować na „7” a nie jak wcześniej na „8”.</w:t>
      </w:r>
    </w:p>
    <w:p w:rsidR="007073C0" w:rsidRDefault="007073C0" w:rsidP="00853BD5">
      <w:pPr>
        <w:pStyle w:val="Tekstpodstawowy"/>
        <w:spacing w:line="276" w:lineRule="auto"/>
      </w:pPr>
    </w:p>
    <w:p w:rsidR="007073C0" w:rsidRPr="009E13C1" w:rsidRDefault="007073C0" w:rsidP="00853BD5">
      <w:pPr>
        <w:pStyle w:val="Tekstpodstawowy"/>
        <w:spacing w:line="276" w:lineRule="auto"/>
      </w:pPr>
    </w:p>
    <w:sectPr w:rsidR="007073C0" w:rsidRPr="009E13C1" w:rsidSect="00B15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4"/>
    <w:multiLevelType w:val="singleLevel"/>
    <w:tmpl w:val="00000004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5"/>
    <w:multiLevelType w:val="singleLevel"/>
    <w:tmpl w:val="00000005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0000006"/>
    <w:multiLevelType w:val="singleLevel"/>
    <w:tmpl w:val="0000000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0000007"/>
    <w:multiLevelType w:val="singleLevel"/>
    <w:tmpl w:val="00000007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>
    <w:nsid w:val="00000008"/>
    <w:multiLevelType w:val="singleLevel"/>
    <w:tmpl w:val="00000008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>
    <w:nsid w:val="00000009"/>
    <w:multiLevelType w:val="singleLevel"/>
    <w:tmpl w:val="00000009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>
    <w:nsid w:val="09105D3A"/>
    <w:multiLevelType w:val="hybridMultilevel"/>
    <w:tmpl w:val="D180C7AA"/>
    <w:lvl w:ilvl="0" w:tplc="7E363D4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4842CD"/>
    <w:multiLevelType w:val="hybridMultilevel"/>
    <w:tmpl w:val="401A79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6909F0"/>
    <w:multiLevelType w:val="hybridMultilevel"/>
    <w:tmpl w:val="401A79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B0D09"/>
    <w:rsid w:val="000450E4"/>
    <w:rsid w:val="000A282C"/>
    <w:rsid w:val="000F47DE"/>
    <w:rsid w:val="00102A39"/>
    <w:rsid w:val="00132F56"/>
    <w:rsid w:val="001650C9"/>
    <w:rsid w:val="001B0F95"/>
    <w:rsid w:val="001C3FC7"/>
    <w:rsid w:val="001F0270"/>
    <w:rsid w:val="001F276E"/>
    <w:rsid w:val="0021566B"/>
    <w:rsid w:val="00250B7B"/>
    <w:rsid w:val="002817DE"/>
    <w:rsid w:val="002A3514"/>
    <w:rsid w:val="003112DF"/>
    <w:rsid w:val="00312B05"/>
    <w:rsid w:val="00332C70"/>
    <w:rsid w:val="0035543A"/>
    <w:rsid w:val="003B0D09"/>
    <w:rsid w:val="003C719E"/>
    <w:rsid w:val="003D57CE"/>
    <w:rsid w:val="004A0D6F"/>
    <w:rsid w:val="004A2DC3"/>
    <w:rsid w:val="004E5EAA"/>
    <w:rsid w:val="005402DB"/>
    <w:rsid w:val="00553A5D"/>
    <w:rsid w:val="006B02C7"/>
    <w:rsid w:val="007073C0"/>
    <w:rsid w:val="007361EB"/>
    <w:rsid w:val="007406E6"/>
    <w:rsid w:val="007939E0"/>
    <w:rsid w:val="007D5A27"/>
    <w:rsid w:val="00811E8F"/>
    <w:rsid w:val="00853BD5"/>
    <w:rsid w:val="008D2AFE"/>
    <w:rsid w:val="008F2066"/>
    <w:rsid w:val="00943C57"/>
    <w:rsid w:val="00984D47"/>
    <w:rsid w:val="009E13C1"/>
    <w:rsid w:val="00A61803"/>
    <w:rsid w:val="00A72A56"/>
    <w:rsid w:val="00AC00D2"/>
    <w:rsid w:val="00B15509"/>
    <w:rsid w:val="00B4576E"/>
    <w:rsid w:val="00BA54AF"/>
    <w:rsid w:val="00BD6133"/>
    <w:rsid w:val="00BF34C2"/>
    <w:rsid w:val="00C05F63"/>
    <w:rsid w:val="00C472E0"/>
    <w:rsid w:val="00C6103C"/>
    <w:rsid w:val="00C76FA8"/>
    <w:rsid w:val="00CE6A76"/>
    <w:rsid w:val="00D21193"/>
    <w:rsid w:val="00DC1B0D"/>
    <w:rsid w:val="00DE73B2"/>
    <w:rsid w:val="00DF7005"/>
    <w:rsid w:val="00E02095"/>
    <w:rsid w:val="00E66888"/>
    <w:rsid w:val="00F416CC"/>
    <w:rsid w:val="00F44120"/>
    <w:rsid w:val="00F66014"/>
    <w:rsid w:val="00FC7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5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3B0D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6B02C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853B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53BD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3</Pages>
  <Words>979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skarbnik_powiatu</dc:creator>
  <cp:keywords/>
  <dc:description/>
  <cp:lastModifiedBy>skarbnik_powiatu</cp:lastModifiedBy>
  <cp:revision>19</cp:revision>
  <cp:lastPrinted>2010-04-28T08:28:00Z</cp:lastPrinted>
  <dcterms:created xsi:type="dcterms:W3CDTF">2010-03-09T13:38:00Z</dcterms:created>
  <dcterms:modified xsi:type="dcterms:W3CDTF">2010-04-29T07:46:00Z</dcterms:modified>
</cp:coreProperties>
</file>