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28" w:rsidRDefault="00F06428" w:rsidP="00F06428">
      <w:pPr>
        <w:pStyle w:val="Normal"/>
        <w:jc w:val="right"/>
        <w:rPr>
          <w:rFonts w:ascii="Times New Roman" w:hAnsi="Times New Roman" w:cs="Times New Roman"/>
          <w:b/>
          <w:bCs/>
        </w:rPr>
      </w:pPr>
    </w:p>
    <w:p w:rsidR="000F26D8" w:rsidRPr="00DD7CE2" w:rsidRDefault="000F26D8" w:rsidP="000F26D8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DD7CE2">
        <w:rPr>
          <w:rFonts w:ascii="Times New Roman" w:hAnsi="Times New Roman" w:cs="Times New Roman"/>
          <w:b/>
          <w:bCs/>
        </w:rPr>
        <w:t>Uchwała Nr</w:t>
      </w:r>
      <w:r>
        <w:rPr>
          <w:rFonts w:ascii="Times New Roman" w:hAnsi="Times New Roman" w:cs="Times New Roman"/>
          <w:b/>
          <w:bCs/>
        </w:rPr>
        <w:t xml:space="preserve"> XXXIX/</w:t>
      </w:r>
      <w:r w:rsidR="003C7982">
        <w:rPr>
          <w:rFonts w:ascii="Times New Roman" w:hAnsi="Times New Roman" w:cs="Times New Roman"/>
          <w:b/>
          <w:bCs/>
        </w:rPr>
        <w:t>350</w:t>
      </w:r>
      <w:r>
        <w:rPr>
          <w:rFonts w:ascii="Times New Roman" w:hAnsi="Times New Roman" w:cs="Times New Roman"/>
          <w:b/>
          <w:bCs/>
        </w:rPr>
        <w:t xml:space="preserve"> /2009</w:t>
      </w:r>
      <w:r w:rsidRPr="00DD7CE2">
        <w:rPr>
          <w:rFonts w:ascii="Times New Roman" w:hAnsi="Times New Roman" w:cs="Times New Roman"/>
          <w:b/>
          <w:bCs/>
        </w:rPr>
        <w:t xml:space="preserve"> </w:t>
      </w:r>
    </w:p>
    <w:p w:rsidR="000F26D8" w:rsidRPr="00DD7CE2" w:rsidRDefault="000F26D8" w:rsidP="000F26D8"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Rady</w:t>
      </w:r>
      <w:r w:rsidRPr="00DD7CE2">
        <w:rPr>
          <w:rFonts w:ascii="Times New Roman" w:hAnsi="Times New Roman" w:cs="Times New Roman"/>
          <w:b/>
          <w:bCs/>
        </w:rPr>
        <w:t xml:space="preserve"> Powiatu w Nakle nad Notecią</w:t>
      </w:r>
    </w:p>
    <w:p w:rsidR="000F26D8" w:rsidRPr="00DD7CE2" w:rsidRDefault="000F26D8" w:rsidP="000F26D8"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26 sierpnia 2009</w:t>
      </w:r>
      <w:r w:rsidRPr="00DD7CE2">
        <w:rPr>
          <w:rFonts w:ascii="Times New Roman" w:hAnsi="Times New Roman" w:cs="Times New Roman"/>
          <w:b/>
          <w:bCs/>
        </w:rPr>
        <w:t xml:space="preserve"> roku</w:t>
      </w:r>
    </w:p>
    <w:p w:rsidR="000F26D8" w:rsidRPr="00DD7CE2" w:rsidRDefault="000F26D8" w:rsidP="000F26D8">
      <w:pPr>
        <w:pStyle w:val="Normal"/>
        <w:jc w:val="center"/>
        <w:rPr>
          <w:rFonts w:ascii="Times New Roman" w:hAnsi="Times New Roman" w:cs="Times New Roman"/>
          <w:b/>
          <w:bCs/>
        </w:rPr>
      </w:pPr>
    </w:p>
    <w:p w:rsidR="000F26D8" w:rsidRPr="009351DE" w:rsidRDefault="000F26D8" w:rsidP="000F26D8">
      <w:pPr>
        <w:pStyle w:val="Normal"/>
        <w:rPr>
          <w:rFonts w:ascii="Times New Roman" w:hAnsi="Times New Roman" w:cs="Times New Roman"/>
          <w:b/>
        </w:rPr>
      </w:pPr>
      <w:r w:rsidRPr="009351DE">
        <w:rPr>
          <w:rFonts w:ascii="Times New Roman" w:hAnsi="Times New Roman" w:cs="Times New Roman"/>
          <w:b/>
        </w:rPr>
        <w:t>zmieniająca uchwałę w sprawie uchwalenia budżetu powiatu nakielskiego na rok 2009.</w:t>
      </w:r>
    </w:p>
    <w:p w:rsidR="000F26D8" w:rsidRPr="00DD7CE2" w:rsidRDefault="000F26D8" w:rsidP="000F26D8">
      <w:pPr>
        <w:pStyle w:val="Normal"/>
        <w:rPr>
          <w:rFonts w:ascii="Times New Roman" w:hAnsi="Times New Roman" w:cs="Times New Roman"/>
        </w:rPr>
      </w:pPr>
    </w:p>
    <w:p w:rsidR="000F26D8" w:rsidRPr="000F26D8" w:rsidRDefault="000F26D8" w:rsidP="000F26D8">
      <w:pPr>
        <w:pStyle w:val="Normal"/>
        <w:ind w:firstLine="708"/>
        <w:jc w:val="both"/>
        <w:rPr>
          <w:rFonts w:ascii="Times New Roman" w:hAnsi="Times New Roman"/>
          <w:b/>
          <w:color w:val="000000"/>
        </w:rPr>
      </w:pPr>
      <w:r w:rsidRPr="00DD7CE2">
        <w:rPr>
          <w:rFonts w:ascii="Times New Roman" w:hAnsi="Times New Roman" w:cs="Times New Roman"/>
        </w:rPr>
        <w:t xml:space="preserve">Na podstawie art. 12 </w:t>
      </w:r>
      <w:proofErr w:type="spellStart"/>
      <w:r w:rsidRPr="00DD7CE2">
        <w:rPr>
          <w:rFonts w:ascii="Times New Roman" w:hAnsi="Times New Roman" w:cs="Times New Roman"/>
        </w:rPr>
        <w:t>pkt</w:t>
      </w:r>
      <w:proofErr w:type="spellEnd"/>
      <w:r w:rsidRPr="00DD7CE2">
        <w:rPr>
          <w:rFonts w:ascii="Times New Roman" w:hAnsi="Times New Roman" w:cs="Times New Roman"/>
        </w:rPr>
        <w:t xml:space="preserve"> 5 ustawy z dnia 5 czerwca 1998 r. o samorządzie powiatowym(Dz. U. z 2001r. Nr 142 poz. 1592 ze zmi</w:t>
      </w:r>
      <w:r>
        <w:rPr>
          <w:rFonts w:ascii="Times New Roman" w:hAnsi="Times New Roman" w:cs="Times New Roman"/>
        </w:rPr>
        <w:t xml:space="preserve">anami) oraz art. 165, art. 184 </w:t>
      </w:r>
      <w:r w:rsidRPr="00DD7CE2">
        <w:rPr>
          <w:rFonts w:ascii="Times New Roman" w:hAnsi="Times New Roman" w:cs="Times New Roman"/>
        </w:rPr>
        <w:t xml:space="preserve"> ustawy z dnia 30 czerwca 2005r. o finansach publicznych (Dz. U. z 2005r. Nr 249 poz. 2104 ze zmianami) uchwala</w:t>
      </w:r>
      <w:r w:rsidR="00AC363D">
        <w:rPr>
          <w:rFonts w:ascii="Times New Roman" w:hAnsi="Times New Roman" w:cs="Times New Roman"/>
        </w:rPr>
        <w:t xml:space="preserve"> się</w:t>
      </w:r>
      <w:r w:rsidRPr="00DD7CE2">
        <w:rPr>
          <w:rFonts w:ascii="Times New Roman" w:hAnsi="Times New Roman" w:cs="Times New Roman"/>
        </w:rPr>
        <w:t>, co następuj</w:t>
      </w:r>
      <w:r>
        <w:rPr>
          <w:rFonts w:ascii="Times New Roman" w:hAnsi="Times New Roman" w:cs="Times New Roman"/>
        </w:rPr>
        <w:t>e</w:t>
      </w:r>
      <w:r w:rsidRPr="00337D80">
        <w:rPr>
          <w:rFonts w:ascii="Times New Roman" w:hAnsi="Times New Roman" w:cs="Times New Roman"/>
          <w:b/>
          <w:color w:val="000000"/>
        </w:rPr>
        <w:t>:</w:t>
      </w:r>
    </w:p>
    <w:p w:rsidR="000F26D8" w:rsidRDefault="000F26D8" w:rsidP="000F26D8">
      <w:pPr>
        <w:pStyle w:val="Normal"/>
        <w:jc w:val="both"/>
        <w:rPr>
          <w:rFonts w:ascii="Times New Roman" w:hAnsi="Times New Roman" w:cs="Times New Roman"/>
        </w:rPr>
      </w:pPr>
    </w:p>
    <w:p w:rsidR="000F26D8" w:rsidRPr="00603A3A" w:rsidRDefault="000F26D8" w:rsidP="000F26D8">
      <w:pPr>
        <w:pStyle w:val="Normal"/>
        <w:jc w:val="both"/>
        <w:rPr>
          <w:rFonts w:ascii="Times New Roman" w:hAnsi="Times New Roman" w:cs="Times New Roman"/>
        </w:rPr>
      </w:pPr>
      <w:r w:rsidRPr="006E7DC9">
        <w:rPr>
          <w:rFonts w:ascii="Times New Roman" w:hAnsi="Times New Roman" w:cs="Times New Roman"/>
          <w:b/>
        </w:rPr>
        <w:t>§ 1.</w:t>
      </w:r>
      <w:r>
        <w:rPr>
          <w:rFonts w:ascii="Times New Roman" w:hAnsi="Times New Roman" w:cs="Times New Roman"/>
        </w:rPr>
        <w:t xml:space="preserve"> W uchwale Nr XXXII/212/2008 Rady Powiatu w Nakle nad Notecią z dnia 29 grudnia 2008 roku w sprawie uchwalenia budżetu powiatu nakielskiego na rok 2009, zwanej dalej „uchwałą”,</w:t>
      </w:r>
      <w:r w:rsidRPr="00061A3D">
        <w:rPr>
          <w:rFonts w:ascii="Times New Roman" w:hAnsi="Times New Roman" w:cs="Times New Roman"/>
          <w:color w:val="000000"/>
        </w:rPr>
        <w:t xml:space="preserve"> </w:t>
      </w:r>
      <w:r w:rsidRPr="00603A3A">
        <w:rPr>
          <w:rFonts w:ascii="Times New Roman" w:hAnsi="Times New Roman" w:cs="Times New Roman"/>
          <w:color w:val="000000"/>
        </w:rPr>
        <w:t>zmienionej uchwałami Rady Powiatu w Nakle nad Notecią Nr XXXIV/264/2009 z dnia 25 lutego 2009 roku, Nr XXXV/273/2009 z dnia 25 marca 2009 roku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br/>
        <w:t>Nr XXXVI/ 291 /2009 z dnia 29 kwietnia 2009 roku, Nr XXXVIII/335/2009 Rady Powiatu w Nakle nad Notecią z dnia 24 czerwca 2009 roku</w:t>
      </w:r>
      <w:r w:rsidRPr="00603A3A">
        <w:rPr>
          <w:rFonts w:ascii="Times New Roman" w:hAnsi="Times New Roman" w:cs="Times New Roman"/>
          <w:color w:val="000000"/>
        </w:rPr>
        <w:t xml:space="preserve"> </w:t>
      </w:r>
      <w:r w:rsidRPr="00603A3A">
        <w:rPr>
          <w:rFonts w:ascii="Times New Roman" w:hAnsi="Times New Roman" w:cs="Times New Roman"/>
        </w:rPr>
        <w:t>i Zarządu Powiatu w Nakle nad Notecią Nr CXXIII/395 /2009 z dnia 12 marca 2009 roku, Nr CXXVI/405/2009 z dnia 1 kwietnia 2009 roku</w:t>
      </w:r>
      <w:r>
        <w:rPr>
          <w:rFonts w:ascii="Times New Roman" w:hAnsi="Times New Roman" w:cs="Times New Roman"/>
        </w:rPr>
        <w:t xml:space="preserve">, </w:t>
      </w:r>
      <w:r w:rsidRPr="00603A3A">
        <w:rPr>
          <w:rFonts w:ascii="Times New Roman" w:hAnsi="Times New Roman" w:cs="Times New Roman"/>
        </w:rPr>
        <w:t>Nr CXXI</w:t>
      </w:r>
      <w:r>
        <w:rPr>
          <w:rFonts w:ascii="Times New Roman" w:hAnsi="Times New Roman" w:cs="Times New Roman"/>
        </w:rPr>
        <w:t>X</w:t>
      </w:r>
      <w:r w:rsidRPr="00603A3A">
        <w:rPr>
          <w:rFonts w:ascii="Times New Roman" w:hAnsi="Times New Roman" w:cs="Times New Roman"/>
        </w:rPr>
        <w:t>/4</w:t>
      </w:r>
      <w:r>
        <w:rPr>
          <w:rFonts w:ascii="Times New Roman" w:hAnsi="Times New Roman" w:cs="Times New Roman"/>
        </w:rPr>
        <w:t>19</w:t>
      </w:r>
      <w:r w:rsidRPr="00603A3A">
        <w:rPr>
          <w:rFonts w:ascii="Times New Roman" w:hAnsi="Times New Roman" w:cs="Times New Roman"/>
        </w:rPr>
        <w:t xml:space="preserve">/2009 z dnia </w:t>
      </w:r>
      <w:r>
        <w:rPr>
          <w:rFonts w:ascii="Times New Roman" w:hAnsi="Times New Roman" w:cs="Times New Roman"/>
        </w:rPr>
        <w:t>30</w:t>
      </w:r>
      <w:r w:rsidRPr="00603A3A">
        <w:rPr>
          <w:rFonts w:ascii="Times New Roman" w:hAnsi="Times New Roman" w:cs="Times New Roman"/>
        </w:rPr>
        <w:t xml:space="preserve"> kwietnia 2009 roku</w:t>
      </w:r>
      <w:r>
        <w:rPr>
          <w:rFonts w:ascii="Times New Roman" w:hAnsi="Times New Roman" w:cs="Times New Roman"/>
        </w:rPr>
        <w:t>, Nr CXXX/429/2009 z dnia 14 maja 2009 roku, Nr CXXXV/442/2009 z dnia 26 czerwca 2009 roku, Nr CXXXVIII/457/2009 z dnia 29 lipca 2009 roku</w:t>
      </w:r>
      <w:r w:rsidRPr="00603A3A">
        <w:rPr>
          <w:rFonts w:ascii="Times New Roman" w:hAnsi="Times New Roman" w:cs="Times New Roman"/>
        </w:rPr>
        <w:t xml:space="preserve"> wprowadza się następujące zmiany:</w:t>
      </w:r>
    </w:p>
    <w:p w:rsidR="000F26D8" w:rsidRPr="00DD7CE2" w:rsidRDefault="000F26D8" w:rsidP="000F26D8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F26D8" w:rsidRPr="00A60A68" w:rsidRDefault="00AC363D" w:rsidP="00AC363D">
      <w:pPr>
        <w:pStyle w:val="Normal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F26D8" w:rsidRPr="00A60A68">
        <w:rPr>
          <w:rFonts w:ascii="Times New Roman" w:hAnsi="Times New Roman" w:cs="Times New Roman"/>
        </w:rPr>
        <w:t xml:space="preserve">ochody budżetu powiatu w wysokości </w:t>
      </w:r>
      <w:r w:rsidR="000F26D8" w:rsidRPr="00A60A68">
        <w:rPr>
          <w:rFonts w:ascii="Times New Roman" w:hAnsi="Times New Roman" w:cs="Times New Roman"/>
          <w:b/>
        </w:rPr>
        <w:t>6</w:t>
      </w:r>
      <w:r w:rsidR="00A60A68" w:rsidRPr="00A60A68">
        <w:rPr>
          <w:rFonts w:ascii="Times New Roman" w:hAnsi="Times New Roman" w:cs="Times New Roman"/>
          <w:b/>
        </w:rPr>
        <w:t>8.132.008</w:t>
      </w:r>
      <w:r w:rsidR="000F26D8" w:rsidRPr="00A60A68">
        <w:rPr>
          <w:rFonts w:ascii="Times New Roman" w:hAnsi="Times New Roman" w:cs="Times New Roman"/>
          <w:b/>
          <w:bCs/>
        </w:rPr>
        <w:t>,00 zł</w:t>
      </w:r>
      <w:r w:rsidR="000F26D8" w:rsidRPr="00A60A68">
        <w:rPr>
          <w:rFonts w:ascii="Times New Roman" w:hAnsi="Times New Roman" w:cs="Times New Roman"/>
        </w:rPr>
        <w:t>, zgodnie z załącznikiem Nr 1 do uchwały budżetowej, z</w:t>
      </w:r>
      <w:r w:rsidR="00A60A68" w:rsidRPr="00A60A68">
        <w:rPr>
          <w:rFonts w:ascii="Times New Roman" w:hAnsi="Times New Roman" w:cs="Times New Roman"/>
        </w:rPr>
        <w:t>mniej</w:t>
      </w:r>
      <w:r w:rsidR="000F26D8" w:rsidRPr="00A60A68">
        <w:rPr>
          <w:rFonts w:ascii="Times New Roman" w:hAnsi="Times New Roman" w:cs="Times New Roman"/>
        </w:rPr>
        <w:t xml:space="preserve">sza się o kwotę </w:t>
      </w:r>
      <w:r w:rsidR="00FA66C0">
        <w:rPr>
          <w:rFonts w:ascii="Times New Roman" w:hAnsi="Times New Roman" w:cs="Times New Roman"/>
        </w:rPr>
        <w:t>127.</w:t>
      </w:r>
      <w:r w:rsidR="00A60A68" w:rsidRPr="00A60A68">
        <w:rPr>
          <w:rFonts w:ascii="Times New Roman" w:hAnsi="Times New Roman" w:cs="Times New Roman"/>
        </w:rPr>
        <w:t>629</w:t>
      </w:r>
      <w:r w:rsidR="000F26D8" w:rsidRPr="00A60A68">
        <w:rPr>
          <w:rFonts w:ascii="Times New Roman" w:hAnsi="Times New Roman" w:cs="Times New Roman"/>
        </w:rPr>
        <w:t xml:space="preserve">,00 zł w związku z czym § 1 uchwały otrzymuje brzmienie: </w:t>
      </w:r>
    </w:p>
    <w:p w:rsidR="000F26D8" w:rsidRPr="00A60A68" w:rsidRDefault="000F26D8" w:rsidP="000F26D8">
      <w:pPr>
        <w:pStyle w:val="Normal"/>
        <w:ind w:left="720"/>
        <w:jc w:val="both"/>
        <w:rPr>
          <w:rFonts w:ascii="Times New Roman" w:hAnsi="Times New Roman" w:cs="Times New Roman"/>
        </w:rPr>
      </w:pPr>
      <w:r w:rsidRPr="00A60A68">
        <w:rPr>
          <w:rFonts w:ascii="Times New Roman" w:hAnsi="Times New Roman" w:cs="Times New Roman"/>
        </w:rPr>
        <w:t xml:space="preserve">„§ 1. 1. Dochody budżetu powiatu w wysokości </w:t>
      </w:r>
      <w:r w:rsidRPr="00A60A68">
        <w:rPr>
          <w:rFonts w:ascii="Times New Roman" w:hAnsi="Times New Roman" w:cs="Times New Roman"/>
          <w:b/>
        </w:rPr>
        <w:t>6</w:t>
      </w:r>
      <w:r w:rsidR="00FA66C0">
        <w:rPr>
          <w:rFonts w:ascii="Times New Roman" w:hAnsi="Times New Roman" w:cs="Times New Roman"/>
          <w:b/>
        </w:rPr>
        <w:t>8.004.379</w:t>
      </w:r>
      <w:r w:rsidRPr="00A60A68">
        <w:rPr>
          <w:rFonts w:ascii="Times New Roman" w:hAnsi="Times New Roman" w:cs="Times New Roman"/>
          <w:b/>
          <w:bCs/>
        </w:rPr>
        <w:t>,00 zł</w:t>
      </w:r>
      <w:r w:rsidRPr="00A60A68">
        <w:rPr>
          <w:rFonts w:ascii="Times New Roman" w:hAnsi="Times New Roman" w:cs="Times New Roman"/>
        </w:rPr>
        <w:t>, zgodnie z załącznikiem Nr 1</w:t>
      </w:r>
    </w:p>
    <w:p w:rsidR="000F26D8" w:rsidRPr="00A60A68" w:rsidRDefault="000F26D8" w:rsidP="000F26D8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  <w:b/>
          <w:bCs/>
          <w:i/>
          <w:iCs/>
        </w:rPr>
      </w:pPr>
      <w:r w:rsidRPr="00A60A68">
        <w:rPr>
          <w:rFonts w:ascii="Times New Roman" w:hAnsi="Times New Roman" w:cs="Times New Roman"/>
        </w:rPr>
        <w:t xml:space="preserve">dotacje na zadania zlecone, własne, według porozumień w wysokości </w:t>
      </w:r>
      <w:r w:rsidRPr="00A60A68">
        <w:rPr>
          <w:rFonts w:ascii="Times New Roman" w:hAnsi="Times New Roman" w:cs="Times New Roman"/>
          <w:b/>
          <w:i/>
        </w:rPr>
        <w:t>9.</w:t>
      </w:r>
      <w:r w:rsidR="00FA66C0">
        <w:rPr>
          <w:rFonts w:ascii="Times New Roman" w:hAnsi="Times New Roman" w:cs="Times New Roman"/>
          <w:b/>
          <w:i/>
        </w:rPr>
        <w:t>692.987</w:t>
      </w:r>
      <w:r w:rsidRPr="00A60A68">
        <w:rPr>
          <w:rFonts w:ascii="Times New Roman" w:hAnsi="Times New Roman" w:cs="Times New Roman"/>
          <w:b/>
          <w:i/>
        </w:rPr>
        <w:t>,</w:t>
      </w:r>
      <w:r w:rsidRPr="00A60A68">
        <w:rPr>
          <w:rFonts w:ascii="Times New Roman" w:hAnsi="Times New Roman" w:cs="Times New Roman"/>
          <w:b/>
          <w:bCs/>
          <w:i/>
          <w:iCs/>
        </w:rPr>
        <w:t>00 zł</w:t>
      </w:r>
    </w:p>
    <w:p w:rsidR="000F26D8" w:rsidRPr="00A60A68" w:rsidRDefault="000F26D8" w:rsidP="000F26D8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A60A68">
        <w:rPr>
          <w:rFonts w:ascii="Times New Roman" w:hAnsi="Times New Roman" w:cs="Times New Roman"/>
        </w:rPr>
        <w:t xml:space="preserve">dotacje na zadania zlecone według </w:t>
      </w:r>
      <w:r w:rsidR="00FA66C0">
        <w:rPr>
          <w:rFonts w:ascii="Times New Roman" w:hAnsi="Times New Roman" w:cs="Times New Roman"/>
        </w:rPr>
        <w:t>załącznika Nr 6 w wysokości 7.999</w:t>
      </w:r>
      <w:r w:rsidRPr="00A60A68">
        <w:rPr>
          <w:rFonts w:ascii="Times New Roman" w:hAnsi="Times New Roman" w:cs="Times New Roman"/>
        </w:rPr>
        <w:t>.005,00 zł,</w:t>
      </w:r>
    </w:p>
    <w:p w:rsidR="000F26D8" w:rsidRPr="00A60A68" w:rsidRDefault="000F26D8" w:rsidP="000F26D8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A60A68">
        <w:rPr>
          <w:rFonts w:ascii="Times New Roman" w:hAnsi="Times New Roman" w:cs="Times New Roman"/>
        </w:rPr>
        <w:t>dotacje na zadania własne według załącznika Nr 7 w wysokości 1.</w:t>
      </w:r>
      <w:r w:rsidR="00A60A68" w:rsidRPr="00A60A68">
        <w:rPr>
          <w:rFonts w:ascii="Times New Roman" w:hAnsi="Times New Roman" w:cs="Times New Roman"/>
        </w:rPr>
        <w:t>243.759</w:t>
      </w:r>
      <w:r w:rsidRPr="00A60A68">
        <w:rPr>
          <w:rFonts w:ascii="Times New Roman" w:hAnsi="Times New Roman" w:cs="Times New Roman"/>
        </w:rPr>
        <w:t>,00 zł,</w:t>
      </w:r>
    </w:p>
    <w:p w:rsidR="000F26D8" w:rsidRPr="00A60A68" w:rsidRDefault="000F26D8" w:rsidP="000F26D8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A60A68">
        <w:rPr>
          <w:rFonts w:ascii="Times New Roman" w:hAnsi="Times New Roman" w:cs="Times New Roman"/>
        </w:rPr>
        <w:t>dotacje na podstawie porozumień między jednostkami samorządu terytorialnego według załącznika Nr 8 w wysokości 450.223,00 zł,</w:t>
      </w:r>
    </w:p>
    <w:p w:rsidR="000F26D8" w:rsidRPr="00A60A68" w:rsidRDefault="000F26D8" w:rsidP="000F26D8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A60A68">
        <w:rPr>
          <w:rFonts w:ascii="Times New Roman" w:hAnsi="Times New Roman" w:cs="Times New Roman"/>
        </w:rPr>
        <w:t xml:space="preserve">subwencje z budżetu państwa w wysokości </w:t>
      </w:r>
      <w:r w:rsidRPr="00A60A68">
        <w:rPr>
          <w:rFonts w:ascii="Times New Roman" w:hAnsi="Times New Roman" w:cs="Times New Roman"/>
          <w:b/>
          <w:i/>
        </w:rPr>
        <w:t>41.304.611</w:t>
      </w:r>
      <w:r w:rsidRPr="00A60A68">
        <w:rPr>
          <w:rFonts w:ascii="Times New Roman" w:hAnsi="Times New Roman" w:cs="Times New Roman"/>
          <w:b/>
          <w:bCs/>
          <w:i/>
          <w:iCs/>
        </w:rPr>
        <w:t>,00 zł</w:t>
      </w:r>
      <w:r w:rsidRPr="00A60A68">
        <w:rPr>
          <w:rFonts w:ascii="Times New Roman" w:hAnsi="Times New Roman" w:cs="Times New Roman"/>
        </w:rPr>
        <w:t>,</w:t>
      </w:r>
    </w:p>
    <w:p w:rsidR="000F26D8" w:rsidRPr="00A60A68" w:rsidRDefault="000F26D8" w:rsidP="000F26D8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A60A68">
        <w:rPr>
          <w:rFonts w:ascii="Times New Roman" w:hAnsi="Times New Roman" w:cs="Times New Roman"/>
        </w:rPr>
        <w:t xml:space="preserve">dochody własne w wysokości  </w:t>
      </w:r>
      <w:r w:rsidRPr="00A60A68">
        <w:rPr>
          <w:rFonts w:ascii="Times New Roman" w:hAnsi="Times New Roman" w:cs="Times New Roman"/>
          <w:b/>
          <w:i/>
        </w:rPr>
        <w:t>17</w:t>
      </w:r>
      <w:r w:rsidR="00A60A68" w:rsidRPr="00A60A68">
        <w:rPr>
          <w:rFonts w:ascii="Times New Roman" w:hAnsi="Times New Roman" w:cs="Times New Roman"/>
          <w:b/>
          <w:i/>
        </w:rPr>
        <w:t>.006.781</w:t>
      </w:r>
      <w:r w:rsidRPr="00A60A68">
        <w:rPr>
          <w:rFonts w:ascii="Times New Roman" w:hAnsi="Times New Roman" w:cs="Times New Roman"/>
          <w:b/>
          <w:bCs/>
          <w:i/>
          <w:iCs/>
        </w:rPr>
        <w:t>,00 zł</w:t>
      </w:r>
      <w:r w:rsidRPr="00A60A68">
        <w:rPr>
          <w:rFonts w:ascii="Times New Roman" w:hAnsi="Times New Roman" w:cs="Times New Roman"/>
        </w:rPr>
        <w:t>, w tym:</w:t>
      </w:r>
    </w:p>
    <w:p w:rsidR="000F26D8" w:rsidRPr="00A60A68" w:rsidRDefault="000F26D8" w:rsidP="000F26D8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A60A68">
        <w:rPr>
          <w:rFonts w:ascii="Times New Roman" w:hAnsi="Times New Roman" w:cs="Times New Roman"/>
        </w:rPr>
        <w:t>dotacje z funduszy celowych 400.000 zł</w:t>
      </w:r>
    </w:p>
    <w:p w:rsidR="000F26D8" w:rsidRPr="00A60A68" w:rsidRDefault="000F26D8" w:rsidP="000F26D8">
      <w:pPr>
        <w:pStyle w:val="Normal"/>
        <w:ind w:left="720"/>
        <w:jc w:val="both"/>
        <w:rPr>
          <w:rFonts w:ascii="Times New Roman" w:hAnsi="Times New Roman" w:cs="Times New Roman"/>
        </w:rPr>
      </w:pPr>
      <w:r w:rsidRPr="00A60A68">
        <w:rPr>
          <w:rFonts w:ascii="Times New Roman" w:hAnsi="Times New Roman" w:cs="Times New Roman"/>
        </w:rPr>
        <w:t>2. Dokonuje się podziału dochodów ogółem na:</w:t>
      </w:r>
    </w:p>
    <w:p w:rsidR="000F26D8" w:rsidRPr="00A60A68" w:rsidRDefault="000F26D8" w:rsidP="000F26D8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A60A68">
        <w:rPr>
          <w:rFonts w:ascii="Times New Roman" w:hAnsi="Times New Roman" w:cs="Times New Roman"/>
        </w:rPr>
        <w:t>dochody majątkowe w wysokości  3.</w:t>
      </w:r>
      <w:r w:rsidR="00FA66C0">
        <w:rPr>
          <w:rFonts w:ascii="Times New Roman" w:hAnsi="Times New Roman" w:cs="Times New Roman"/>
        </w:rPr>
        <w:t>551.643</w:t>
      </w:r>
      <w:r w:rsidRPr="00A60A68">
        <w:rPr>
          <w:rFonts w:ascii="Times New Roman" w:hAnsi="Times New Roman" w:cs="Times New Roman"/>
        </w:rPr>
        <w:t xml:space="preserve">,00zł, </w:t>
      </w:r>
    </w:p>
    <w:p w:rsidR="000F26D8" w:rsidRPr="00A60A68" w:rsidRDefault="000F26D8" w:rsidP="000F26D8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A60A68">
        <w:rPr>
          <w:rFonts w:ascii="Times New Roman" w:hAnsi="Times New Roman" w:cs="Times New Roman"/>
        </w:rPr>
        <w:t>dochody bieżące w wysokości  64.</w:t>
      </w:r>
      <w:r w:rsidR="00A60A68" w:rsidRPr="00A60A68">
        <w:rPr>
          <w:rFonts w:ascii="Times New Roman" w:hAnsi="Times New Roman" w:cs="Times New Roman"/>
        </w:rPr>
        <w:t>452.736</w:t>
      </w:r>
      <w:r w:rsidRPr="00A60A68">
        <w:rPr>
          <w:rFonts w:ascii="Times New Roman" w:hAnsi="Times New Roman" w:cs="Times New Roman"/>
        </w:rPr>
        <w:t>,00zł”</w:t>
      </w:r>
      <w:r w:rsidR="00AC363D">
        <w:rPr>
          <w:rFonts w:ascii="Times New Roman" w:hAnsi="Times New Roman" w:cs="Times New Roman"/>
        </w:rPr>
        <w:t>;</w:t>
      </w:r>
    </w:p>
    <w:p w:rsidR="000F26D8" w:rsidRPr="000F26D8" w:rsidRDefault="000F26D8" w:rsidP="000F26D8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  <w:color w:val="FF0000"/>
        </w:rPr>
      </w:pPr>
    </w:p>
    <w:p w:rsidR="000F26D8" w:rsidRPr="008D4564" w:rsidRDefault="00AC363D" w:rsidP="00AC363D">
      <w:pPr>
        <w:pStyle w:val="Normal"/>
        <w:numPr>
          <w:ilvl w:val="0"/>
          <w:numId w:val="10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F26D8" w:rsidRPr="008D4564">
        <w:rPr>
          <w:rFonts w:ascii="Times New Roman" w:hAnsi="Times New Roman" w:cs="Times New Roman"/>
        </w:rPr>
        <w:t xml:space="preserve">ydatki budżetu powiatu zgodnie z załącznikiem Nr 2 do uchwały budżetowej na kwotę </w:t>
      </w:r>
      <w:r w:rsidR="008D4564" w:rsidRPr="008D4564">
        <w:rPr>
          <w:rFonts w:ascii="Times New Roman" w:hAnsi="Times New Roman" w:cs="Times New Roman"/>
          <w:b/>
          <w:bCs/>
        </w:rPr>
        <w:t>78.624.187</w:t>
      </w:r>
      <w:r w:rsidR="000F26D8" w:rsidRPr="008D4564">
        <w:rPr>
          <w:rFonts w:ascii="Times New Roman" w:hAnsi="Times New Roman" w:cs="Times New Roman"/>
          <w:b/>
          <w:bCs/>
        </w:rPr>
        <w:t xml:space="preserve">,00 </w:t>
      </w:r>
      <w:r w:rsidR="000F26D8" w:rsidRPr="008D4564">
        <w:rPr>
          <w:rFonts w:ascii="Times New Roman" w:hAnsi="Times New Roman" w:cs="Times New Roman"/>
        </w:rPr>
        <w:t>zł,  z</w:t>
      </w:r>
      <w:r w:rsidR="00FA66C0">
        <w:rPr>
          <w:rFonts w:ascii="Times New Roman" w:hAnsi="Times New Roman" w:cs="Times New Roman"/>
        </w:rPr>
        <w:t>mniejsza się o kwotę 127</w:t>
      </w:r>
      <w:r w:rsidR="008D4564" w:rsidRPr="008D4564">
        <w:rPr>
          <w:rFonts w:ascii="Times New Roman" w:hAnsi="Times New Roman" w:cs="Times New Roman"/>
        </w:rPr>
        <w:t>.629</w:t>
      </w:r>
      <w:r w:rsidR="000F26D8" w:rsidRPr="008D4564">
        <w:rPr>
          <w:rFonts w:ascii="Times New Roman" w:hAnsi="Times New Roman" w:cs="Times New Roman"/>
        </w:rPr>
        <w:t xml:space="preserve">,00 zł w związku z czym  </w:t>
      </w:r>
      <w:r w:rsidR="000F26D8" w:rsidRPr="008D4564">
        <w:rPr>
          <w:rFonts w:ascii="Times New Roman" w:hAnsi="Times New Roman" w:cs="Times New Roman"/>
        </w:rPr>
        <w:br/>
        <w:t>§ 2  uchwały otrzymuje brzmienie:</w:t>
      </w:r>
    </w:p>
    <w:p w:rsidR="000F26D8" w:rsidRPr="008D4564" w:rsidRDefault="000F26D8" w:rsidP="000F26D8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8D4564">
        <w:rPr>
          <w:rFonts w:ascii="Times New Roman" w:hAnsi="Times New Roman" w:cs="Times New Roman"/>
        </w:rPr>
        <w:t xml:space="preserve"> „§ 2. 2. Wydatki budżetu powiatu w wysokości </w:t>
      </w:r>
      <w:r w:rsidR="008D4564" w:rsidRPr="008D4564">
        <w:rPr>
          <w:rFonts w:ascii="Times New Roman" w:hAnsi="Times New Roman" w:cs="Times New Roman"/>
          <w:b/>
          <w:bCs/>
        </w:rPr>
        <w:t>78.</w:t>
      </w:r>
      <w:r w:rsidRPr="008D4564">
        <w:rPr>
          <w:rFonts w:ascii="Times New Roman" w:hAnsi="Times New Roman" w:cs="Times New Roman"/>
          <w:b/>
          <w:bCs/>
        </w:rPr>
        <w:t>4</w:t>
      </w:r>
      <w:r w:rsidR="00FA66C0">
        <w:rPr>
          <w:rFonts w:ascii="Times New Roman" w:hAnsi="Times New Roman" w:cs="Times New Roman"/>
          <w:b/>
          <w:bCs/>
        </w:rPr>
        <w:t>96.558</w:t>
      </w:r>
      <w:r w:rsidRPr="008D4564">
        <w:rPr>
          <w:rFonts w:ascii="Times New Roman" w:hAnsi="Times New Roman" w:cs="Times New Roman"/>
          <w:b/>
          <w:bCs/>
        </w:rPr>
        <w:t>,00 zł</w:t>
      </w:r>
      <w:r w:rsidRPr="008D4564">
        <w:rPr>
          <w:rFonts w:ascii="Times New Roman" w:hAnsi="Times New Roman" w:cs="Times New Roman"/>
        </w:rPr>
        <w:t>, zgodnie z załącznikiem Nr 2.</w:t>
      </w:r>
    </w:p>
    <w:p w:rsidR="000F26D8" w:rsidRPr="008D4564" w:rsidRDefault="000F26D8" w:rsidP="000F26D8">
      <w:pPr>
        <w:pStyle w:val="Normal"/>
        <w:tabs>
          <w:tab w:val="left" w:pos="360"/>
        </w:tabs>
        <w:ind w:left="708"/>
        <w:jc w:val="both"/>
        <w:rPr>
          <w:rFonts w:ascii="Times New Roman" w:hAnsi="Times New Roman" w:cs="Times New Roman"/>
        </w:rPr>
      </w:pPr>
      <w:r w:rsidRPr="008D4564">
        <w:rPr>
          <w:rFonts w:ascii="Times New Roman" w:hAnsi="Times New Roman" w:cs="Times New Roman"/>
        </w:rPr>
        <w:t xml:space="preserve">a) wydatki bieżące w wysokości </w:t>
      </w:r>
      <w:r w:rsidR="00FA66C0" w:rsidRPr="00FA66C0">
        <w:rPr>
          <w:rFonts w:ascii="Times New Roman" w:hAnsi="Times New Roman" w:cs="Times New Roman"/>
          <w:b/>
          <w:i/>
        </w:rPr>
        <w:t>60.041.505</w:t>
      </w:r>
      <w:r w:rsidRPr="008D4564">
        <w:rPr>
          <w:rFonts w:ascii="Times New Roman" w:hAnsi="Times New Roman" w:cs="Times New Roman"/>
          <w:b/>
          <w:bCs/>
          <w:i/>
          <w:iCs/>
        </w:rPr>
        <w:t xml:space="preserve">,00 zł </w:t>
      </w:r>
      <w:r w:rsidRPr="008D4564">
        <w:rPr>
          <w:rFonts w:ascii="Times New Roman" w:hAnsi="Times New Roman" w:cs="Times New Roman"/>
        </w:rPr>
        <w:t xml:space="preserve">w tym: </w:t>
      </w:r>
    </w:p>
    <w:p w:rsidR="000F26D8" w:rsidRPr="008D4564" w:rsidRDefault="000F26D8" w:rsidP="000F26D8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8D4564">
        <w:rPr>
          <w:rFonts w:ascii="Times New Roman" w:hAnsi="Times New Roman" w:cs="Times New Roman"/>
        </w:rPr>
        <w:t>wynagro</w:t>
      </w:r>
      <w:r w:rsidR="008D4564" w:rsidRPr="008D4564">
        <w:rPr>
          <w:rFonts w:ascii="Times New Roman" w:hAnsi="Times New Roman" w:cs="Times New Roman"/>
        </w:rPr>
        <w:t>dzenia osobowe w wysokości 30.743.490</w:t>
      </w:r>
      <w:r w:rsidRPr="008D4564">
        <w:rPr>
          <w:rFonts w:ascii="Times New Roman" w:hAnsi="Times New Roman" w:cs="Times New Roman"/>
        </w:rPr>
        <w:t>,00 zł</w:t>
      </w:r>
    </w:p>
    <w:p w:rsidR="000F26D8" w:rsidRPr="008D4564" w:rsidRDefault="000F26D8" w:rsidP="000F26D8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8D4564">
        <w:rPr>
          <w:rFonts w:ascii="Times New Roman" w:hAnsi="Times New Roman" w:cs="Times New Roman"/>
        </w:rPr>
        <w:t>wynagrodzenia bezosobowe w wysokości 4</w:t>
      </w:r>
      <w:r w:rsidR="008D4564" w:rsidRPr="008D4564">
        <w:rPr>
          <w:rFonts w:ascii="Times New Roman" w:hAnsi="Times New Roman" w:cs="Times New Roman"/>
        </w:rPr>
        <w:t>56.903</w:t>
      </w:r>
      <w:r w:rsidRPr="008D4564">
        <w:rPr>
          <w:rFonts w:ascii="Times New Roman" w:hAnsi="Times New Roman" w:cs="Times New Roman"/>
        </w:rPr>
        <w:t>,00 zł</w:t>
      </w:r>
    </w:p>
    <w:p w:rsidR="000F26D8" w:rsidRPr="008D4564" w:rsidRDefault="000F26D8" w:rsidP="000F26D8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8D4564">
        <w:rPr>
          <w:rFonts w:ascii="Times New Roman" w:hAnsi="Times New Roman" w:cs="Times New Roman"/>
        </w:rPr>
        <w:t>pochodne od wynagrodzeń w wysokości 4.841.577,00 zł</w:t>
      </w:r>
    </w:p>
    <w:p w:rsidR="000F26D8" w:rsidRPr="008D4564" w:rsidRDefault="000F26D8" w:rsidP="000F26D8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8D4564">
        <w:rPr>
          <w:rFonts w:ascii="Times New Roman" w:hAnsi="Times New Roman" w:cs="Times New Roman"/>
        </w:rPr>
        <w:lastRenderedPageBreak/>
        <w:t>dotacje w wysokości 3.</w:t>
      </w:r>
      <w:r w:rsidR="008D4564" w:rsidRPr="008D4564">
        <w:rPr>
          <w:rFonts w:ascii="Times New Roman" w:hAnsi="Times New Roman" w:cs="Times New Roman"/>
        </w:rPr>
        <w:t>968.281</w:t>
      </w:r>
      <w:r w:rsidRPr="008D4564">
        <w:rPr>
          <w:rFonts w:ascii="Times New Roman" w:hAnsi="Times New Roman" w:cs="Times New Roman"/>
        </w:rPr>
        <w:t>,00 zł</w:t>
      </w:r>
    </w:p>
    <w:p w:rsidR="000F26D8" w:rsidRPr="008D4564" w:rsidRDefault="000F26D8" w:rsidP="000F26D8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8D4564">
        <w:rPr>
          <w:rFonts w:ascii="Times New Roman" w:hAnsi="Times New Roman" w:cs="Times New Roman"/>
        </w:rPr>
        <w:t>obsługa długu w wysokości 1.400.000,00 zł</w:t>
      </w:r>
    </w:p>
    <w:p w:rsidR="000F26D8" w:rsidRPr="008D4564" w:rsidRDefault="000F26D8" w:rsidP="000F26D8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8D4564">
        <w:rPr>
          <w:rFonts w:ascii="Times New Roman" w:hAnsi="Times New Roman" w:cs="Times New Roman"/>
        </w:rPr>
        <w:t>zobowiązania z tytułu poręczeń udzielonych przez powiat w wysokości 750.000,00 zł</w:t>
      </w:r>
    </w:p>
    <w:p w:rsidR="000F26D8" w:rsidRPr="008D4564" w:rsidRDefault="000F26D8" w:rsidP="000F26D8">
      <w:pPr>
        <w:pStyle w:val="Normal"/>
        <w:tabs>
          <w:tab w:val="left" w:pos="360"/>
        </w:tabs>
        <w:ind w:left="708"/>
        <w:jc w:val="both"/>
        <w:rPr>
          <w:rFonts w:ascii="Times New Roman" w:hAnsi="Times New Roman" w:cs="Times New Roman"/>
        </w:rPr>
      </w:pPr>
      <w:r w:rsidRPr="008D4564">
        <w:rPr>
          <w:rFonts w:ascii="Times New Roman" w:hAnsi="Times New Roman" w:cs="Times New Roman"/>
        </w:rPr>
        <w:t xml:space="preserve">b) wydatki majątkowe zgodnie z załącznikiem Nr 4a w wysokości </w:t>
      </w:r>
      <w:r w:rsidRPr="008D4564">
        <w:rPr>
          <w:rFonts w:ascii="Times New Roman" w:hAnsi="Times New Roman" w:cs="Times New Roman"/>
          <w:b/>
          <w:i/>
        </w:rPr>
        <w:t>1</w:t>
      </w:r>
      <w:r w:rsidR="008D4564" w:rsidRPr="008D4564">
        <w:rPr>
          <w:rFonts w:ascii="Times New Roman" w:hAnsi="Times New Roman" w:cs="Times New Roman"/>
          <w:b/>
          <w:i/>
        </w:rPr>
        <w:t>8.455.053</w:t>
      </w:r>
      <w:r w:rsidRPr="008D4564">
        <w:rPr>
          <w:rFonts w:ascii="Times New Roman" w:hAnsi="Times New Roman" w:cs="Times New Roman"/>
          <w:b/>
          <w:i/>
        </w:rPr>
        <w:t>,00</w:t>
      </w:r>
      <w:r w:rsidRPr="008D4564">
        <w:rPr>
          <w:rFonts w:ascii="Times New Roman" w:hAnsi="Times New Roman" w:cs="Times New Roman"/>
          <w:b/>
          <w:bCs/>
          <w:i/>
          <w:iCs/>
        </w:rPr>
        <w:t xml:space="preserve"> zł.</w:t>
      </w:r>
    </w:p>
    <w:p w:rsidR="000F26D8" w:rsidRPr="00507DC9" w:rsidRDefault="000F26D8" w:rsidP="000F26D8">
      <w:pPr>
        <w:pStyle w:val="Normal"/>
        <w:ind w:left="708"/>
        <w:jc w:val="both"/>
        <w:rPr>
          <w:rFonts w:ascii="Times New Roman" w:hAnsi="Times New Roman" w:cs="Times New Roman"/>
        </w:rPr>
      </w:pPr>
      <w:r w:rsidRPr="00507DC9">
        <w:rPr>
          <w:rFonts w:ascii="Times New Roman" w:hAnsi="Times New Roman" w:cs="Times New Roman"/>
        </w:rPr>
        <w:t>2. Limity wydatków na wieloletnie programy inwestycyjn</w:t>
      </w:r>
      <w:r w:rsidR="008D4564">
        <w:rPr>
          <w:rFonts w:ascii="Times New Roman" w:hAnsi="Times New Roman" w:cs="Times New Roman"/>
        </w:rPr>
        <w:t>e w latach 2009-2012 w kwocie 42</w:t>
      </w:r>
      <w:r w:rsidRPr="00507DC9">
        <w:rPr>
          <w:rFonts w:ascii="Times New Roman" w:hAnsi="Times New Roman" w:cs="Times New Roman"/>
        </w:rPr>
        <w:t>.</w:t>
      </w:r>
      <w:r w:rsidR="008D4564">
        <w:rPr>
          <w:rFonts w:ascii="Times New Roman" w:hAnsi="Times New Roman" w:cs="Times New Roman"/>
        </w:rPr>
        <w:t>838.420</w:t>
      </w:r>
      <w:r w:rsidRPr="00507DC9">
        <w:rPr>
          <w:rFonts w:ascii="Times New Roman" w:hAnsi="Times New Roman" w:cs="Times New Roman"/>
        </w:rPr>
        <w:t>,00 z</w:t>
      </w:r>
      <w:r w:rsidR="00AC363D">
        <w:rPr>
          <w:rFonts w:ascii="Times New Roman" w:hAnsi="Times New Roman" w:cs="Times New Roman"/>
        </w:rPr>
        <w:t>ł, zgodnie z załącznikiem Nr 3a</w:t>
      </w:r>
      <w:r w:rsidRPr="00507DC9">
        <w:rPr>
          <w:rFonts w:ascii="Times New Roman" w:hAnsi="Times New Roman" w:cs="Times New Roman"/>
        </w:rPr>
        <w:t>”</w:t>
      </w:r>
      <w:r w:rsidR="00AC363D">
        <w:rPr>
          <w:rFonts w:ascii="Times New Roman" w:hAnsi="Times New Roman" w:cs="Times New Roman"/>
        </w:rPr>
        <w:t>;</w:t>
      </w:r>
    </w:p>
    <w:p w:rsidR="000F26D8" w:rsidRDefault="000F26D8" w:rsidP="000F26D8">
      <w:pPr>
        <w:pStyle w:val="Normal"/>
        <w:jc w:val="both"/>
        <w:rPr>
          <w:rFonts w:ascii="Times New Roman" w:hAnsi="Times New Roman" w:cs="Times New Roman"/>
        </w:rPr>
      </w:pPr>
    </w:p>
    <w:p w:rsidR="000F26D8" w:rsidRDefault="00AC363D" w:rsidP="00AC363D">
      <w:pPr>
        <w:pStyle w:val="Normal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F26D8">
        <w:rPr>
          <w:rFonts w:ascii="Times New Roman" w:hAnsi="Times New Roman" w:cs="Times New Roman"/>
        </w:rPr>
        <w:t xml:space="preserve"> załączniku Nr 1 „Dochody budżetu powiatu nakielskiego na 2009 rok” wprowadza się zmiany określone załączni</w:t>
      </w:r>
      <w:r>
        <w:rPr>
          <w:rFonts w:ascii="Times New Roman" w:hAnsi="Times New Roman" w:cs="Times New Roman"/>
        </w:rPr>
        <w:t>kiem Nr 1 do niniejszej uchwały,</w:t>
      </w:r>
    </w:p>
    <w:p w:rsidR="000F26D8" w:rsidRDefault="00AC363D" w:rsidP="00AC363D">
      <w:pPr>
        <w:pStyle w:val="Normal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F26D8">
        <w:rPr>
          <w:rFonts w:ascii="Times New Roman" w:hAnsi="Times New Roman" w:cs="Times New Roman"/>
        </w:rPr>
        <w:t xml:space="preserve"> załączniku  Nr 2  „ Wydatki budżetu powiatu nakielskiego na 2009 rok” wprowadza się zmiany określone w załączn</w:t>
      </w:r>
      <w:r>
        <w:rPr>
          <w:rFonts w:ascii="Times New Roman" w:hAnsi="Times New Roman" w:cs="Times New Roman"/>
        </w:rPr>
        <w:t>iku Nr 2 do niniejszej uchwały,</w:t>
      </w:r>
    </w:p>
    <w:p w:rsidR="00857418" w:rsidRDefault="00AC363D" w:rsidP="00AC363D">
      <w:pPr>
        <w:pStyle w:val="Normal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857418">
        <w:rPr>
          <w:rFonts w:ascii="Times New Roman" w:hAnsi="Times New Roman" w:cs="Times New Roman"/>
        </w:rPr>
        <w:t>załączniku Nr 3a „Limity wydatków na wieloletnie programy inwestycyjne powiatu nakielskiego w latach 2009-2012” wprowadza się zmiany określone załączni</w:t>
      </w:r>
      <w:r>
        <w:rPr>
          <w:rFonts w:ascii="Times New Roman" w:hAnsi="Times New Roman" w:cs="Times New Roman"/>
        </w:rPr>
        <w:t>kami Nr 3 do niniejszej uchwały,</w:t>
      </w:r>
    </w:p>
    <w:p w:rsidR="00507DC9" w:rsidRDefault="00AC363D" w:rsidP="00AC363D">
      <w:pPr>
        <w:pStyle w:val="Normal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507DC9">
        <w:rPr>
          <w:rFonts w:ascii="Times New Roman" w:hAnsi="Times New Roman" w:cs="Times New Roman"/>
        </w:rPr>
        <w:t>załączniku Nr 4a „Zadania inwestycyjne powiatu nakielskiego w 2009 roku”      wprowadza się zm</w:t>
      </w:r>
      <w:r w:rsidR="00BE5B9C">
        <w:rPr>
          <w:rFonts w:ascii="Times New Roman" w:hAnsi="Times New Roman" w:cs="Times New Roman"/>
        </w:rPr>
        <w:t>iany określone w załączniku Nr 4</w:t>
      </w:r>
      <w:r>
        <w:rPr>
          <w:rFonts w:ascii="Times New Roman" w:hAnsi="Times New Roman" w:cs="Times New Roman"/>
        </w:rPr>
        <w:t xml:space="preserve"> do niniejszej uchwały,</w:t>
      </w:r>
    </w:p>
    <w:p w:rsidR="000F26D8" w:rsidRDefault="00AC363D" w:rsidP="00AC363D">
      <w:pPr>
        <w:pStyle w:val="Normal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 </w:t>
      </w:r>
      <w:r w:rsidR="000F26D8" w:rsidRPr="008E76B7">
        <w:rPr>
          <w:rFonts w:ascii="Times New Roman" w:hAnsi="Times New Roman"/>
          <w:color w:val="000000"/>
        </w:rPr>
        <w:t>załączniku Nr 6 „Dochody i wydatki związane z realizacją zadań z zakresu administracji rządowej wykonywanych na podstawie porozumień z organa</w:t>
      </w:r>
      <w:r w:rsidR="000F26D8">
        <w:rPr>
          <w:rFonts w:ascii="Times New Roman" w:hAnsi="Times New Roman"/>
          <w:color w:val="000000"/>
        </w:rPr>
        <w:t>mi administracji rządowej w 2009</w:t>
      </w:r>
      <w:r w:rsidR="000F26D8" w:rsidRPr="008E76B7">
        <w:rPr>
          <w:rFonts w:ascii="Times New Roman" w:hAnsi="Times New Roman"/>
          <w:color w:val="000000"/>
        </w:rPr>
        <w:t xml:space="preserve"> roku” wprowadza się zm</w:t>
      </w:r>
      <w:r w:rsidR="000F26D8">
        <w:rPr>
          <w:rFonts w:ascii="Times New Roman" w:hAnsi="Times New Roman"/>
          <w:color w:val="000000"/>
        </w:rPr>
        <w:t xml:space="preserve">iany określone załącznikiem Nr </w:t>
      </w:r>
      <w:r w:rsidR="00BE5B9C">
        <w:rPr>
          <w:rFonts w:ascii="Times New Roman" w:hAnsi="Times New Roman"/>
          <w:color w:val="000000"/>
        </w:rPr>
        <w:t>5</w:t>
      </w:r>
      <w:r w:rsidR="000F26D8" w:rsidRPr="008E76B7">
        <w:rPr>
          <w:rFonts w:ascii="Times New Roman" w:hAnsi="Times New Roman"/>
          <w:color w:val="000000"/>
        </w:rPr>
        <w:t xml:space="preserve"> do niniejszej uchwały</w:t>
      </w:r>
      <w:r>
        <w:rPr>
          <w:rFonts w:ascii="Times New Roman" w:hAnsi="Times New Roman"/>
          <w:color w:val="000000"/>
        </w:rPr>
        <w:t>,</w:t>
      </w:r>
    </w:p>
    <w:p w:rsidR="000F26D8" w:rsidRDefault="00AC363D" w:rsidP="00AC363D">
      <w:pPr>
        <w:pStyle w:val="Normal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 </w:t>
      </w:r>
      <w:r w:rsidR="000F26D8">
        <w:rPr>
          <w:rFonts w:ascii="Times New Roman" w:hAnsi="Times New Roman"/>
          <w:color w:val="000000"/>
        </w:rPr>
        <w:t xml:space="preserve">załączniku Nr 7 „Dochody i wydatki związane z realizacją zadań własnych powiatu nakielskiego w 2009 roku” wprowadza się zmiany określone załącznikiem Nr </w:t>
      </w:r>
      <w:r w:rsidR="00BE5B9C">
        <w:rPr>
          <w:rFonts w:ascii="Times New Roman" w:hAnsi="Times New Roman"/>
          <w:color w:val="000000"/>
        </w:rPr>
        <w:t>6</w:t>
      </w:r>
      <w:r w:rsidR="000F26D8">
        <w:rPr>
          <w:rFonts w:ascii="Times New Roman" w:hAnsi="Times New Roman"/>
          <w:color w:val="000000"/>
        </w:rPr>
        <w:t xml:space="preserve"> do niniejszej uchwały</w:t>
      </w:r>
      <w:r>
        <w:rPr>
          <w:rFonts w:ascii="Times New Roman" w:hAnsi="Times New Roman"/>
          <w:color w:val="000000"/>
        </w:rPr>
        <w:t>;</w:t>
      </w:r>
    </w:p>
    <w:p w:rsidR="00507DC9" w:rsidRDefault="00507DC9" w:rsidP="00AC363D">
      <w:pPr>
        <w:pStyle w:val="Normal"/>
        <w:numPr>
          <w:ilvl w:val="0"/>
          <w:numId w:val="10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/>
          <w:color w:val="000000"/>
        </w:rPr>
        <w:t xml:space="preserve"> 7 </w:t>
      </w:r>
      <w:proofErr w:type="spellStart"/>
      <w:r>
        <w:rPr>
          <w:rFonts w:ascii="Times New Roman" w:hAnsi="Times New Roman"/>
          <w:color w:val="000000"/>
        </w:rPr>
        <w:t>pkt</w:t>
      </w:r>
      <w:proofErr w:type="spellEnd"/>
      <w:r>
        <w:rPr>
          <w:rFonts w:ascii="Times New Roman" w:hAnsi="Times New Roman"/>
          <w:color w:val="000000"/>
        </w:rPr>
        <w:t xml:space="preserve"> 3 otrzymuje brzmienie: </w:t>
      </w:r>
    </w:p>
    <w:p w:rsidR="00507DC9" w:rsidRDefault="00507DC9" w:rsidP="00507DC9">
      <w:pPr>
        <w:pStyle w:val="Normal"/>
        <w:ind w:left="64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 Dotacje celowe dla jednostek samorządu terytorialnego na łączną kwotę – 2.925.721,00</w:t>
      </w:r>
      <w:r w:rsidR="00BE5B9C">
        <w:rPr>
          <w:rFonts w:ascii="Times New Roman" w:hAnsi="Times New Roman"/>
          <w:color w:val="000000"/>
        </w:rPr>
        <w:t xml:space="preserve"> zł” zgodnie z załącznikiem Nr 7</w:t>
      </w:r>
      <w:r w:rsidR="00AC363D">
        <w:rPr>
          <w:rFonts w:ascii="Times New Roman" w:hAnsi="Times New Roman"/>
          <w:color w:val="000000"/>
        </w:rPr>
        <w:t xml:space="preserve"> do niniejszej uchwały”.</w:t>
      </w:r>
    </w:p>
    <w:p w:rsidR="00FA66C0" w:rsidRDefault="00FA66C0" w:rsidP="00FA66C0">
      <w:pPr>
        <w:pStyle w:val="Akapitzlist"/>
        <w:numPr>
          <w:ilvl w:val="0"/>
          <w:numId w:val="10"/>
        </w:numPr>
        <w:spacing w:before="100" w:beforeAutospacing="1" w:after="100" w:afterAutospacing="1"/>
        <w:contextualSpacing/>
      </w:pPr>
      <w:r>
        <w:t xml:space="preserve">§ 8 </w:t>
      </w:r>
      <w:proofErr w:type="spellStart"/>
      <w:r>
        <w:t>pkt</w:t>
      </w:r>
      <w:proofErr w:type="spellEnd"/>
      <w:r>
        <w:t xml:space="preserve"> 2 otrzymuje brzmienie: „Ustala się plan przychodów i wydatków Powiatowego Funduszu Gospodarki Zasobem Geodezyjnym i Kartograficznym w wysokości:</w:t>
      </w:r>
    </w:p>
    <w:p w:rsidR="00FA66C0" w:rsidRPr="00CD2BDA" w:rsidRDefault="00FA66C0" w:rsidP="00FA66C0">
      <w:pPr>
        <w:pStyle w:val="Akapitzlist"/>
        <w:spacing w:before="100" w:beforeAutospacing="1" w:after="100" w:afterAutospacing="1"/>
        <w:ind w:left="1440"/>
      </w:pPr>
      <w:r>
        <w:t xml:space="preserve">1). </w:t>
      </w:r>
      <w:r w:rsidRPr="00CD2BDA">
        <w:t>Przychody –    595.000,00</w:t>
      </w:r>
    </w:p>
    <w:p w:rsidR="000F26D8" w:rsidRPr="00FA66C0" w:rsidRDefault="00FA66C0" w:rsidP="00FA66C0">
      <w:pPr>
        <w:pStyle w:val="Akapitzlist"/>
        <w:spacing w:before="100" w:beforeAutospacing="1" w:after="100" w:afterAutospacing="1"/>
        <w:ind w:left="1440"/>
      </w:pPr>
      <w:r w:rsidRPr="00CD2BDA">
        <w:t>2). Wydatki</w:t>
      </w:r>
      <w:r>
        <w:t xml:space="preserve">    -  1.212.000,00”  , zgodnie z załącznikiem Nr 8 i 8a do niniejszej uchwały.</w:t>
      </w:r>
    </w:p>
    <w:p w:rsidR="000F26D8" w:rsidRPr="00DD7CE2" w:rsidRDefault="000F26D8" w:rsidP="000F26D8">
      <w:pPr>
        <w:pStyle w:val="Normal"/>
        <w:rPr>
          <w:rFonts w:ascii="Times New Roman" w:hAnsi="Times New Roman" w:cs="Times New Roman"/>
        </w:rPr>
      </w:pPr>
      <w:r w:rsidRPr="009106E8">
        <w:rPr>
          <w:rFonts w:ascii="Times New Roman" w:hAnsi="Times New Roman" w:cs="Times New Roman"/>
          <w:b/>
        </w:rPr>
        <w:t>§ 2.</w:t>
      </w:r>
      <w:r>
        <w:rPr>
          <w:rFonts w:ascii="Times New Roman" w:hAnsi="Times New Roman" w:cs="Times New Roman"/>
        </w:rPr>
        <w:t xml:space="preserve"> </w:t>
      </w:r>
      <w:r w:rsidRPr="00DD7CE2">
        <w:rPr>
          <w:rFonts w:ascii="Times New Roman" w:hAnsi="Times New Roman" w:cs="Times New Roman"/>
        </w:rPr>
        <w:t>Wykonanie Uchwały powierza się Zarządowi Powiatu.</w:t>
      </w:r>
    </w:p>
    <w:p w:rsidR="000F26D8" w:rsidRPr="00DD7CE2" w:rsidRDefault="000F26D8" w:rsidP="000F26D8">
      <w:pPr>
        <w:pStyle w:val="Normal"/>
        <w:jc w:val="both"/>
        <w:rPr>
          <w:rFonts w:ascii="Times New Roman" w:hAnsi="Times New Roman" w:cs="Times New Roman"/>
        </w:rPr>
      </w:pPr>
    </w:p>
    <w:p w:rsidR="000F26D8" w:rsidRPr="00DD7CE2" w:rsidRDefault="000F26D8" w:rsidP="000F26D8">
      <w:pPr>
        <w:pStyle w:val="Normal"/>
        <w:rPr>
          <w:rFonts w:ascii="Times New Roman" w:hAnsi="Times New Roman" w:cs="Times New Roman"/>
        </w:rPr>
      </w:pPr>
      <w:r w:rsidRPr="009106E8">
        <w:rPr>
          <w:rFonts w:ascii="Times New Roman" w:hAnsi="Times New Roman" w:cs="Times New Roman"/>
          <w:b/>
        </w:rPr>
        <w:t>§ 3.</w:t>
      </w:r>
      <w:r>
        <w:rPr>
          <w:rFonts w:ascii="Times New Roman" w:hAnsi="Times New Roman" w:cs="Times New Roman"/>
        </w:rPr>
        <w:t xml:space="preserve"> </w:t>
      </w:r>
      <w:r w:rsidRPr="00DD7CE2">
        <w:rPr>
          <w:rFonts w:ascii="Times New Roman" w:hAnsi="Times New Roman" w:cs="Times New Roman"/>
        </w:rPr>
        <w:t xml:space="preserve">Uchwała wchodzi w życie z dniem </w:t>
      </w:r>
      <w:r>
        <w:rPr>
          <w:rFonts w:ascii="Times New Roman" w:hAnsi="Times New Roman" w:cs="Times New Roman"/>
        </w:rPr>
        <w:t>podjęcia i  podlega publikacji</w:t>
      </w:r>
      <w:r w:rsidRPr="00DD7CE2">
        <w:rPr>
          <w:rFonts w:ascii="Times New Roman" w:hAnsi="Times New Roman" w:cs="Times New Roman"/>
        </w:rPr>
        <w:t xml:space="preserve"> w Biuletynie Informacji Publicznej.</w:t>
      </w:r>
    </w:p>
    <w:p w:rsidR="000F26D8" w:rsidRDefault="000F26D8" w:rsidP="000F26D8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0F26D8" w:rsidRDefault="000F26D8" w:rsidP="000F26D8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0F26D8" w:rsidRDefault="000F26D8" w:rsidP="000F26D8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0F26D8" w:rsidRDefault="000F26D8" w:rsidP="000F26D8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0F26D8" w:rsidRDefault="000F26D8" w:rsidP="000F26D8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0F26D8" w:rsidRDefault="000F26D8" w:rsidP="000F26D8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0F26D8" w:rsidRPr="00431AE9" w:rsidRDefault="000F26D8" w:rsidP="000F26D8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 w:rsidRPr="00431AE9">
        <w:rPr>
          <w:rFonts w:ascii="Times New Roman" w:hAnsi="Times New Roman" w:cs="Times New Roman"/>
          <w:b/>
          <w:sz w:val="22"/>
          <w:szCs w:val="22"/>
        </w:rPr>
        <w:t>PRZEWODNICZĄCY RADY</w:t>
      </w:r>
    </w:p>
    <w:p w:rsidR="000F26D8" w:rsidRPr="00431AE9" w:rsidRDefault="000F26D8" w:rsidP="000F26D8">
      <w:pPr>
        <w:pStyle w:val="Normal"/>
        <w:rPr>
          <w:rFonts w:ascii="Times New Roman" w:hAnsi="Times New Roman" w:cs="Times New Roman"/>
          <w:b/>
          <w:sz w:val="22"/>
          <w:szCs w:val="22"/>
        </w:rPr>
      </w:pPr>
    </w:p>
    <w:p w:rsidR="000F26D8" w:rsidRPr="00431AE9" w:rsidRDefault="000F26D8" w:rsidP="000F26D8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 w:rsidRPr="00431AE9">
        <w:rPr>
          <w:rFonts w:ascii="Times New Roman" w:hAnsi="Times New Roman" w:cs="Times New Roman"/>
          <w:b/>
          <w:sz w:val="22"/>
          <w:szCs w:val="22"/>
        </w:rPr>
        <w:t xml:space="preserve">  Małgorzata </w:t>
      </w:r>
      <w:proofErr w:type="spellStart"/>
      <w:r w:rsidRPr="00431AE9">
        <w:rPr>
          <w:rFonts w:ascii="Times New Roman" w:hAnsi="Times New Roman" w:cs="Times New Roman"/>
          <w:b/>
          <w:sz w:val="22"/>
          <w:szCs w:val="22"/>
        </w:rPr>
        <w:t>Waleryś-Masiak</w:t>
      </w:r>
      <w:proofErr w:type="spellEnd"/>
    </w:p>
    <w:p w:rsidR="000F26D8" w:rsidRDefault="000F26D8" w:rsidP="000F2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F19" w:rsidRDefault="00126F19"/>
    <w:p w:rsidR="006639DF" w:rsidRPr="00BC08CF" w:rsidRDefault="006639DF" w:rsidP="00BC08CF">
      <w:pPr>
        <w:jc w:val="center"/>
        <w:rPr>
          <w:rFonts w:ascii="Times New Roman" w:hAnsi="Times New Roman" w:cs="Times New Roman"/>
          <w:b/>
        </w:rPr>
      </w:pPr>
      <w:r w:rsidRPr="00BC08CF">
        <w:rPr>
          <w:rFonts w:ascii="Times New Roman" w:hAnsi="Times New Roman" w:cs="Times New Roman"/>
          <w:b/>
        </w:rPr>
        <w:lastRenderedPageBreak/>
        <w:t>UZASADNIENIE</w:t>
      </w:r>
    </w:p>
    <w:p w:rsidR="006639DF" w:rsidRDefault="006639DF" w:rsidP="00BC0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Dokonuje się zmian w planie dochodów budżetowych na 2009 rok na podstawie decyzji Wojewody Kujawsko-Pomorskiego Nr  WFB.I.3011-37/09 z dnia 30 lipca 2009 roku, polegających na zmniejszeniu dotacji celowej w rozdziale 60014 Drogi publiczne powiatowe, paragraf 6430 o kwotę 355.487,00 zł w związku z realizacją zadania polegającego na „Remoncie, modernizacji połączenia drogowego łączącego drogę krajową nr 5 z drogą wojewódzką nr 247  na odcinku Zalesie – Królikowo – Dąbrówka Sł. – droga powiatowa nr 1943C i 1944C” zgodni</w:t>
      </w:r>
      <w:r w:rsidR="00645635">
        <w:rPr>
          <w:rFonts w:ascii="Times New Roman" w:hAnsi="Times New Roman" w:cs="Times New Roman"/>
        </w:rPr>
        <w:t>e z rozstrzygniętym przetargiem</w:t>
      </w:r>
      <w:r>
        <w:rPr>
          <w:rFonts w:ascii="Times New Roman" w:hAnsi="Times New Roman" w:cs="Times New Roman"/>
        </w:rPr>
        <w:t>, odpowiednich zmian dokonuje się po stronie wydatków oraz w załączniku inwestycyjnym.</w:t>
      </w:r>
    </w:p>
    <w:p w:rsidR="006639DF" w:rsidRDefault="00CA6AFC" w:rsidP="00BC0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Dokonuje się zmian w planie dotacji na zadania własne na podstawie decyzji Wojewody Kujawsko-Pomorskiego Nr WFB.I.36/09 z dnia 28 lipca 2009 roku, zwiększając plan dotacji w rozdziale 85202 Domy Pomocy Społecznej o kwotę 1.500,00 zł, w rozdziale 85218 Powiatowe Centra Pomocy Rodzinie o kwotę 4.250,00 zł, z przeznaczeniem na wypłatę dodatków dla pracowników socjalnych.</w:t>
      </w:r>
    </w:p>
    <w:p w:rsidR="0070343C" w:rsidRDefault="0070343C" w:rsidP="0070343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otrzymaniem decyzji Wojewody Kujawsko-Pomorskiego z dnia 21 sierpnia 2009 roku WFB.I.3011-43/09 zwiększającej plan dotacji celowych na zadania zlecone z zakresu administracji rządowej w rozdziale 85203 Ośrodki wsparcia § 6410 Dotacje celowe otrzymane z budżetu państwa na inwestycje i zakupy inwestycyjne z zakresu administracji rządowej oraz inne zadania zlecone ustawami realizowane przez powiat, z przeznaczeniem na finansowanie Ośrodka Wsparcia dla osób z zaburzeniami psychicznymi przy ul. Parkowej 8 w tym na utworzenie nowych miejsc i ich utrzymanie – rezerwa celowa cz. 83, poz.28 ustawy budżetowej na 2009 rok, dokonuje się zmian w sposobie finansowania zadania inwestycyjnego polegającego na budowie szybu i instalacji windy dla Środowiskowego Domu Samopomocy w Nakle nad Notecią, zmniejszając wkład środków własnych powiatu w </w:t>
      </w:r>
      <w:proofErr w:type="spellStart"/>
      <w:r>
        <w:rPr>
          <w:rFonts w:ascii="Times New Roman" w:hAnsi="Times New Roman" w:cs="Times New Roman"/>
        </w:rPr>
        <w:t>w.w</w:t>
      </w:r>
      <w:proofErr w:type="spellEnd"/>
      <w:r>
        <w:rPr>
          <w:rFonts w:ascii="Times New Roman" w:hAnsi="Times New Roman" w:cs="Times New Roman"/>
        </w:rPr>
        <w:t>. zadanie i tenże wkład własny przeznaczając na wydatki bieżące i bieżące utrzymanie Domu Pomocy Społecznej w Nakle nad Notecią. W rozdziale 85202 dokonuje się zwiększenia środków finansowych o kwotę 75.000,0 zł w następujących paragrafach: §4210 – 3.000,00 zł, § 4220 – 7.000,00 zł, § 4260 – 41.000,00 zł, § 4300 – 15.000,00 zł, §4440 – 7.000,00 zł, § 4750 – 2.000,00 zł.  Odpowiednich zmian dokonuje się w załączniku Nr 1, 2, 4, 5 oraz uzasadnieniu do uchwały.</w:t>
      </w:r>
    </w:p>
    <w:p w:rsidR="00CA6AFC" w:rsidRDefault="00CA6AFC" w:rsidP="00BC0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Dokonuje się zwiększenia dochodów własnych powiatu w rozdziale 75814 Różne rozliczenia finansowe paragraf 0920 o kwotę 74.000,00 zł w związku z uzyskaniem odsetek od lokat termin</w:t>
      </w:r>
      <w:r w:rsidR="004867DD">
        <w:rPr>
          <w:rFonts w:ascii="Times New Roman" w:hAnsi="Times New Roman" w:cs="Times New Roman"/>
        </w:rPr>
        <w:t xml:space="preserve">owych, w rozdziale 70005 Gospodarka gruntami i nieruchomościami, paragraf 0920 o kwotę 600,00 zł  z tytułu odsetek naliczanych za nieterminowe wpłaty za czynsz, w rozdziale 75618 </w:t>
      </w:r>
      <w:r w:rsidR="00BC08CF">
        <w:rPr>
          <w:rFonts w:ascii="Times New Roman" w:hAnsi="Times New Roman" w:cs="Times New Roman"/>
        </w:rPr>
        <w:t xml:space="preserve">Wpływy z innych opłat stanowiących dochody jednostek samorządu terytorialnego na podstawie ustaw, paragraf 0690 Wpływy z różnych opłat o kwotę 4.000,00 zł , z tytułu dochodu za wydawane zezwolenia na przejazdy pojazdów </w:t>
      </w:r>
      <w:proofErr w:type="spellStart"/>
      <w:r w:rsidR="00BC08CF">
        <w:rPr>
          <w:rFonts w:ascii="Times New Roman" w:hAnsi="Times New Roman" w:cs="Times New Roman"/>
        </w:rPr>
        <w:t>nienormatywnych</w:t>
      </w:r>
      <w:proofErr w:type="spellEnd"/>
      <w:r w:rsidR="00BC08CF">
        <w:rPr>
          <w:rFonts w:ascii="Times New Roman" w:hAnsi="Times New Roman" w:cs="Times New Roman"/>
        </w:rPr>
        <w:t xml:space="preserve"> po drogach publicznych</w:t>
      </w:r>
      <w:r w:rsidR="00F06428">
        <w:rPr>
          <w:rFonts w:ascii="Times New Roman" w:hAnsi="Times New Roman" w:cs="Times New Roman"/>
        </w:rPr>
        <w:t>, w rozdziale 75020 Starostwa powiatowe, paragraf 0690Wpływy z różnych opłat z tytułu wpłat za wydanie karty wędkarskiej, paragraf 0830 Wpływy z usług z tytułu wpłaty za media od wykonawcy.</w:t>
      </w:r>
    </w:p>
    <w:p w:rsidR="00645635" w:rsidRDefault="00645635" w:rsidP="00645635">
      <w:pPr>
        <w:pStyle w:val="Tekstpodstawowy"/>
        <w:spacing w:line="276" w:lineRule="auto"/>
        <w:rPr>
          <w:sz w:val="22"/>
        </w:rPr>
      </w:pPr>
      <w:r>
        <w:rPr>
          <w:sz w:val="22"/>
        </w:rPr>
        <w:t>Zwiększa się plan dochodów w dziale 801 Oświata i wychowanie o kwotę 46.900 zł w następujących rozdziałach:</w:t>
      </w:r>
    </w:p>
    <w:p w:rsidR="00645635" w:rsidRDefault="00645635" w:rsidP="00645635">
      <w:pPr>
        <w:pStyle w:val="Tekstpodstawowy"/>
        <w:spacing w:line="276" w:lineRule="auto"/>
        <w:rPr>
          <w:sz w:val="22"/>
        </w:rPr>
      </w:pPr>
      <w:r>
        <w:rPr>
          <w:sz w:val="22"/>
        </w:rPr>
        <w:t xml:space="preserve">- rozdział 80102 Szkoły podstawowe specjalne o kwotę 1.800 zł, z tytułu wynajmu sali lekcyjnej                 w ZSS w </w:t>
      </w:r>
      <w:proofErr w:type="spellStart"/>
      <w:r>
        <w:rPr>
          <w:sz w:val="22"/>
        </w:rPr>
        <w:t>Kcyni</w:t>
      </w:r>
      <w:proofErr w:type="spellEnd"/>
      <w:r>
        <w:rPr>
          <w:sz w:val="22"/>
        </w:rPr>
        <w:t xml:space="preserve"> oraz odsetek na rachunkach bankowych i wynagrodzenia dla płatnika składek ubezpieczenia społecznego i podatku dochodowego w ZSS w Karnowie i ZSS w </w:t>
      </w:r>
      <w:proofErr w:type="spellStart"/>
      <w:r>
        <w:rPr>
          <w:sz w:val="22"/>
        </w:rPr>
        <w:t>Kcyni</w:t>
      </w:r>
      <w:proofErr w:type="spellEnd"/>
      <w:r>
        <w:rPr>
          <w:sz w:val="22"/>
        </w:rPr>
        <w:t>,</w:t>
      </w:r>
    </w:p>
    <w:p w:rsidR="00645635" w:rsidRDefault="00645635" w:rsidP="00645635">
      <w:pPr>
        <w:pStyle w:val="Tekstpodstawowy"/>
        <w:spacing w:line="276" w:lineRule="auto"/>
        <w:rPr>
          <w:sz w:val="22"/>
        </w:rPr>
      </w:pPr>
      <w:r>
        <w:rPr>
          <w:sz w:val="22"/>
        </w:rPr>
        <w:lastRenderedPageBreak/>
        <w:t xml:space="preserve">- rozdział 80110 Gimnazja o kwotę 2.040 zł w ZSP w </w:t>
      </w:r>
      <w:proofErr w:type="spellStart"/>
      <w:r>
        <w:rPr>
          <w:sz w:val="22"/>
        </w:rPr>
        <w:t>Samostrzelu</w:t>
      </w:r>
      <w:proofErr w:type="spellEnd"/>
      <w:r>
        <w:rPr>
          <w:sz w:val="22"/>
        </w:rPr>
        <w:t xml:space="preserve"> z tytułu opłat za duplikaty świadectw i legitymacje szkolne, z najmu sal lekcyjnych, ze sprzedaży składników majątkowych (sprzedaż złomu) oraz świadczenia usług,</w:t>
      </w:r>
    </w:p>
    <w:p w:rsidR="00645635" w:rsidRDefault="00645635" w:rsidP="00645635">
      <w:pPr>
        <w:pStyle w:val="Tekstpodstawowy"/>
        <w:spacing w:line="276" w:lineRule="auto"/>
        <w:rPr>
          <w:sz w:val="22"/>
        </w:rPr>
      </w:pPr>
      <w:r>
        <w:rPr>
          <w:sz w:val="22"/>
        </w:rPr>
        <w:t xml:space="preserve">- rozdział 80120 Licea ogólnokształcące o kwotę 18.900 zł – w I LO w Nakle nad Notecią i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LO w Szubinie z tytułu wynajmu mieszkania, sal lekcyjnych, sklepiku szkolnego, sali gimnastycznej oraz opłat i wynagrodzenia dla płatnika składek ubezpieczenia społecznego.</w:t>
      </w:r>
    </w:p>
    <w:p w:rsidR="00645635" w:rsidRDefault="00645635" w:rsidP="00645635">
      <w:pPr>
        <w:pStyle w:val="Tekstpodstawowy"/>
        <w:spacing w:line="276" w:lineRule="auto"/>
        <w:rPr>
          <w:sz w:val="22"/>
        </w:rPr>
      </w:pPr>
      <w:r>
        <w:rPr>
          <w:sz w:val="22"/>
        </w:rPr>
        <w:t>- rozdział 80130 Szkoły zawodowe o kwotę 24.160 zł z tytułu:</w:t>
      </w:r>
    </w:p>
    <w:p w:rsidR="00645635" w:rsidRDefault="00645635" w:rsidP="00645635">
      <w:pPr>
        <w:pStyle w:val="Tekstpodstawowy"/>
        <w:numPr>
          <w:ilvl w:val="0"/>
          <w:numId w:val="7"/>
        </w:numPr>
        <w:spacing w:line="276" w:lineRule="auto"/>
        <w:rPr>
          <w:sz w:val="22"/>
        </w:rPr>
      </w:pPr>
      <w:r>
        <w:rPr>
          <w:sz w:val="22"/>
        </w:rPr>
        <w:t>wpływów z różnych opłat: opłat za wydane duplikaty świadectw szkolnych w ZSŻŚ w Nakle nad Notecią,</w:t>
      </w:r>
    </w:p>
    <w:p w:rsidR="00645635" w:rsidRDefault="00645635" w:rsidP="00645635">
      <w:pPr>
        <w:pStyle w:val="Tekstpodstawowy"/>
        <w:numPr>
          <w:ilvl w:val="0"/>
          <w:numId w:val="7"/>
        </w:numPr>
        <w:spacing w:line="276" w:lineRule="auto"/>
        <w:rPr>
          <w:sz w:val="22"/>
        </w:rPr>
      </w:pPr>
      <w:r w:rsidRPr="00BA503C">
        <w:rPr>
          <w:sz w:val="22"/>
        </w:rPr>
        <w:t>dochodów z najmu i dzierżawy składników majątkowych, w tym: w ZSŻŚ w Nakle nad Notecią z wynajmu sal lekcyjnych, sali gimnastycznej,  mieszkania, sprzętu sportowego i w ZSP w Szubinie z wynajmu sal l</w:t>
      </w:r>
      <w:r>
        <w:rPr>
          <w:sz w:val="22"/>
        </w:rPr>
        <w:t>ekcyjnych i sali gimnastycznej,</w:t>
      </w:r>
    </w:p>
    <w:p w:rsidR="00645635" w:rsidRPr="00BA503C" w:rsidRDefault="00645635" w:rsidP="00645635">
      <w:pPr>
        <w:pStyle w:val="Tekstpodstawowy"/>
        <w:numPr>
          <w:ilvl w:val="0"/>
          <w:numId w:val="7"/>
        </w:numPr>
        <w:spacing w:line="276" w:lineRule="auto"/>
        <w:rPr>
          <w:sz w:val="22"/>
        </w:rPr>
      </w:pPr>
      <w:r w:rsidRPr="00BA503C">
        <w:rPr>
          <w:sz w:val="22"/>
        </w:rPr>
        <w:t>wpływów z usług głównie z tytułu świadczenia usług warsztatowych, przewozów statkiem szkolnym w ZSZŚ w Nakle nad Notecią,</w:t>
      </w:r>
    </w:p>
    <w:p w:rsidR="00645635" w:rsidRDefault="00645635" w:rsidP="00645635">
      <w:pPr>
        <w:pStyle w:val="Tekstpodstawowy"/>
        <w:numPr>
          <w:ilvl w:val="0"/>
          <w:numId w:val="7"/>
        </w:numPr>
        <w:spacing w:line="276" w:lineRule="auto"/>
        <w:rPr>
          <w:sz w:val="22"/>
        </w:rPr>
      </w:pPr>
      <w:r>
        <w:rPr>
          <w:sz w:val="22"/>
        </w:rPr>
        <w:t>wpływów ze sprzedaży składników majątkowych - dochody ze sprzedaży złomowanych urządzeń w ZSŻŚ w Nakle nad Notecią,</w:t>
      </w:r>
    </w:p>
    <w:p w:rsidR="00645635" w:rsidRDefault="00645635" w:rsidP="00645635">
      <w:pPr>
        <w:pStyle w:val="Tekstpodstawowy"/>
        <w:numPr>
          <w:ilvl w:val="0"/>
          <w:numId w:val="7"/>
        </w:numPr>
        <w:spacing w:line="276" w:lineRule="auto"/>
        <w:rPr>
          <w:sz w:val="22"/>
        </w:rPr>
      </w:pPr>
      <w:r>
        <w:rPr>
          <w:sz w:val="22"/>
        </w:rPr>
        <w:t>wpływu z różnych dochodów - w ZSP w Nakle nad Notecią z tytułu zwrotu przez nauczyciela zasiłku na zagospodarowanie oraz dofinansowania dokształcania (rozwiązanie umowy o pracę przed upływem 3 lat); w ZSŻŚ w Nakle nad Notecią z tytułu wynagrodzenia dla płatnika składek ubezpieczenia społecznego.</w:t>
      </w:r>
    </w:p>
    <w:p w:rsidR="00645635" w:rsidRDefault="00645635" w:rsidP="00645635">
      <w:pPr>
        <w:pStyle w:val="Tekstpodstawowy"/>
        <w:spacing w:line="276" w:lineRule="auto"/>
        <w:ind w:left="360"/>
        <w:rPr>
          <w:sz w:val="22"/>
        </w:rPr>
      </w:pPr>
    </w:p>
    <w:p w:rsidR="00645635" w:rsidRDefault="00645635" w:rsidP="00645635">
      <w:pPr>
        <w:pStyle w:val="Tekstpodstawowy"/>
        <w:spacing w:line="276" w:lineRule="auto"/>
        <w:rPr>
          <w:sz w:val="22"/>
        </w:rPr>
      </w:pPr>
      <w:r>
        <w:rPr>
          <w:sz w:val="22"/>
        </w:rPr>
        <w:t>Zwiększa się plan dochodów w dziale 854 Edukacyjna opieka wychowawcza o kwotę 17.280 zł                 w następujących rozdziałach:</w:t>
      </w:r>
    </w:p>
    <w:p w:rsidR="00645635" w:rsidRDefault="00645635" w:rsidP="00645635">
      <w:pPr>
        <w:pStyle w:val="Tekstpodstawowy"/>
        <w:spacing w:line="276" w:lineRule="auto"/>
        <w:rPr>
          <w:sz w:val="22"/>
        </w:rPr>
      </w:pPr>
      <w:r>
        <w:rPr>
          <w:sz w:val="22"/>
        </w:rPr>
        <w:t>- rozdział 85410 Internaty i bursy szkolne o kwotę 11.580 zł, zwiększa się plan w internacie w I LO w Nakle nad Notecią tytułu wynajmu pomieszczeń o kwotę 17.000 zł oraz z tytułu sprzedaży składników majątkowych o kwotę 80 zł, a zmniejsza w internacie w ZSP w Szubinie o kwotę 5.000 zł z tytułu najmu pomieszczeń,</w:t>
      </w:r>
    </w:p>
    <w:p w:rsidR="00645635" w:rsidRDefault="00645635" w:rsidP="00645635">
      <w:pPr>
        <w:pStyle w:val="Tekstpodstawowy"/>
        <w:spacing w:line="276" w:lineRule="auto"/>
        <w:rPr>
          <w:sz w:val="22"/>
        </w:rPr>
      </w:pPr>
      <w:r>
        <w:rPr>
          <w:sz w:val="22"/>
        </w:rPr>
        <w:t xml:space="preserve">- rozdział 85420 Młodzieżowe ośrodki wychowawcze o kwotę  5.700 zł w MOW w </w:t>
      </w:r>
      <w:proofErr w:type="spellStart"/>
      <w:r>
        <w:rPr>
          <w:sz w:val="22"/>
        </w:rPr>
        <w:t>Samostrzelu</w:t>
      </w:r>
      <w:proofErr w:type="spellEnd"/>
    </w:p>
    <w:p w:rsidR="00645635" w:rsidRDefault="00645635" w:rsidP="00645635">
      <w:pPr>
        <w:pStyle w:val="Tekstpodstawowy"/>
        <w:spacing w:line="276" w:lineRule="auto"/>
        <w:rPr>
          <w:sz w:val="22"/>
        </w:rPr>
      </w:pPr>
      <w:r>
        <w:rPr>
          <w:sz w:val="22"/>
        </w:rPr>
        <w:t xml:space="preserve">z tytułu odpłatności rodziców za pobyt wychowanek, najmu składników majątkowych, sprzedaży złomu i różnych dochodów. </w:t>
      </w:r>
    </w:p>
    <w:p w:rsidR="008D4564" w:rsidRDefault="008D4564" w:rsidP="00645635">
      <w:pPr>
        <w:pStyle w:val="Tekstpodstawowy"/>
        <w:spacing w:line="276" w:lineRule="auto"/>
        <w:rPr>
          <w:sz w:val="22"/>
        </w:rPr>
      </w:pPr>
    </w:p>
    <w:p w:rsidR="00B45E11" w:rsidRDefault="008D4564" w:rsidP="00BC0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Zwiększa się plan dochodów budżetowych w rozdziale 85333 Powiatowe urzędy pracy, paragraf 0970 Wpływy z różnych dochodów w związku z wypłata odszkodowania od ubezpieczyciela za powstałą szkodę, jednocześnie dokonuje się zwiększenia w wydatkach budżetowych na paragrafie 4270. </w:t>
      </w:r>
    </w:p>
    <w:p w:rsidR="00B45E11" w:rsidRDefault="00B45E11" w:rsidP="00BC0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 w planie wydatków budżetowych polegających na przeniesieniu kwot pomiędzy paragrafami w ramach rozdziału, pomiędzy rozdziałami w ramach działu oraz polegających na zwiększeniu planu wydatków dokonuje się na podstawie wniosków:</w:t>
      </w:r>
      <w:r w:rsidR="00F06428">
        <w:rPr>
          <w:rFonts w:ascii="Times New Roman" w:hAnsi="Times New Roman" w:cs="Times New Roman"/>
        </w:rPr>
        <w:t xml:space="preserve"> dyrektora Wydziału Finansowego, dyrektora Wydziału Edukacji </w:t>
      </w:r>
      <w:r>
        <w:rPr>
          <w:rFonts w:ascii="Times New Roman" w:hAnsi="Times New Roman" w:cs="Times New Roman"/>
        </w:rPr>
        <w:t xml:space="preserve">Starostwa Powiatowego w Nakle nad Notecią, kierownika Referatu Spraw Obywatelskich i Zarządzania Kryzysowego, dyrektora Powiatowego Centrum Pomocy Rodzinie, </w:t>
      </w:r>
      <w:r w:rsidR="00A01E7D">
        <w:rPr>
          <w:rFonts w:ascii="Times New Roman" w:hAnsi="Times New Roman" w:cs="Times New Roman"/>
        </w:rPr>
        <w:t xml:space="preserve">dyrektora Zarządu Dróg Powiatowych, </w:t>
      </w:r>
      <w:r>
        <w:rPr>
          <w:rFonts w:ascii="Times New Roman" w:hAnsi="Times New Roman" w:cs="Times New Roman"/>
        </w:rPr>
        <w:t xml:space="preserve">dyrektora Zespołu Szkół Specjalnych w </w:t>
      </w:r>
      <w:proofErr w:type="spellStart"/>
      <w:r>
        <w:rPr>
          <w:rFonts w:ascii="Times New Roman" w:hAnsi="Times New Roman" w:cs="Times New Roman"/>
        </w:rPr>
        <w:t>Kcyni</w:t>
      </w:r>
      <w:proofErr w:type="spellEnd"/>
      <w:r>
        <w:rPr>
          <w:rFonts w:ascii="Times New Roman" w:hAnsi="Times New Roman" w:cs="Times New Roman"/>
        </w:rPr>
        <w:t>, dyrektora I Liceum Ogólnokształcącego w Nakle nad Notecią:</w:t>
      </w:r>
    </w:p>
    <w:p w:rsidR="00645635" w:rsidRDefault="00645635" w:rsidP="00645635">
      <w:r>
        <w:rPr>
          <w:rFonts w:ascii="Times New Roman" w:hAnsi="Times New Roman" w:cs="Times New Roman"/>
        </w:rPr>
        <w:t xml:space="preserve">- </w:t>
      </w:r>
      <w:r w:rsidRPr="00645635">
        <w:rPr>
          <w:rFonts w:ascii="Times New Roman" w:hAnsi="Times New Roman" w:cs="Times New Roman"/>
        </w:rPr>
        <w:t>rozdział 60014 Drogi publiczne powiatowe,  zmiany w planie finansowym wydatków inwestycyjnych wynikają z oszczędności po</w:t>
      </w:r>
      <w:r>
        <w:rPr>
          <w:rFonts w:ascii="Times New Roman" w:hAnsi="Times New Roman" w:cs="Times New Roman"/>
        </w:rPr>
        <w:t xml:space="preserve"> rozstrzygniętych </w:t>
      </w:r>
      <w:r w:rsidRPr="00645635">
        <w:rPr>
          <w:rFonts w:ascii="Times New Roman" w:hAnsi="Times New Roman" w:cs="Times New Roman"/>
        </w:rPr>
        <w:t>przetarg</w:t>
      </w:r>
      <w:r>
        <w:rPr>
          <w:rFonts w:ascii="Times New Roman" w:hAnsi="Times New Roman" w:cs="Times New Roman"/>
        </w:rPr>
        <w:t>ac</w:t>
      </w:r>
      <w:r w:rsidRPr="00645635">
        <w:rPr>
          <w:rFonts w:ascii="Times New Roman" w:hAnsi="Times New Roman" w:cs="Times New Roman"/>
        </w:rPr>
        <w:t>h.    Z oszczędności planuje się kontynuację zadań inwestycyjnych oraz remontowych tj.:</w:t>
      </w:r>
    </w:p>
    <w:p w:rsidR="00645635" w:rsidRDefault="00645635" w:rsidP="00645635">
      <w:pPr>
        <w:pStyle w:val="Akapitzlist"/>
        <w:numPr>
          <w:ilvl w:val="0"/>
          <w:numId w:val="8"/>
        </w:numPr>
        <w:spacing w:after="200" w:line="276" w:lineRule="auto"/>
        <w:contextualSpacing/>
        <w:jc w:val="both"/>
      </w:pPr>
      <w:r>
        <w:t xml:space="preserve">Zwiększenie zakresu robót i wykonanie nowej nawierzchni bitumicznej wraz z odwodnieniem w miejscowości Dąbrówka Słupska w ramach zadania pn.: „Remont </w:t>
      </w:r>
      <w:r>
        <w:lastRenderedPageBreak/>
        <w:t>połączenia drogowego</w:t>
      </w:r>
      <w:r w:rsidRPr="000C0C25">
        <w:rPr>
          <w:sz w:val="20"/>
          <w:szCs w:val="20"/>
        </w:rPr>
        <w:t xml:space="preserve"> </w:t>
      </w:r>
      <w:r w:rsidRPr="000C0C25">
        <w:t xml:space="preserve">łączącego drogę krajową Nr 5 z drogą wojewódzką Nr 247 </w:t>
      </w:r>
      <w:proofErr w:type="spellStart"/>
      <w:r w:rsidRPr="000C0C25">
        <w:t>Zalesie-Królikowo-Dąbrówka</w:t>
      </w:r>
      <w:proofErr w:type="spellEnd"/>
      <w:r w:rsidRPr="000C0C25">
        <w:t xml:space="preserve"> Słupska – droga powiatowa Nr 1944 i Nr 1943</w:t>
      </w:r>
      <w:r>
        <w:t>” za kwotę 40</w:t>
      </w:r>
      <w:r w:rsidR="002C1EB3">
        <w:t>5</w:t>
      </w:r>
      <w:r>
        <w:t xml:space="preserve"> tys. zł.</w:t>
      </w:r>
    </w:p>
    <w:p w:rsidR="00645635" w:rsidRDefault="00645635" w:rsidP="00645635">
      <w:pPr>
        <w:pStyle w:val="Akapitzlist"/>
        <w:numPr>
          <w:ilvl w:val="0"/>
          <w:numId w:val="8"/>
        </w:numPr>
        <w:spacing w:after="200" w:line="276" w:lineRule="auto"/>
        <w:contextualSpacing/>
        <w:jc w:val="both"/>
      </w:pPr>
      <w:r>
        <w:t xml:space="preserve">Zwiększenie zakresu robót poprzez wykonanie dłuższego odcinka nowej nawierzchni bitumicznej w ramach zadania inwestycyjnego pn.: </w:t>
      </w:r>
      <w:r w:rsidRPr="000C0C25">
        <w:t>„Modernizacja(Remont) drogi powiatowej Nr 1906 Dziunin-Mrocza”</w:t>
      </w:r>
      <w:r>
        <w:t xml:space="preserve"> za kwotę 150 tys. zł.</w:t>
      </w:r>
    </w:p>
    <w:p w:rsidR="00645635" w:rsidRDefault="00645635" w:rsidP="00645635">
      <w:pPr>
        <w:pStyle w:val="Akapitzlist"/>
        <w:numPr>
          <w:ilvl w:val="0"/>
          <w:numId w:val="8"/>
        </w:numPr>
        <w:spacing w:after="200" w:line="276" w:lineRule="auto"/>
        <w:contextualSpacing/>
        <w:jc w:val="both"/>
      </w:pPr>
      <w:r>
        <w:t>Zwiększenie zakresu robót i wykonanie nowej nawierzchni bitumicznej wraz z odwodnieniem w miejscowości Paterek w ramach zadania pn.: „</w:t>
      </w:r>
      <w:r w:rsidRPr="0082545C">
        <w:t xml:space="preserve">Modernizacja(Remont) drogi powiatowej Nr 1921 </w:t>
      </w:r>
      <w:proofErr w:type="spellStart"/>
      <w:r w:rsidRPr="0082545C">
        <w:t>Paterek-Łankowiczki</w:t>
      </w:r>
      <w:proofErr w:type="spellEnd"/>
      <w:r>
        <w:t>” za kwotę 400 tys. zł.</w:t>
      </w:r>
    </w:p>
    <w:p w:rsidR="00645635" w:rsidRDefault="00645635" w:rsidP="00645635">
      <w:pPr>
        <w:pStyle w:val="Akapitzlist"/>
        <w:numPr>
          <w:ilvl w:val="0"/>
          <w:numId w:val="8"/>
        </w:numPr>
        <w:spacing w:after="200" w:line="276" w:lineRule="auto"/>
        <w:contextualSpacing/>
        <w:jc w:val="both"/>
      </w:pPr>
      <w:r>
        <w:t>Zwiększenie zakresu robót poprzez przebudowę dłuższego odcinka drogi w ramach zadania inwestycyjnego pn.: „</w:t>
      </w:r>
      <w:r w:rsidRPr="0082545C">
        <w:t>Przebudowa drogi powiatowej Nr 1932 Sipiory-Czerwonak</w:t>
      </w:r>
      <w:r>
        <w:t>” za kwotę 35 tys. zł.</w:t>
      </w:r>
    </w:p>
    <w:p w:rsidR="00645635" w:rsidRDefault="00645635" w:rsidP="00645635">
      <w:pPr>
        <w:pStyle w:val="Akapitzlist"/>
        <w:numPr>
          <w:ilvl w:val="0"/>
          <w:numId w:val="8"/>
        </w:numPr>
        <w:spacing w:after="200" w:line="276" w:lineRule="auto"/>
        <w:contextualSpacing/>
        <w:jc w:val="both"/>
      </w:pPr>
      <w:r>
        <w:t>Zwiększenie kwoty na paragrafie 427</w:t>
      </w:r>
      <w:r w:rsidR="00F06428">
        <w:t>0 w stosunku do planu o kwotę 570</w:t>
      </w:r>
      <w:r>
        <w:t xml:space="preserve"> tys. zł. W ramach tej kwoty zostaną wykonane zadania remontowe dróg polegające na:</w:t>
      </w:r>
    </w:p>
    <w:p w:rsidR="00645635" w:rsidRDefault="00645635" w:rsidP="00645635">
      <w:pPr>
        <w:pStyle w:val="Akapitzlist"/>
        <w:numPr>
          <w:ilvl w:val="0"/>
          <w:numId w:val="9"/>
        </w:numPr>
        <w:spacing w:after="200" w:line="276" w:lineRule="auto"/>
        <w:contextualSpacing/>
        <w:jc w:val="both"/>
      </w:pPr>
      <w:r>
        <w:t>ułożeniu nakładki bitumicznej w ciągu drogi powiatowej nr 1938 Kcynia-Dziewierzewo na odcinku od skrzyżowania z drogą wojewódzką nr 241 do miejscowości Żurawia, zabieg ma na celu zapobiegnięcie całkowitej degradacji jezdni z uwagi na duży ruch pojazdów ciężarowych (koszt zapl</w:t>
      </w:r>
      <w:r w:rsidR="00F06428">
        <w:t>anowanych prac wyniesie około 29</w:t>
      </w:r>
      <w:r>
        <w:t>0 tys. zł) ,</w:t>
      </w:r>
    </w:p>
    <w:p w:rsidR="00645635" w:rsidRDefault="00645635" w:rsidP="00645635">
      <w:pPr>
        <w:pStyle w:val="Akapitzlist"/>
        <w:numPr>
          <w:ilvl w:val="0"/>
          <w:numId w:val="9"/>
        </w:numPr>
        <w:spacing w:after="200" w:line="276" w:lineRule="auto"/>
        <w:contextualSpacing/>
        <w:jc w:val="both"/>
      </w:pPr>
      <w:r>
        <w:t>poszerzeniu drogi powiatowej nr 1922 Kosowo-Ślesin w miejscowości Suchary, zbyt wąska jezdnia powoduje rozjeżdżanie poboczy i niszczenie krawędzi jezdni przez pojazdy rolnicze (koszt zapl</w:t>
      </w:r>
      <w:r w:rsidR="00F06428">
        <w:t>anowanych prac wyniesie około 1</w:t>
      </w:r>
      <w:r w:rsidR="002C1EB3">
        <w:t>2</w:t>
      </w:r>
      <w:r>
        <w:t>0 tys. zł),</w:t>
      </w:r>
    </w:p>
    <w:p w:rsidR="00645635" w:rsidRDefault="00645635" w:rsidP="00645635">
      <w:pPr>
        <w:pStyle w:val="Akapitzlist"/>
        <w:numPr>
          <w:ilvl w:val="0"/>
          <w:numId w:val="9"/>
        </w:numPr>
        <w:spacing w:after="200" w:line="276" w:lineRule="auto"/>
        <w:contextualSpacing/>
        <w:jc w:val="both"/>
      </w:pPr>
      <w:r>
        <w:t>ułożeniu nakładki bitumicznej w ciągu drogi powiatowej nr 1909 Krukówko-Witoldowo, jest to kontynuacja zadania (koszt zaplanowanych prac wyniesie około 100 tys. zł),</w:t>
      </w:r>
    </w:p>
    <w:p w:rsidR="00645635" w:rsidRDefault="00645635" w:rsidP="00645635">
      <w:pPr>
        <w:pStyle w:val="Akapitzlist"/>
        <w:numPr>
          <w:ilvl w:val="0"/>
          <w:numId w:val="9"/>
        </w:numPr>
        <w:spacing w:after="200" w:line="276" w:lineRule="auto"/>
        <w:contextualSpacing/>
        <w:jc w:val="both"/>
      </w:pPr>
      <w:r>
        <w:t>remoncie parkingu w ciągu drogi powiatowej nr 1912 Liszkowo-Sadki w miejscowości Sadki (koszt zaplanowanych prac wyniesie około 75 tys. zł).</w:t>
      </w:r>
    </w:p>
    <w:p w:rsidR="00645635" w:rsidRPr="0082545C" w:rsidRDefault="00645635" w:rsidP="00645635">
      <w:pPr>
        <w:pStyle w:val="Akapitzlist"/>
        <w:numPr>
          <w:ilvl w:val="0"/>
          <w:numId w:val="8"/>
        </w:numPr>
        <w:spacing w:after="200" w:line="276" w:lineRule="auto"/>
        <w:contextualSpacing/>
        <w:jc w:val="both"/>
      </w:pPr>
      <w:r>
        <w:t>Zwiększenie kwoty na paragrafie 4300 w stosunku do planu o kwotę 190 tys. zł. W ramach tej kwoty zostaną wykonane między innymi: zatoka autobusowa w ciągu drogi powiatowej nr 1925 Kar</w:t>
      </w:r>
      <w:r w:rsidR="002C1EB3">
        <w:t>nówko-Nakło w miejscowości Karnó</w:t>
      </w:r>
      <w:r>
        <w:t>w</w:t>
      </w:r>
      <w:r w:rsidR="002C1EB3">
        <w:t>k</w:t>
      </w:r>
      <w:r>
        <w:t>o,  zatoka parkingowa w ciągu drogi powiatowej nr 1150 Zabartowo-Nakło w miejscowości Olszewka oraz dokończony zostanie chodnik w ciągu drogi powiatowej nr 1916 Samostrzel-Sadki w miejscowości Sadki ul. Mickiewicza.</w:t>
      </w:r>
    </w:p>
    <w:p w:rsidR="00B45E11" w:rsidRDefault="00B45E11" w:rsidP="00BC0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rozdział 75019 Rady Powiatu, zwiększa się plan wydatków o kwotę 4.000,00 zł z przeznaczeniem na usługi serwisowe urządzenia kopiującego oraz zakup usług pozostałych,</w:t>
      </w:r>
    </w:p>
    <w:p w:rsidR="00F60BCA" w:rsidRDefault="00F60BCA" w:rsidP="00BC0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rozdział 75020 Starostwa Powiatowe, zwiększa się środki finansowe na paragra</w:t>
      </w:r>
      <w:r w:rsidR="008D4564">
        <w:rPr>
          <w:rFonts w:ascii="Times New Roman" w:hAnsi="Times New Roman" w:cs="Times New Roman"/>
        </w:rPr>
        <w:t>fie 4260 zakup energii o kwotę 8</w:t>
      </w:r>
      <w:r>
        <w:rPr>
          <w:rFonts w:ascii="Times New Roman" w:hAnsi="Times New Roman" w:cs="Times New Roman"/>
        </w:rPr>
        <w:t>0.000,00 zł w związku ze wzrostem zużycia i cen energii elektrycznej,</w:t>
      </w:r>
      <w:r w:rsidR="008D4564">
        <w:rPr>
          <w:rFonts w:ascii="Times New Roman" w:hAnsi="Times New Roman" w:cs="Times New Roman"/>
        </w:rPr>
        <w:t xml:space="preserve"> ponadto na kwotę ogółem 24.000,00 zł na pozostałe wydatki bieżące</w:t>
      </w:r>
      <w:r w:rsidR="0060569B">
        <w:rPr>
          <w:rFonts w:ascii="Times New Roman" w:hAnsi="Times New Roman" w:cs="Times New Roman"/>
        </w:rPr>
        <w:t xml:space="preserve"> w ramach paragrafów 4170, 4370, 4380, 4410, 4740, 4750</w:t>
      </w:r>
      <w:r w:rsidR="008D4564">
        <w:rPr>
          <w:rFonts w:ascii="Times New Roman" w:hAnsi="Times New Roman" w:cs="Times New Roman"/>
        </w:rPr>
        <w:t>.</w:t>
      </w:r>
    </w:p>
    <w:p w:rsidR="00B45E11" w:rsidRDefault="00B45E11" w:rsidP="00BC0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rozdział 92601 Obiekty sportowe, dokonuje się zmiany paragrafu wydatkowego z 6610 na 6300 w związku z zamiarem przekazania środków finansowych na budowę pływalni krytej w Nakle nad Notecią w formie pomocy finansowej udzielonej Gminie Nakło nad Notecią,</w:t>
      </w:r>
    </w:p>
    <w:p w:rsidR="00F60BCA" w:rsidRDefault="00F60BCA" w:rsidP="00BC0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rozdział 75212 Pozostałe wydatki obronne, przesuwa się środki finansowe na kwotę 3.600,00 zł zabezpieczając środki finansowe na szkolenia obronne w ramach paragrafu 4700 – szkolenia pracowników, oraz na drobne zakupy związane z materiałami szkoleniowymi i na umowę zlecenie,</w:t>
      </w:r>
    </w:p>
    <w:p w:rsidR="00F60BCA" w:rsidRDefault="00F60BCA" w:rsidP="00BC0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rozdział 75405 Komendy Powiatowe Policji paragraf 3000 wpłaty jednostek na fundusz celowy, zabezpiecza się środki finansowe w kwocie 1.240,00 zł na finansowanie służb prewencyjnych, polegających na ręcznym kierowaniem ruchem drogowym na skrzyżowaniu ulic Bydgoska, Rynek, Potulicka,</w:t>
      </w:r>
    </w:p>
    <w:p w:rsidR="00F60BCA" w:rsidRDefault="00F60BCA" w:rsidP="00BC0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rozdział 75421 Zarządzanie Kryzysowe, </w:t>
      </w:r>
      <w:r w:rsidR="00CF5279">
        <w:rPr>
          <w:rFonts w:ascii="Times New Roman" w:hAnsi="Times New Roman" w:cs="Times New Roman"/>
        </w:rPr>
        <w:t xml:space="preserve">dokonuje się zmian w planie wydatków budżetowych polegających na zmniejszeniu limitu paragrafu 4210, 4300, 4410 o kwotę 3.990,00 zł z czego kwotę 2.750,00 zł </w:t>
      </w:r>
      <w:r w:rsidR="0070343C">
        <w:rPr>
          <w:rFonts w:ascii="Times New Roman" w:hAnsi="Times New Roman" w:cs="Times New Roman"/>
        </w:rPr>
        <w:t xml:space="preserve">na paragrafie 6060 </w:t>
      </w:r>
      <w:r w:rsidR="00CF5279">
        <w:rPr>
          <w:rFonts w:ascii="Times New Roman" w:hAnsi="Times New Roman" w:cs="Times New Roman"/>
        </w:rPr>
        <w:t>proponuje przeznaczyć się na zakup pięciu fantomów do celów szkoleniowych młodzieży z zakresu udzielania pierwszej pomocy oraz reagowania w sytuacjach kryzysowych, kwotę 1.240,00 przenosi się do rozdziału 75405 Komendy Powiatowe Policji,</w:t>
      </w:r>
    </w:p>
    <w:p w:rsidR="00CF5279" w:rsidRDefault="00CF5279" w:rsidP="00BC0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rozdział 80111 Gimnazja specjalne</w:t>
      </w:r>
      <w:r w:rsidR="00DA0648">
        <w:rPr>
          <w:rFonts w:ascii="Times New Roman" w:hAnsi="Times New Roman" w:cs="Times New Roman"/>
        </w:rPr>
        <w:t xml:space="preserve"> w ZSS w </w:t>
      </w:r>
      <w:proofErr w:type="spellStart"/>
      <w:r w:rsidR="00DA0648">
        <w:rPr>
          <w:rFonts w:ascii="Times New Roman" w:hAnsi="Times New Roman" w:cs="Times New Roman"/>
        </w:rPr>
        <w:t>Kcyni</w:t>
      </w:r>
      <w:proofErr w:type="spellEnd"/>
      <w:r>
        <w:rPr>
          <w:rFonts w:ascii="Times New Roman" w:hAnsi="Times New Roman" w:cs="Times New Roman"/>
        </w:rPr>
        <w:t>, dokonuje się przeniesienia środków pomiędzy paragrafami o kwotę 1.700,00 zł</w:t>
      </w:r>
      <w:r w:rsidR="00DA0648">
        <w:rPr>
          <w:rFonts w:ascii="Times New Roman" w:hAnsi="Times New Roman" w:cs="Times New Roman"/>
        </w:rPr>
        <w:t xml:space="preserve"> z przeznaczeniem na dofinansowanie studiów podyplomowych dla pracowników administracji,</w:t>
      </w:r>
    </w:p>
    <w:p w:rsidR="0060569B" w:rsidRDefault="00DA0648" w:rsidP="006056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rozdział 80134 Szkoły zawodowe specjalne w ZSS w </w:t>
      </w:r>
      <w:proofErr w:type="spellStart"/>
      <w:r>
        <w:rPr>
          <w:rFonts w:ascii="Times New Roman" w:hAnsi="Times New Roman" w:cs="Times New Roman"/>
        </w:rPr>
        <w:t>Kcyni</w:t>
      </w:r>
      <w:proofErr w:type="spellEnd"/>
      <w:r>
        <w:rPr>
          <w:rFonts w:ascii="Times New Roman" w:hAnsi="Times New Roman" w:cs="Times New Roman"/>
        </w:rPr>
        <w:t>, dokonuje się przesunięcia pomiędzy paragrafami na kwotę 4.400,00 zł przeznaczając środki finansowe na zakup artykułów do prowadzenia zajęć lekcyjnych oraz na szkolenia pracowników,</w:t>
      </w:r>
      <w:r w:rsidR="0060569B" w:rsidRPr="0060569B">
        <w:rPr>
          <w:rFonts w:ascii="Times New Roman" w:hAnsi="Times New Roman" w:cs="Times New Roman"/>
        </w:rPr>
        <w:t xml:space="preserve"> </w:t>
      </w:r>
    </w:p>
    <w:p w:rsidR="0060569B" w:rsidRDefault="0060569B" w:rsidP="006056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rozdział 80146 Dokształcanie i doskonalenie nauczycieli w ILO w Nakle nad Notecią, na kwotę 3.540,00 zł  zabezpiecza się środki finansowe na opłacenie studiów podyplomowych dla nauczycieli,</w:t>
      </w:r>
      <w:r w:rsidRPr="0060569B">
        <w:rPr>
          <w:rFonts w:ascii="Times New Roman" w:hAnsi="Times New Roman" w:cs="Times New Roman"/>
        </w:rPr>
        <w:t xml:space="preserve"> </w:t>
      </w:r>
    </w:p>
    <w:p w:rsidR="0060569B" w:rsidRDefault="0060569B" w:rsidP="006056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rozdział 80195 Pozostała działalność, zwiększa się wydatki o kwotę 16.894,00 zł na wkład własny w realizację projektu „Leonardo da Vinci” przez Zespół Szkół Żeglugi Śródlądowej w Nakle nad Notecią,</w:t>
      </w:r>
      <w:r w:rsidRPr="0060569B">
        <w:rPr>
          <w:rFonts w:ascii="Times New Roman" w:hAnsi="Times New Roman" w:cs="Times New Roman"/>
        </w:rPr>
        <w:t xml:space="preserve"> </w:t>
      </w:r>
    </w:p>
    <w:p w:rsidR="0060569B" w:rsidRDefault="0060569B" w:rsidP="006056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rozdział 85204 Rodziny zastępcze, paragraf 3119 zwiększa się o kwotę 10.985,00 zł przenosząc kwotę z rozdziału 85395 pozostała działalność, w związku z szkoleniem na temat rozliczania i sposobu ewidencji księgowej wkładu własnego na realizację projektu „Aktywna integracja szansą mieszkańców powiatu nakielskiego”,  </w:t>
      </w:r>
    </w:p>
    <w:p w:rsidR="0060569B" w:rsidRDefault="0060569B" w:rsidP="006056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rozdział 85218 Powiatowe Centra Pomocy Rodzinie, przesuwa się kwotę 250,00 zł na wykonanie badań kierowcy,</w:t>
      </w:r>
    </w:p>
    <w:p w:rsidR="001C68E0" w:rsidRDefault="001C68E0" w:rsidP="00BC0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rozdział 85395 Pozostała działalność,  zwiększa się plan wydatków o kwotę 20.000,00 zł na zabezpieczenie wkładu własnego w projekt „Wierzę w siebie – mam możliwości” w ramach działania 9.2. POKL.</w:t>
      </w:r>
    </w:p>
    <w:p w:rsidR="0060569B" w:rsidRDefault="0060569B" w:rsidP="006056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rozdział 85410 Internaty i bursy szkolne w I LO w Nakle nad Notecią, przesuwa się środki finansowe pomiędzy paragrafami na kwotę 5.280,00 zł zwiększając limit paragrafów 4210 i 4300 z przeznaczeniem na wydatki bieżące,</w:t>
      </w:r>
      <w:r w:rsidR="00F11BC8">
        <w:rPr>
          <w:rFonts w:ascii="Times New Roman" w:hAnsi="Times New Roman" w:cs="Times New Roman"/>
        </w:rPr>
        <w:t xml:space="preserve"> na zakup materiałów i wyposażenia i na zakup usług pozostałych,</w:t>
      </w:r>
    </w:p>
    <w:p w:rsidR="00F11BC8" w:rsidRDefault="00F11BC8" w:rsidP="006056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rozdział 90015 Oświetlenie ulic, placów i dróg, paragraf 6300 udziela się pomocy finansowej w kwocie 15.000,00 zł Gminie Nakło nad Notecią na realizację inwestycji polegającej na montażu oświetlenia wzdłuż drogi powiatowej 1926 Nakło – Bydgoszcz, na odcinku Nakło-Występ.</w:t>
      </w:r>
    </w:p>
    <w:p w:rsidR="0070343C" w:rsidRDefault="0070343C" w:rsidP="0070343C">
      <w:pPr>
        <w:ind w:firstLine="708"/>
        <w:jc w:val="both"/>
        <w:rPr>
          <w:rFonts w:ascii="Times New Roman" w:hAnsi="Times New Roman" w:cs="Times New Roman"/>
        </w:rPr>
      </w:pPr>
      <w:r w:rsidRPr="00566A28">
        <w:rPr>
          <w:rFonts w:ascii="Times New Roman" w:hAnsi="Times New Roman" w:cs="Times New Roman"/>
        </w:rPr>
        <w:t xml:space="preserve">Na podstawie analizy wpływów na PFGZG i K za 7 miesięcy </w:t>
      </w:r>
      <w:r>
        <w:rPr>
          <w:rFonts w:ascii="Times New Roman" w:hAnsi="Times New Roman" w:cs="Times New Roman"/>
        </w:rPr>
        <w:t xml:space="preserve">oraz </w:t>
      </w:r>
      <w:r w:rsidRPr="00566A28">
        <w:rPr>
          <w:rFonts w:ascii="Times New Roman" w:hAnsi="Times New Roman" w:cs="Times New Roman"/>
        </w:rPr>
        <w:t xml:space="preserve"> na wniosek Dyrektora Wydziału Geodezji i Gospodarki Nieruchomościami dokonano zwiększenia planu wpływów na rok bieżący w § 0830 - Wpływy z usług oraz w § 0920 - Pozostałe odsetki. W związku z nieterminowym realizowaniem faktur za usługi geodezyjne utworzono § 0910 - Odsetki za zwłokę.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Nadwyżka przychodów spowodowała zwiększenie wydatków w § 2960 - Przelewy redystrybucyjne. W związku ze wzrostem przychodów zwiększono też § 4300 - Zakup usług pozostałych. W związku z koniecznością zabezpieczenia środków na adaptację części piwnicy na budowę kotłowni gazowej w budynku stanowiącym własność Powiatu Nakielskiego mieszczącym się w Szubinie przy ul. Kcyńskiej 34a ( działka nr 292/18), który zgodnie z decyzją Zarządu Powiatu Nr CXXII z dnia 10 czerwca 2009 roku został przeznaczony na siedzibę filii Wydziału Geodezji i Gospodarki Nieruchomościami oraz mniejszym zakresem remontu obejmującym pomieszczenia Wydziału Geodezji przy ul. Ks. Skargi 6 w Nakle nad Notecią, przeniesiono środki finansowe z § 4270 - Zakup usług remontowych do utworzonego § 6110 - Wydatki inwestycyjne funduszy celowych.</w:t>
      </w:r>
    </w:p>
    <w:p w:rsidR="00B45E11" w:rsidRDefault="00B45E11">
      <w:pPr>
        <w:rPr>
          <w:rFonts w:ascii="Times New Roman" w:hAnsi="Times New Roman" w:cs="Times New Roman"/>
        </w:rPr>
      </w:pPr>
    </w:p>
    <w:p w:rsidR="00B45E11" w:rsidRPr="006639DF" w:rsidRDefault="00B45E11">
      <w:pPr>
        <w:rPr>
          <w:rFonts w:ascii="Times New Roman" w:hAnsi="Times New Roman" w:cs="Times New Roman"/>
        </w:rPr>
      </w:pPr>
    </w:p>
    <w:sectPr w:rsidR="00B45E11" w:rsidRPr="006639DF" w:rsidSect="00126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AB86F76"/>
    <w:multiLevelType w:val="hybridMultilevel"/>
    <w:tmpl w:val="2EE0A75C"/>
    <w:lvl w:ilvl="0" w:tplc="E19A74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7A34A9"/>
    <w:multiLevelType w:val="hybridMultilevel"/>
    <w:tmpl w:val="8E165CD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97FD2"/>
    <w:multiLevelType w:val="hybridMultilevel"/>
    <w:tmpl w:val="C39CD5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DF0ED3"/>
    <w:multiLevelType w:val="hybridMultilevel"/>
    <w:tmpl w:val="68480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0C6E6C"/>
    <w:multiLevelType w:val="hybridMultilevel"/>
    <w:tmpl w:val="AB06A6EE"/>
    <w:lvl w:ilvl="0" w:tplc="312A9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F26D8"/>
    <w:rsid w:val="0002446C"/>
    <w:rsid w:val="000F26D8"/>
    <w:rsid w:val="00126F19"/>
    <w:rsid w:val="00136459"/>
    <w:rsid w:val="001B0A24"/>
    <w:rsid w:val="001C68E0"/>
    <w:rsid w:val="00202907"/>
    <w:rsid w:val="00293058"/>
    <w:rsid w:val="002C1EB3"/>
    <w:rsid w:val="003147C9"/>
    <w:rsid w:val="003A1102"/>
    <w:rsid w:val="003C7982"/>
    <w:rsid w:val="004867DD"/>
    <w:rsid w:val="00507DC9"/>
    <w:rsid w:val="0060569B"/>
    <w:rsid w:val="00645635"/>
    <w:rsid w:val="006639DF"/>
    <w:rsid w:val="00696BBF"/>
    <w:rsid w:val="0070343C"/>
    <w:rsid w:val="00857418"/>
    <w:rsid w:val="008D4564"/>
    <w:rsid w:val="00977466"/>
    <w:rsid w:val="00A01E7D"/>
    <w:rsid w:val="00A60A68"/>
    <w:rsid w:val="00A9192D"/>
    <w:rsid w:val="00AC363D"/>
    <w:rsid w:val="00B14258"/>
    <w:rsid w:val="00B45E11"/>
    <w:rsid w:val="00BC08CF"/>
    <w:rsid w:val="00BE5B9C"/>
    <w:rsid w:val="00CA6AFC"/>
    <w:rsid w:val="00CF5279"/>
    <w:rsid w:val="00DA0648"/>
    <w:rsid w:val="00F06428"/>
    <w:rsid w:val="00F11BC8"/>
    <w:rsid w:val="00F60BCA"/>
    <w:rsid w:val="00FA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F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0F26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0F26D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64563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563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DC46-0880-47E7-93F4-4401C1E7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2735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13</cp:revision>
  <cp:lastPrinted>2009-08-27T07:05:00Z</cp:lastPrinted>
  <dcterms:created xsi:type="dcterms:W3CDTF">2009-08-10T05:44:00Z</dcterms:created>
  <dcterms:modified xsi:type="dcterms:W3CDTF">2009-08-27T07:06:00Z</dcterms:modified>
</cp:coreProperties>
</file>