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DE" w:rsidRDefault="009351DE" w:rsidP="00061A3D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61A3D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Uchwała Nr</w:t>
      </w:r>
      <w:r>
        <w:rPr>
          <w:rFonts w:ascii="Times New Roman" w:hAnsi="Times New Roman" w:cs="Times New Roman"/>
          <w:b/>
          <w:bCs/>
        </w:rPr>
        <w:t xml:space="preserve"> XXX</w:t>
      </w:r>
      <w:r w:rsidR="00061A3D">
        <w:rPr>
          <w:rFonts w:ascii="Times New Roman" w:hAnsi="Times New Roman" w:cs="Times New Roman"/>
          <w:b/>
          <w:bCs/>
        </w:rPr>
        <w:t>VIII</w:t>
      </w:r>
      <w:r>
        <w:rPr>
          <w:rFonts w:ascii="Times New Roman" w:hAnsi="Times New Roman" w:cs="Times New Roman"/>
          <w:b/>
          <w:bCs/>
        </w:rPr>
        <w:t>/</w:t>
      </w:r>
      <w:r w:rsidR="00852264">
        <w:rPr>
          <w:rFonts w:ascii="Times New Roman" w:hAnsi="Times New Roman" w:cs="Times New Roman"/>
          <w:b/>
          <w:bCs/>
        </w:rPr>
        <w:t>335</w:t>
      </w:r>
      <w:r>
        <w:rPr>
          <w:rFonts w:ascii="Times New Roman" w:hAnsi="Times New Roman" w:cs="Times New Roman"/>
          <w:b/>
          <w:bCs/>
        </w:rPr>
        <w:t>/200</w:t>
      </w:r>
      <w:r w:rsidR="006F0899">
        <w:rPr>
          <w:rFonts w:ascii="Times New Roman" w:hAnsi="Times New Roman" w:cs="Times New Roman"/>
          <w:b/>
          <w:bCs/>
        </w:rPr>
        <w:t>9</w:t>
      </w:r>
      <w:r w:rsidRPr="00DD7CE2">
        <w:rPr>
          <w:rFonts w:ascii="Times New Roman" w:hAnsi="Times New Roman" w:cs="Times New Roman"/>
          <w:b/>
          <w:bCs/>
        </w:rPr>
        <w:t xml:space="preserve"> 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Rady Powiatu w Nakle nad Notecią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</w:t>
      </w:r>
      <w:r w:rsidR="00061A3D">
        <w:rPr>
          <w:rFonts w:ascii="Times New Roman" w:hAnsi="Times New Roman" w:cs="Times New Roman"/>
          <w:b/>
          <w:bCs/>
        </w:rPr>
        <w:t>4 czerwca</w:t>
      </w:r>
      <w:r>
        <w:rPr>
          <w:rFonts w:ascii="Times New Roman" w:hAnsi="Times New Roman" w:cs="Times New Roman"/>
          <w:b/>
          <w:bCs/>
        </w:rPr>
        <w:t xml:space="preserve"> 2009</w:t>
      </w:r>
      <w:r w:rsidRPr="00DD7CE2">
        <w:rPr>
          <w:rFonts w:ascii="Times New Roman" w:hAnsi="Times New Roman" w:cs="Times New Roman"/>
          <w:b/>
          <w:bCs/>
        </w:rPr>
        <w:t xml:space="preserve"> roku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9351DE" w:rsidRPr="009351DE" w:rsidRDefault="009351DE" w:rsidP="009351DE">
      <w:pPr>
        <w:pStyle w:val="Normal"/>
        <w:rPr>
          <w:rFonts w:ascii="Times New Roman" w:hAnsi="Times New Roman" w:cs="Times New Roman"/>
          <w:b/>
        </w:rPr>
      </w:pPr>
      <w:r w:rsidRPr="009351DE">
        <w:rPr>
          <w:rFonts w:ascii="Times New Roman" w:hAnsi="Times New Roman" w:cs="Times New Roman"/>
          <w:b/>
        </w:rPr>
        <w:t>zmieniająca uchwałę w sprawie uchwalenia budżetu powiatu nakielskiego na rok 2009.</w:t>
      </w:r>
    </w:p>
    <w:p w:rsidR="009351DE" w:rsidRPr="00DD7CE2" w:rsidRDefault="009351DE" w:rsidP="009351DE">
      <w:pPr>
        <w:pStyle w:val="Normal"/>
        <w:rPr>
          <w:rFonts w:ascii="Times New Roman" w:hAnsi="Times New Roman" w:cs="Times New Roman"/>
        </w:rPr>
      </w:pP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Na podstawie art. 12 </w:t>
      </w:r>
      <w:proofErr w:type="spellStart"/>
      <w:r w:rsidRPr="00DD7CE2">
        <w:rPr>
          <w:rFonts w:ascii="Times New Roman" w:hAnsi="Times New Roman" w:cs="Times New Roman"/>
        </w:rPr>
        <w:t>pkt</w:t>
      </w:r>
      <w:proofErr w:type="spellEnd"/>
      <w:r w:rsidRPr="00DD7CE2">
        <w:rPr>
          <w:rFonts w:ascii="Times New Roman" w:hAnsi="Times New Roman" w:cs="Times New Roman"/>
        </w:rPr>
        <w:t xml:space="preserve"> 5 ustawy z dnia 5 czerwca 1998 r. o samorządzie powiatowym</w:t>
      </w:r>
      <w:r w:rsidR="00A73261">
        <w:rPr>
          <w:rFonts w:ascii="Times New Roman" w:hAnsi="Times New Roman" w:cs="Times New Roman"/>
        </w:rPr>
        <w:br/>
      </w:r>
      <w:r w:rsidRPr="00DD7CE2">
        <w:rPr>
          <w:rFonts w:ascii="Times New Roman" w:hAnsi="Times New Roman" w:cs="Times New Roman"/>
        </w:rPr>
        <w:t>(Dz. U. z 2001r. Nr 142 poz. 1592 ze zmi</w:t>
      </w:r>
      <w:r>
        <w:rPr>
          <w:rFonts w:ascii="Times New Roman" w:hAnsi="Times New Roman" w:cs="Times New Roman"/>
        </w:rPr>
        <w:t xml:space="preserve">anami) oraz art. 165, art. 184 </w:t>
      </w:r>
      <w:r w:rsidRPr="00DD7CE2">
        <w:rPr>
          <w:rFonts w:ascii="Times New Roman" w:hAnsi="Times New Roman" w:cs="Times New Roman"/>
        </w:rPr>
        <w:t xml:space="preserve"> ustawy z dnia 30 czerwca 2005r. o finansach publicznych (Dz. U. z 2005r. Nr 249 poz. 2104 ze zmianami) </w:t>
      </w:r>
      <w:r>
        <w:rPr>
          <w:rFonts w:ascii="Times New Roman" w:hAnsi="Times New Roman" w:cs="Times New Roman"/>
        </w:rPr>
        <w:br/>
      </w:r>
      <w:r w:rsidRPr="00DD7CE2">
        <w:rPr>
          <w:rFonts w:ascii="Times New Roman" w:hAnsi="Times New Roman" w:cs="Times New Roman"/>
        </w:rPr>
        <w:t>Rada Powiatu uchwala, co następuje: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061A3D" w:rsidRPr="00603A3A" w:rsidRDefault="009351DE" w:rsidP="00061A3D">
      <w:pPr>
        <w:pStyle w:val="Normal"/>
        <w:jc w:val="both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W uchwale Nr XXXII/2</w:t>
      </w:r>
      <w:r w:rsidR="006E7DC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2/2008 Rady Powiatu w Nakle nad Notecią z dnia 29 grudnia 2008 roku</w:t>
      </w:r>
      <w:r w:rsidR="006E7DC9">
        <w:rPr>
          <w:rFonts w:ascii="Times New Roman" w:hAnsi="Times New Roman" w:cs="Times New Roman"/>
        </w:rPr>
        <w:t xml:space="preserve"> w sprawie uchwalenia budżetu powiatu nakielskiego na rok 2009, zwanej dalej „uchwałą”,</w:t>
      </w:r>
      <w:r w:rsidR="00061A3D" w:rsidRPr="00061A3D">
        <w:rPr>
          <w:rFonts w:ascii="Times New Roman" w:hAnsi="Times New Roman" w:cs="Times New Roman"/>
          <w:color w:val="000000"/>
        </w:rPr>
        <w:t xml:space="preserve"> </w:t>
      </w:r>
      <w:r w:rsidR="00061A3D" w:rsidRPr="00603A3A">
        <w:rPr>
          <w:rFonts w:ascii="Times New Roman" w:hAnsi="Times New Roman" w:cs="Times New Roman"/>
          <w:color w:val="000000"/>
        </w:rPr>
        <w:t>zmienionej uchwałami Rady Powiatu w Nakle nad Notecią Nr XXXIV/264/2009 z dnia 25 lutego 2009 roku, Nr XXXV/273/2009 z dnia 25 marca 2009 roku</w:t>
      </w:r>
      <w:r w:rsidR="00061A3D">
        <w:rPr>
          <w:rFonts w:ascii="Times New Roman" w:hAnsi="Times New Roman" w:cs="Times New Roman"/>
          <w:color w:val="000000"/>
        </w:rPr>
        <w:t xml:space="preserve">, </w:t>
      </w:r>
      <w:r w:rsidR="00061A3D">
        <w:rPr>
          <w:rFonts w:ascii="Times New Roman" w:hAnsi="Times New Roman" w:cs="Times New Roman"/>
          <w:color w:val="000000"/>
        </w:rPr>
        <w:br/>
        <w:t>Nr XXXVI/ 291 /2009 z dnia 29 kwietnia 2009 roku</w:t>
      </w:r>
      <w:r w:rsidR="00061A3D" w:rsidRPr="00603A3A">
        <w:rPr>
          <w:rFonts w:ascii="Times New Roman" w:hAnsi="Times New Roman" w:cs="Times New Roman"/>
          <w:color w:val="000000"/>
        </w:rPr>
        <w:t xml:space="preserve"> </w:t>
      </w:r>
      <w:r w:rsidR="00061A3D" w:rsidRPr="00603A3A">
        <w:rPr>
          <w:rFonts w:ascii="Times New Roman" w:hAnsi="Times New Roman" w:cs="Times New Roman"/>
        </w:rPr>
        <w:t>i Zarządu Powiatu w Nakle nad Notecią Nr CXXIII/395 /2009 z dnia 12 marca 2009 roku, Nr CXXVI/405/2009 z dnia 1 kwietnia 2009 roku</w:t>
      </w:r>
      <w:r w:rsidR="00061A3D">
        <w:rPr>
          <w:rFonts w:ascii="Times New Roman" w:hAnsi="Times New Roman" w:cs="Times New Roman"/>
        </w:rPr>
        <w:t xml:space="preserve">, </w:t>
      </w:r>
      <w:r w:rsidR="00061A3D" w:rsidRPr="00603A3A">
        <w:rPr>
          <w:rFonts w:ascii="Times New Roman" w:hAnsi="Times New Roman" w:cs="Times New Roman"/>
        </w:rPr>
        <w:t>Nr CXXI</w:t>
      </w:r>
      <w:r w:rsidR="00061A3D">
        <w:rPr>
          <w:rFonts w:ascii="Times New Roman" w:hAnsi="Times New Roman" w:cs="Times New Roman"/>
        </w:rPr>
        <w:t>X</w:t>
      </w:r>
      <w:r w:rsidR="00061A3D" w:rsidRPr="00603A3A">
        <w:rPr>
          <w:rFonts w:ascii="Times New Roman" w:hAnsi="Times New Roman" w:cs="Times New Roman"/>
        </w:rPr>
        <w:t>/4</w:t>
      </w:r>
      <w:r w:rsidR="00061A3D">
        <w:rPr>
          <w:rFonts w:ascii="Times New Roman" w:hAnsi="Times New Roman" w:cs="Times New Roman"/>
        </w:rPr>
        <w:t>19</w:t>
      </w:r>
      <w:r w:rsidR="00061A3D" w:rsidRPr="00603A3A">
        <w:rPr>
          <w:rFonts w:ascii="Times New Roman" w:hAnsi="Times New Roman" w:cs="Times New Roman"/>
        </w:rPr>
        <w:t xml:space="preserve">/2009 z dnia </w:t>
      </w:r>
      <w:r w:rsidR="00061A3D">
        <w:rPr>
          <w:rFonts w:ascii="Times New Roman" w:hAnsi="Times New Roman" w:cs="Times New Roman"/>
        </w:rPr>
        <w:t>30</w:t>
      </w:r>
      <w:r w:rsidR="00061A3D" w:rsidRPr="00603A3A">
        <w:rPr>
          <w:rFonts w:ascii="Times New Roman" w:hAnsi="Times New Roman" w:cs="Times New Roman"/>
        </w:rPr>
        <w:t xml:space="preserve"> kwietnia 2009 roku</w:t>
      </w:r>
      <w:r w:rsidR="00061A3D">
        <w:rPr>
          <w:rFonts w:ascii="Times New Roman" w:hAnsi="Times New Roman" w:cs="Times New Roman"/>
        </w:rPr>
        <w:t>, Nr CXXX/429/2009 z dnia 14 maja 2009 roku</w:t>
      </w:r>
      <w:r w:rsidR="00061A3D" w:rsidRPr="00603A3A">
        <w:rPr>
          <w:rFonts w:ascii="Times New Roman" w:hAnsi="Times New Roman" w:cs="Times New Roman"/>
        </w:rPr>
        <w:t xml:space="preserve"> wprowadza się następujące zmiany:</w:t>
      </w:r>
    </w:p>
    <w:p w:rsidR="009351DE" w:rsidRPr="00DD7CE2" w:rsidRDefault="006E7DC9" w:rsidP="009351DE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351DE" w:rsidRPr="0089627D" w:rsidRDefault="009351DE" w:rsidP="00A11539">
      <w:pPr>
        <w:pStyle w:val="Normal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9627D">
        <w:rPr>
          <w:rFonts w:ascii="Times New Roman" w:hAnsi="Times New Roman" w:cs="Times New Roman"/>
        </w:rPr>
        <w:t xml:space="preserve">Dochody budżetu powiatu w wysokości </w:t>
      </w:r>
      <w:r w:rsidRPr="0089627D">
        <w:rPr>
          <w:rFonts w:ascii="Times New Roman" w:hAnsi="Times New Roman" w:cs="Times New Roman"/>
          <w:b/>
        </w:rPr>
        <w:t>66</w:t>
      </w:r>
      <w:r w:rsidR="0089627D">
        <w:rPr>
          <w:rFonts w:ascii="Times New Roman" w:hAnsi="Times New Roman" w:cs="Times New Roman"/>
          <w:b/>
        </w:rPr>
        <w:t>.126.023</w:t>
      </w:r>
      <w:r w:rsidRPr="0089627D">
        <w:rPr>
          <w:rFonts w:ascii="Times New Roman" w:hAnsi="Times New Roman" w:cs="Times New Roman"/>
          <w:b/>
          <w:bCs/>
        </w:rPr>
        <w:t>,00 zł</w:t>
      </w:r>
      <w:r w:rsidRPr="0089627D">
        <w:rPr>
          <w:rFonts w:ascii="Times New Roman" w:hAnsi="Times New Roman" w:cs="Times New Roman"/>
        </w:rPr>
        <w:t>, zgodnie z załącznikiem Nr 1</w:t>
      </w:r>
      <w:r w:rsidR="006E7DC9" w:rsidRPr="0089627D">
        <w:rPr>
          <w:rFonts w:ascii="Times New Roman" w:hAnsi="Times New Roman" w:cs="Times New Roman"/>
        </w:rPr>
        <w:t xml:space="preserve"> do uchwały budżetowej</w:t>
      </w:r>
      <w:r w:rsidRPr="0089627D">
        <w:rPr>
          <w:rFonts w:ascii="Times New Roman" w:hAnsi="Times New Roman" w:cs="Times New Roman"/>
        </w:rPr>
        <w:t>,</w:t>
      </w:r>
      <w:r w:rsidR="006E7DC9" w:rsidRPr="0089627D">
        <w:rPr>
          <w:rFonts w:ascii="Times New Roman" w:hAnsi="Times New Roman" w:cs="Times New Roman"/>
        </w:rPr>
        <w:t xml:space="preserve"> z</w:t>
      </w:r>
      <w:r w:rsidR="0089627D">
        <w:rPr>
          <w:rFonts w:ascii="Times New Roman" w:hAnsi="Times New Roman" w:cs="Times New Roman"/>
        </w:rPr>
        <w:t>większa</w:t>
      </w:r>
      <w:r w:rsidR="006E7DC9" w:rsidRPr="0089627D">
        <w:rPr>
          <w:rFonts w:ascii="Times New Roman" w:hAnsi="Times New Roman" w:cs="Times New Roman"/>
        </w:rPr>
        <w:t xml:space="preserve"> się o kwotę</w:t>
      </w:r>
      <w:r w:rsidR="00EF1D33" w:rsidRPr="0089627D">
        <w:rPr>
          <w:rFonts w:ascii="Times New Roman" w:hAnsi="Times New Roman" w:cs="Times New Roman"/>
        </w:rPr>
        <w:t xml:space="preserve"> </w:t>
      </w:r>
      <w:r w:rsidR="00174C30">
        <w:rPr>
          <w:rFonts w:ascii="Times New Roman" w:hAnsi="Times New Roman" w:cs="Times New Roman"/>
        </w:rPr>
        <w:t>1.863</w:t>
      </w:r>
      <w:r w:rsidR="0089627D">
        <w:rPr>
          <w:rFonts w:ascii="Times New Roman" w:hAnsi="Times New Roman" w:cs="Times New Roman"/>
        </w:rPr>
        <w:t>.984</w:t>
      </w:r>
      <w:r w:rsidR="00EF1D33" w:rsidRPr="0089627D">
        <w:rPr>
          <w:rFonts w:ascii="Times New Roman" w:hAnsi="Times New Roman" w:cs="Times New Roman"/>
        </w:rPr>
        <w:t xml:space="preserve">,00 zł </w:t>
      </w:r>
      <w:r w:rsidR="006E7DC9" w:rsidRPr="0089627D">
        <w:rPr>
          <w:rFonts w:ascii="Times New Roman" w:hAnsi="Times New Roman" w:cs="Times New Roman"/>
        </w:rPr>
        <w:t xml:space="preserve">w związku z czym § 1 uchwały otrzymuje brzmienie: </w:t>
      </w:r>
    </w:p>
    <w:p w:rsidR="006E7DC9" w:rsidRPr="0089627D" w:rsidRDefault="006E7DC9" w:rsidP="006E7DC9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89627D">
        <w:rPr>
          <w:rFonts w:ascii="Times New Roman" w:hAnsi="Times New Roman" w:cs="Times New Roman"/>
        </w:rPr>
        <w:t xml:space="preserve">„§ 1. 1. Dochody budżetu powiatu w wysokości </w:t>
      </w:r>
      <w:r w:rsidR="00313C78" w:rsidRPr="0089627D">
        <w:rPr>
          <w:rFonts w:ascii="Times New Roman" w:hAnsi="Times New Roman" w:cs="Times New Roman"/>
          <w:b/>
        </w:rPr>
        <w:t>6</w:t>
      </w:r>
      <w:r w:rsidR="0089627D">
        <w:rPr>
          <w:rFonts w:ascii="Times New Roman" w:hAnsi="Times New Roman" w:cs="Times New Roman"/>
          <w:b/>
        </w:rPr>
        <w:t>7</w:t>
      </w:r>
      <w:r w:rsidR="00174C30">
        <w:rPr>
          <w:rFonts w:ascii="Times New Roman" w:hAnsi="Times New Roman" w:cs="Times New Roman"/>
          <w:b/>
        </w:rPr>
        <w:t>.990.007</w:t>
      </w:r>
      <w:r w:rsidRPr="0089627D">
        <w:rPr>
          <w:rFonts w:ascii="Times New Roman" w:hAnsi="Times New Roman" w:cs="Times New Roman"/>
          <w:b/>
          <w:bCs/>
        </w:rPr>
        <w:t>,00 zł</w:t>
      </w:r>
      <w:r w:rsidRPr="0089627D">
        <w:rPr>
          <w:rFonts w:ascii="Times New Roman" w:hAnsi="Times New Roman" w:cs="Times New Roman"/>
        </w:rPr>
        <w:t>, zgodnie z załącznikiem Nr 1</w:t>
      </w:r>
    </w:p>
    <w:p w:rsidR="009351DE" w:rsidRPr="00DD7CE2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  <w:r w:rsidRPr="00DD7CE2">
        <w:rPr>
          <w:rFonts w:ascii="Times New Roman" w:hAnsi="Times New Roman" w:cs="Times New Roman"/>
        </w:rPr>
        <w:t xml:space="preserve">dotacje na zadania zlecone, własne, według porozumień w wysokości </w:t>
      </w:r>
      <w:r w:rsidR="00174C30" w:rsidRPr="00174C30">
        <w:rPr>
          <w:rFonts w:ascii="Times New Roman" w:hAnsi="Times New Roman" w:cs="Times New Roman"/>
          <w:b/>
          <w:i/>
        </w:rPr>
        <w:t>9.825</w:t>
      </w:r>
      <w:r w:rsidR="0089627D" w:rsidRPr="00174C30">
        <w:rPr>
          <w:rFonts w:ascii="Times New Roman" w:hAnsi="Times New Roman" w:cs="Times New Roman"/>
          <w:b/>
          <w:i/>
        </w:rPr>
        <w:t>.723,</w:t>
      </w:r>
      <w:r w:rsidRPr="00174C30">
        <w:rPr>
          <w:rFonts w:ascii="Times New Roman" w:hAnsi="Times New Roman" w:cs="Times New Roman"/>
          <w:b/>
          <w:bCs/>
          <w:i/>
          <w:iCs/>
        </w:rPr>
        <w:t>00 zł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zlecone według załącznika Nr 6 w wysokości </w:t>
      </w:r>
      <w:r w:rsidR="00174C30">
        <w:rPr>
          <w:rFonts w:ascii="Times New Roman" w:hAnsi="Times New Roman" w:cs="Times New Roman"/>
        </w:rPr>
        <w:t>7.782</w:t>
      </w:r>
      <w:r w:rsidR="0089627D">
        <w:rPr>
          <w:rFonts w:ascii="Times New Roman" w:hAnsi="Times New Roman" w:cs="Times New Roman"/>
        </w:rPr>
        <w:t>.4</w:t>
      </w:r>
      <w:r>
        <w:rPr>
          <w:rFonts w:ascii="Times New Roman" w:hAnsi="Times New Roman" w:cs="Times New Roman"/>
        </w:rPr>
        <w:t>00</w:t>
      </w:r>
      <w:r w:rsidRPr="00DD7CE2">
        <w:rPr>
          <w:rFonts w:ascii="Times New Roman" w:hAnsi="Times New Roman" w:cs="Times New Roman"/>
        </w:rPr>
        <w:t>,00 zł,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własne według załącznika Nr 7 w wysokości </w:t>
      </w:r>
      <w:r w:rsidR="0089627D">
        <w:rPr>
          <w:rFonts w:ascii="Times New Roman" w:hAnsi="Times New Roman" w:cs="Times New Roman"/>
        </w:rPr>
        <w:t>1.593.100</w:t>
      </w:r>
      <w:r w:rsidRPr="00DD7CE2">
        <w:rPr>
          <w:rFonts w:ascii="Times New Roman" w:hAnsi="Times New Roman" w:cs="Times New Roman"/>
        </w:rPr>
        <w:t>,00 zł,</w:t>
      </w:r>
    </w:p>
    <w:p w:rsidR="009351DE" w:rsidRPr="00FE2708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podstawie porozumień między jednostkami samorządu terytorialnego według załącznika Nr 8 w wysokości </w:t>
      </w:r>
      <w:r w:rsidR="0089627D">
        <w:rPr>
          <w:rFonts w:ascii="Times New Roman" w:hAnsi="Times New Roman" w:cs="Times New Roman"/>
        </w:rPr>
        <w:t>450.223</w:t>
      </w:r>
      <w:r w:rsidRPr="00DD7CE2">
        <w:rPr>
          <w:rFonts w:ascii="Times New Roman" w:hAnsi="Times New Roman" w:cs="Times New Roman"/>
        </w:rPr>
        <w:t>,00 zł,</w:t>
      </w:r>
    </w:p>
    <w:p w:rsidR="009351DE" w:rsidRPr="00DD7CE2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subwencje z budżetu państwa w wysokości </w:t>
      </w:r>
      <w:r w:rsidRPr="00EF1D33">
        <w:rPr>
          <w:rFonts w:ascii="Times New Roman" w:hAnsi="Times New Roman" w:cs="Times New Roman"/>
          <w:b/>
          <w:i/>
        </w:rPr>
        <w:t>41.3</w:t>
      </w:r>
      <w:r w:rsidR="00EF1D33" w:rsidRPr="00EF1D33">
        <w:rPr>
          <w:rFonts w:ascii="Times New Roman" w:hAnsi="Times New Roman" w:cs="Times New Roman"/>
          <w:b/>
          <w:i/>
        </w:rPr>
        <w:t>04.611</w:t>
      </w:r>
      <w:r w:rsidRPr="00DD7CE2">
        <w:rPr>
          <w:rFonts w:ascii="Times New Roman" w:hAnsi="Times New Roman" w:cs="Times New Roman"/>
          <w:b/>
          <w:bCs/>
          <w:i/>
          <w:iCs/>
        </w:rPr>
        <w:t>,00 zł</w:t>
      </w:r>
      <w:r w:rsidRPr="00DD7CE2">
        <w:rPr>
          <w:rFonts w:ascii="Times New Roman" w:hAnsi="Times New Roman" w:cs="Times New Roman"/>
        </w:rPr>
        <w:t>,</w:t>
      </w:r>
    </w:p>
    <w:p w:rsidR="009351DE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własne w wysokości </w:t>
      </w:r>
      <w:r>
        <w:rPr>
          <w:rFonts w:ascii="Times New Roman" w:hAnsi="Times New Roman" w:cs="Times New Roman"/>
        </w:rPr>
        <w:t xml:space="preserve"> </w:t>
      </w:r>
      <w:r w:rsidRPr="00FE2708">
        <w:rPr>
          <w:rFonts w:ascii="Times New Roman" w:hAnsi="Times New Roman" w:cs="Times New Roman"/>
          <w:b/>
          <w:i/>
        </w:rPr>
        <w:t>1</w:t>
      </w:r>
      <w:r w:rsidR="0089627D">
        <w:rPr>
          <w:rFonts w:ascii="Times New Roman" w:hAnsi="Times New Roman" w:cs="Times New Roman"/>
          <w:b/>
          <w:i/>
        </w:rPr>
        <w:t>6.859.673</w:t>
      </w:r>
      <w:r w:rsidRPr="007A6700">
        <w:rPr>
          <w:rFonts w:ascii="Times New Roman" w:hAnsi="Times New Roman" w:cs="Times New Roman"/>
          <w:b/>
          <w:bCs/>
          <w:i/>
          <w:iCs/>
        </w:rPr>
        <w:t>,00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 zł</w:t>
      </w:r>
      <w:r w:rsidRPr="00DD7CE2">
        <w:rPr>
          <w:rFonts w:ascii="Times New Roman" w:hAnsi="Times New Roman" w:cs="Times New Roman"/>
        </w:rPr>
        <w:t>, w tym: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z funduszy celowych 400.000 zł</w:t>
      </w:r>
    </w:p>
    <w:p w:rsidR="009351DE" w:rsidRPr="00DD7CE2" w:rsidRDefault="009351DE" w:rsidP="00A11539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2. Dokonuje się podziału dochodów ogółem na:</w:t>
      </w:r>
    </w:p>
    <w:p w:rsidR="009351DE" w:rsidRPr="00DD7CE2" w:rsidRDefault="009351DE" w:rsidP="00A11539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majątkowe w wysokości  </w:t>
      </w:r>
      <w:r w:rsidR="00820515">
        <w:rPr>
          <w:rFonts w:ascii="Times New Roman" w:hAnsi="Times New Roman" w:cs="Times New Roman"/>
        </w:rPr>
        <w:t>3.830.600</w:t>
      </w:r>
      <w:r w:rsidR="00502948">
        <w:rPr>
          <w:rFonts w:ascii="Times New Roman" w:hAnsi="Times New Roman" w:cs="Times New Roman"/>
        </w:rPr>
        <w:t>,00</w:t>
      </w:r>
      <w:r w:rsidRPr="00DD7CE2">
        <w:rPr>
          <w:rFonts w:ascii="Times New Roman" w:hAnsi="Times New Roman" w:cs="Times New Roman"/>
        </w:rPr>
        <w:t xml:space="preserve">zł, </w:t>
      </w:r>
    </w:p>
    <w:p w:rsidR="009351DE" w:rsidRDefault="009351DE" w:rsidP="00A11539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bieżące w wysokości  </w:t>
      </w:r>
      <w:r w:rsidR="00502948">
        <w:rPr>
          <w:rFonts w:ascii="Times New Roman" w:hAnsi="Times New Roman" w:cs="Times New Roman"/>
        </w:rPr>
        <w:t>64.159.407,00</w:t>
      </w:r>
      <w:r w:rsidRPr="00DD7CE2">
        <w:rPr>
          <w:rFonts w:ascii="Times New Roman" w:hAnsi="Times New Roman" w:cs="Times New Roman"/>
        </w:rPr>
        <w:t>zł.</w:t>
      </w:r>
      <w:r w:rsidR="00A11539">
        <w:rPr>
          <w:rFonts w:ascii="Times New Roman" w:hAnsi="Times New Roman" w:cs="Times New Roman"/>
        </w:rPr>
        <w:t>”</w:t>
      </w:r>
    </w:p>
    <w:p w:rsidR="00A11539" w:rsidRDefault="00A11539" w:rsidP="00A11539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</w:p>
    <w:p w:rsidR="0017160B" w:rsidRDefault="00A11539" w:rsidP="0017160B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 xml:space="preserve">Wydatki budżetu powiatu </w:t>
      </w:r>
      <w:r>
        <w:rPr>
          <w:rFonts w:ascii="Times New Roman" w:hAnsi="Times New Roman" w:cs="Times New Roman"/>
          <w:color w:val="000000"/>
        </w:rPr>
        <w:t xml:space="preserve">zgodnie z załącznikiem Nr 2 do uchwały budżetowej na kwotę </w:t>
      </w:r>
      <w:r w:rsidR="00502948">
        <w:rPr>
          <w:rFonts w:ascii="Times New Roman" w:hAnsi="Times New Roman" w:cs="Times New Roman"/>
          <w:color w:val="000000"/>
        </w:rPr>
        <w:t>78.543.802,00</w:t>
      </w:r>
      <w:r w:rsidRPr="00A11539">
        <w:rPr>
          <w:rFonts w:ascii="Times New Roman" w:hAnsi="Times New Roman" w:cs="Times New Roman"/>
          <w:bCs/>
        </w:rPr>
        <w:t xml:space="preserve"> </w:t>
      </w:r>
      <w:r w:rsidRPr="00337D80">
        <w:rPr>
          <w:rFonts w:ascii="Times New Roman" w:hAnsi="Times New Roman" w:cs="Times New Roman"/>
          <w:color w:val="000000"/>
        </w:rPr>
        <w:t>zł</w:t>
      </w:r>
      <w:r w:rsidR="00EF1D33">
        <w:rPr>
          <w:rFonts w:ascii="Times New Roman" w:hAnsi="Times New Roman" w:cs="Times New Roman"/>
          <w:color w:val="000000"/>
        </w:rPr>
        <w:t>,  z</w:t>
      </w:r>
      <w:r w:rsidR="00502948">
        <w:rPr>
          <w:rFonts w:ascii="Times New Roman" w:hAnsi="Times New Roman" w:cs="Times New Roman"/>
          <w:color w:val="000000"/>
        </w:rPr>
        <w:t>mniejsza</w:t>
      </w:r>
      <w:r w:rsidR="00EF1D33">
        <w:rPr>
          <w:rFonts w:ascii="Times New Roman" w:hAnsi="Times New Roman" w:cs="Times New Roman"/>
          <w:color w:val="000000"/>
        </w:rPr>
        <w:t xml:space="preserve"> się o kwotę </w:t>
      </w:r>
      <w:r w:rsidR="00502948">
        <w:rPr>
          <w:rFonts w:ascii="Times New Roman" w:hAnsi="Times New Roman" w:cs="Times New Roman"/>
          <w:color w:val="000000"/>
        </w:rPr>
        <w:t>61.616</w:t>
      </w:r>
      <w:r w:rsidR="00EF1D33">
        <w:rPr>
          <w:rFonts w:ascii="Times New Roman" w:hAnsi="Times New Roman" w:cs="Times New Roman"/>
          <w:color w:val="000000"/>
        </w:rPr>
        <w:t xml:space="preserve">,00 </w:t>
      </w:r>
      <w:r>
        <w:rPr>
          <w:rFonts w:ascii="Times New Roman" w:hAnsi="Times New Roman" w:cs="Times New Roman"/>
          <w:color w:val="000000"/>
        </w:rPr>
        <w:t xml:space="preserve">zł w związku z czym </w:t>
      </w:r>
      <w:r w:rsidRPr="00337D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 w:rsidRPr="00337D80">
        <w:rPr>
          <w:rFonts w:ascii="Times New Roman" w:hAnsi="Times New Roman" w:cs="Times New Roman"/>
          <w:color w:val="000000"/>
        </w:rPr>
        <w:t>§ 2  uchwały otrzymuje brzmienie:</w:t>
      </w:r>
    </w:p>
    <w:p w:rsidR="009351DE" w:rsidRPr="00DD7CE2" w:rsidRDefault="00A11539" w:rsidP="0017160B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37D80">
        <w:rPr>
          <w:rFonts w:ascii="Times New Roman" w:hAnsi="Times New Roman" w:cs="Times New Roman"/>
          <w:color w:val="000000"/>
        </w:rPr>
        <w:t xml:space="preserve"> „§</w:t>
      </w:r>
      <w:r w:rsidR="0017160B">
        <w:rPr>
          <w:rFonts w:ascii="Times New Roman" w:hAnsi="Times New Roman" w:cs="Times New Roman"/>
          <w:color w:val="000000"/>
        </w:rPr>
        <w:t xml:space="preserve"> </w:t>
      </w:r>
      <w:r w:rsidRPr="00337D80">
        <w:rPr>
          <w:rFonts w:ascii="Times New Roman" w:hAnsi="Times New Roman" w:cs="Times New Roman"/>
          <w:color w:val="000000"/>
        </w:rPr>
        <w:t>2</w:t>
      </w:r>
      <w:r w:rsidR="0017160B">
        <w:rPr>
          <w:rFonts w:ascii="Times New Roman" w:hAnsi="Times New Roman" w:cs="Times New Roman"/>
          <w:color w:val="000000"/>
        </w:rPr>
        <w:t xml:space="preserve">. 2. </w:t>
      </w:r>
      <w:r w:rsidR="009351DE" w:rsidRPr="00DD7CE2">
        <w:rPr>
          <w:rFonts w:ascii="Times New Roman" w:hAnsi="Times New Roman" w:cs="Times New Roman"/>
        </w:rPr>
        <w:t xml:space="preserve">Wydatki budżetu powiatu w wysokości </w:t>
      </w:r>
      <w:r w:rsidR="009351DE" w:rsidRPr="00DD7CE2">
        <w:rPr>
          <w:rFonts w:ascii="Times New Roman" w:hAnsi="Times New Roman" w:cs="Times New Roman"/>
          <w:b/>
          <w:bCs/>
        </w:rPr>
        <w:t>7</w:t>
      </w:r>
      <w:r w:rsidR="00313C78">
        <w:rPr>
          <w:rFonts w:ascii="Times New Roman" w:hAnsi="Times New Roman" w:cs="Times New Roman"/>
          <w:b/>
          <w:bCs/>
        </w:rPr>
        <w:t>8.</w:t>
      </w:r>
      <w:r w:rsidR="00502948">
        <w:rPr>
          <w:rFonts w:ascii="Times New Roman" w:hAnsi="Times New Roman" w:cs="Times New Roman"/>
          <w:b/>
          <w:bCs/>
        </w:rPr>
        <w:t>482.186,00</w:t>
      </w:r>
      <w:r w:rsidR="009351DE" w:rsidRPr="00DD7CE2">
        <w:rPr>
          <w:rFonts w:ascii="Times New Roman" w:hAnsi="Times New Roman" w:cs="Times New Roman"/>
          <w:b/>
          <w:bCs/>
        </w:rPr>
        <w:t xml:space="preserve"> zł</w:t>
      </w:r>
      <w:r w:rsidR="009351DE" w:rsidRPr="00DD7CE2">
        <w:rPr>
          <w:rFonts w:ascii="Times New Roman" w:hAnsi="Times New Roman" w:cs="Times New Roman"/>
        </w:rPr>
        <w:t>, zgodnie z załącznikiem Nr 2.</w:t>
      </w:r>
    </w:p>
    <w:p w:rsidR="009351DE" w:rsidRPr="00DD7CE2" w:rsidRDefault="009351DE" w:rsidP="0017160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a) wydatki bieżące w wysokości </w:t>
      </w:r>
      <w:r w:rsidR="00B34A6B">
        <w:rPr>
          <w:rFonts w:ascii="Times New Roman" w:hAnsi="Times New Roman" w:cs="Times New Roman"/>
          <w:b/>
          <w:i/>
        </w:rPr>
        <w:t>58.9</w:t>
      </w:r>
      <w:r w:rsidR="00174C30">
        <w:rPr>
          <w:rFonts w:ascii="Times New Roman" w:hAnsi="Times New Roman" w:cs="Times New Roman"/>
          <w:b/>
          <w:i/>
        </w:rPr>
        <w:t>1</w:t>
      </w:r>
      <w:r w:rsidR="00B34A6B">
        <w:rPr>
          <w:rFonts w:ascii="Times New Roman" w:hAnsi="Times New Roman" w:cs="Times New Roman"/>
          <w:b/>
          <w:i/>
        </w:rPr>
        <w:t>4.396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DD7CE2">
        <w:rPr>
          <w:rFonts w:ascii="Times New Roman" w:hAnsi="Times New Roman" w:cs="Times New Roman"/>
        </w:rPr>
        <w:t xml:space="preserve">w tym: 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</w:t>
      </w:r>
      <w:r>
        <w:rPr>
          <w:rFonts w:ascii="Times New Roman" w:hAnsi="Times New Roman" w:cs="Times New Roman"/>
        </w:rPr>
        <w:t xml:space="preserve">agrodzenia osobowe </w:t>
      </w:r>
      <w:r w:rsidR="00EF1D33">
        <w:rPr>
          <w:rFonts w:ascii="Times New Roman" w:hAnsi="Times New Roman" w:cs="Times New Roman"/>
        </w:rPr>
        <w:t xml:space="preserve">w wysokości </w:t>
      </w:r>
      <w:r w:rsidR="00301FF2">
        <w:rPr>
          <w:rFonts w:ascii="Times New Roman" w:hAnsi="Times New Roman" w:cs="Times New Roman"/>
        </w:rPr>
        <w:t>30.819.725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wynagrodzen</w:t>
      </w:r>
      <w:r>
        <w:rPr>
          <w:rFonts w:ascii="Times New Roman" w:hAnsi="Times New Roman" w:cs="Times New Roman"/>
        </w:rPr>
        <w:t>ia bezosobowe w wysokości 4</w:t>
      </w:r>
      <w:r w:rsidR="00301FF2">
        <w:rPr>
          <w:rFonts w:ascii="Times New Roman" w:hAnsi="Times New Roman" w:cs="Times New Roman"/>
        </w:rPr>
        <w:t>18.107</w:t>
      </w:r>
      <w:r w:rsidRPr="00DD7CE2">
        <w:rPr>
          <w:rFonts w:ascii="Times New Roman" w:hAnsi="Times New Roman" w:cs="Times New Roman"/>
        </w:rPr>
        <w:t>,00 zł</w:t>
      </w:r>
    </w:p>
    <w:p w:rsidR="009351DE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pochodne od wynagrodzeń w wysokości </w:t>
      </w:r>
      <w:r w:rsidR="00F92465">
        <w:rPr>
          <w:rFonts w:ascii="Times New Roman" w:hAnsi="Times New Roman" w:cs="Times New Roman"/>
        </w:rPr>
        <w:t>4.8</w:t>
      </w:r>
      <w:r w:rsidR="00301FF2">
        <w:rPr>
          <w:rFonts w:ascii="Times New Roman" w:hAnsi="Times New Roman" w:cs="Times New Roman"/>
        </w:rPr>
        <w:t>50.719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w wysokości </w:t>
      </w:r>
      <w:r w:rsidR="00301FF2">
        <w:rPr>
          <w:rFonts w:ascii="Times New Roman" w:hAnsi="Times New Roman" w:cs="Times New Roman"/>
        </w:rPr>
        <w:t>3.968.281</w:t>
      </w:r>
      <w:r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obsługa długu w wysokości 1.4</w:t>
      </w:r>
      <w:r w:rsidRPr="00DD7CE2">
        <w:rPr>
          <w:rFonts w:ascii="Times New Roman" w:hAnsi="Times New Roman" w:cs="Times New Roman"/>
        </w:rPr>
        <w:t>00.000,00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zobowiązania z tytułu poręczeń udziel</w:t>
      </w:r>
      <w:r>
        <w:rPr>
          <w:rFonts w:ascii="Times New Roman" w:hAnsi="Times New Roman" w:cs="Times New Roman"/>
        </w:rPr>
        <w:t>onych przez powiat w wysokości 750.000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b) wydatki majątkowe zgodnie z załącznikiem Nr 4</w:t>
      </w:r>
      <w:r w:rsidR="00DE0D50"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 xml:space="preserve"> w wysokości </w:t>
      </w:r>
      <w:r w:rsidRPr="007A6700">
        <w:rPr>
          <w:rFonts w:ascii="Times New Roman" w:hAnsi="Times New Roman" w:cs="Times New Roman"/>
          <w:b/>
          <w:i/>
        </w:rPr>
        <w:t>1</w:t>
      </w:r>
      <w:r w:rsidR="008F40D2">
        <w:rPr>
          <w:rFonts w:ascii="Times New Roman" w:hAnsi="Times New Roman" w:cs="Times New Roman"/>
          <w:b/>
          <w:i/>
        </w:rPr>
        <w:t>9.5</w:t>
      </w:r>
      <w:r w:rsidR="00174C30">
        <w:rPr>
          <w:rFonts w:ascii="Times New Roman" w:hAnsi="Times New Roman" w:cs="Times New Roman"/>
          <w:b/>
          <w:i/>
        </w:rPr>
        <w:t>6</w:t>
      </w:r>
      <w:r w:rsidR="00301FF2">
        <w:rPr>
          <w:rFonts w:ascii="Times New Roman" w:hAnsi="Times New Roman" w:cs="Times New Roman"/>
          <w:b/>
          <w:i/>
        </w:rPr>
        <w:t>7.790</w:t>
      </w:r>
      <w:r w:rsidRPr="007A6700">
        <w:rPr>
          <w:rFonts w:ascii="Times New Roman" w:hAnsi="Times New Roman" w:cs="Times New Roman"/>
          <w:b/>
          <w:i/>
        </w:rPr>
        <w:t>,00</w:t>
      </w:r>
      <w:r w:rsidRPr="007A6700">
        <w:rPr>
          <w:rFonts w:ascii="Times New Roman" w:hAnsi="Times New Roman" w:cs="Times New Roman"/>
          <w:b/>
          <w:bCs/>
          <w:i/>
          <w:iCs/>
        </w:rPr>
        <w:t xml:space="preserve"> zł</w:t>
      </w:r>
      <w:r w:rsidR="0017160B">
        <w:rPr>
          <w:rFonts w:ascii="Times New Roman" w:hAnsi="Times New Roman" w:cs="Times New Roman"/>
          <w:b/>
          <w:bCs/>
          <w:i/>
          <w:iCs/>
        </w:rPr>
        <w:t>.</w:t>
      </w:r>
    </w:p>
    <w:p w:rsidR="009351DE" w:rsidRPr="00DD7CE2" w:rsidRDefault="009351DE" w:rsidP="00EE31EA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2. Limity wydatków na wieloletnie programy inwestycyjne w latach 200</w:t>
      </w:r>
      <w:r>
        <w:rPr>
          <w:rFonts w:ascii="Times New Roman" w:hAnsi="Times New Roman" w:cs="Times New Roman"/>
        </w:rPr>
        <w:t>9-2012 w kwocie 4</w:t>
      </w:r>
      <w:r w:rsidR="008F40D2">
        <w:rPr>
          <w:rFonts w:ascii="Times New Roman" w:hAnsi="Times New Roman" w:cs="Times New Roman"/>
        </w:rPr>
        <w:t>4.</w:t>
      </w:r>
      <w:r w:rsidR="00301FF2">
        <w:rPr>
          <w:rFonts w:ascii="Times New Roman" w:hAnsi="Times New Roman" w:cs="Times New Roman"/>
        </w:rPr>
        <w:t>291.700</w:t>
      </w:r>
      <w:r w:rsidRPr="00DD7CE2">
        <w:rPr>
          <w:rFonts w:ascii="Times New Roman" w:hAnsi="Times New Roman" w:cs="Times New Roman"/>
        </w:rPr>
        <w:t>,00 zł, zgodnie z załącznikiem Nr 3</w:t>
      </w:r>
      <w:r w:rsidR="00DE0D50"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>.</w:t>
      </w:r>
      <w:r w:rsidR="00111D22">
        <w:rPr>
          <w:rFonts w:ascii="Times New Roman" w:hAnsi="Times New Roman" w:cs="Times New Roman"/>
        </w:rPr>
        <w:t>”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8E76B7" w:rsidRDefault="008E76B7" w:rsidP="008E76B7">
      <w:pPr>
        <w:pStyle w:val="Normal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3 uchwały otrzymuje brzmienie: </w:t>
      </w:r>
    </w:p>
    <w:p w:rsidR="004E6819" w:rsidRDefault="008E76B7" w:rsidP="00111D22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„</w:t>
      </w: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3.1.</w:t>
      </w:r>
      <w:r w:rsidR="00111D22">
        <w:rPr>
          <w:rFonts w:ascii="Times New Roman" w:hAnsi="Times New Roman" w:cs="Times New Roman"/>
          <w:color w:val="000000"/>
        </w:rPr>
        <w:t xml:space="preserve"> </w:t>
      </w:r>
      <w:r w:rsidR="009351DE" w:rsidRPr="00DD7CE2">
        <w:rPr>
          <w:rFonts w:ascii="Times New Roman" w:hAnsi="Times New Roman" w:cs="Times New Roman"/>
        </w:rPr>
        <w:t>Defic</w:t>
      </w:r>
      <w:r w:rsidR="009351DE">
        <w:rPr>
          <w:rFonts w:ascii="Times New Roman" w:hAnsi="Times New Roman" w:cs="Times New Roman"/>
        </w:rPr>
        <w:t xml:space="preserve">yt budżetu powiatu w wysokości </w:t>
      </w:r>
      <w:r>
        <w:rPr>
          <w:rFonts w:ascii="Times New Roman" w:hAnsi="Times New Roman" w:cs="Times New Roman"/>
        </w:rPr>
        <w:t>1</w:t>
      </w:r>
      <w:r w:rsidR="00174C30">
        <w:rPr>
          <w:rFonts w:ascii="Times New Roman" w:hAnsi="Times New Roman" w:cs="Times New Roman"/>
        </w:rPr>
        <w:t>0.492</w:t>
      </w:r>
      <w:r w:rsidR="00301FF2">
        <w:rPr>
          <w:rFonts w:ascii="Times New Roman" w:hAnsi="Times New Roman" w:cs="Times New Roman"/>
        </w:rPr>
        <w:t>.179</w:t>
      </w:r>
      <w:r w:rsidR="009351DE" w:rsidRPr="00DD7CE2">
        <w:rPr>
          <w:rFonts w:ascii="Times New Roman" w:hAnsi="Times New Roman" w:cs="Times New Roman"/>
        </w:rPr>
        <w:t xml:space="preserve">,00 zł, który zostanie pokryty przychodami pochodzącymi z </w:t>
      </w:r>
      <w:r w:rsidR="009351DE">
        <w:rPr>
          <w:rFonts w:ascii="Times New Roman" w:hAnsi="Times New Roman" w:cs="Times New Roman"/>
        </w:rPr>
        <w:t xml:space="preserve">kredytów </w:t>
      </w:r>
      <w:r w:rsidR="00174C30">
        <w:rPr>
          <w:rFonts w:ascii="Times New Roman" w:hAnsi="Times New Roman" w:cs="Times New Roman"/>
        </w:rPr>
        <w:t>3.033</w:t>
      </w:r>
      <w:r w:rsidR="009351DE">
        <w:rPr>
          <w:rFonts w:ascii="Times New Roman" w:hAnsi="Times New Roman" w:cs="Times New Roman"/>
        </w:rPr>
        <w:t xml:space="preserve">.000,00 zł, pożyczek </w:t>
      </w:r>
      <w:r w:rsidR="00301FF2">
        <w:rPr>
          <w:rFonts w:ascii="Times New Roman" w:hAnsi="Times New Roman" w:cs="Times New Roman"/>
        </w:rPr>
        <w:t>1.831.9</w:t>
      </w:r>
      <w:r>
        <w:rPr>
          <w:rFonts w:ascii="Times New Roman" w:hAnsi="Times New Roman" w:cs="Times New Roman"/>
        </w:rPr>
        <w:t>00</w:t>
      </w:r>
      <w:r w:rsidR="009351DE">
        <w:rPr>
          <w:rFonts w:ascii="Times New Roman" w:hAnsi="Times New Roman" w:cs="Times New Roman"/>
        </w:rPr>
        <w:t>,00</w:t>
      </w:r>
      <w:r w:rsidR="009351DE" w:rsidRPr="00DD7CE2">
        <w:rPr>
          <w:rFonts w:ascii="Times New Roman" w:hAnsi="Times New Roman" w:cs="Times New Roman"/>
        </w:rPr>
        <w:t xml:space="preserve"> zł</w:t>
      </w:r>
      <w:r w:rsidR="00935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9351DE">
        <w:rPr>
          <w:rFonts w:ascii="Times New Roman" w:hAnsi="Times New Roman" w:cs="Times New Roman"/>
        </w:rPr>
        <w:t>z WFOŚ i GW</w:t>
      </w:r>
      <w:r w:rsidR="009351DE" w:rsidRPr="00DD7CE2">
        <w:rPr>
          <w:rFonts w:ascii="Times New Roman" w:hAnsi="Times New Roman" w:cs="Times New Roman"/>
        </w:rPr>
        <w:t>,</w:t>
      </w:r>
      <w:r w:rsidR="009351DE">
        <w:rPr>
          <w:rFonts w:ascii="Times New Roman" w:hAnsi="Times New Roman" w:cs="Times New Roman"/>
        </w:rPr>
        <w:t xml:space="preserve">  nadwyżką z lat ubiegłych w wysokości </w:t>
      </w:r>
      <w:r>
        <w:rPr>
          <w:rFonts w:ascii="Times New Roman" w:hAnsi="Times New Roman" w:cs="Times New Roman"/>
        </w:rPr>
        <w:t>5.</w:t>
      </w:r>
      <w:r w:rsidR="00D311F1">
        <w:rPr>
          <w:rFonts w:ascii="Times New Roman" w:hAnsi="Times New Roman" w:cs="Times New Roman"/>
        </w:rPr>
        <w:t>627.279</w:t>
      </w:r>
      <w:r w:rsidR="009351DE">
        <w:rPr>
          <w:rFonts w:ascii="Times New Roman" w:hAnsi="Times New Roman" w:cs="Times New Roman"/>
        </w:rPr>
        <w:t xml:space="preserve">,00 zł. </w:t>
      </w:r>
    </w:p>
    <w:p w:rsidR="00111D22" w:rsidRPr="00DD7CE2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</w:t>
      </w:r>
      <w:r w:rsidRPr="00DD7CE2">
        <w:rPr>
          <w:rFonts w:ascii="Times New Roman" w:hAnsi="Times New Roman" w:cs="Times New Roman"/>
        </w:rPr>
        <w:t xml:space="preserve">Przychody budżetu w wysokości </w:t>
      </w:r>
      <w:r>
        <w:rPr>
          <w:rFonts w:ascii="Times New Roman" w:hAnsi="Times New Roman" w:cs="Times New Roman"/>
        </w:rPr>
        <w:t>1</w:t>
      </w:r>
      <w:r w:rsidR="00174C30">
        <w:rPr>
          <w:rFonts w:ascii="Times New Roman" w:hAnsi="Times New Roman" w:cs="Times New Roman"/>
        </w:rPr>
        <w:t>3.089</w:t>
      </w:r>
      <w:r w:rsidR="00301FF2">
        <w:rPr>
          <w:rFonts w:ascii="Times New Roman" w:hAnsi="Times New Roman" w:cs="Times New Roman"/>
        </w:rPr>
        <w:t>.987</w:t>
      </w:r>
      <w:r w:rsidRPr="00DD7CE2">
        <w:rPr>
          <w:rFonts w:ascii="Times New Roman" w:hAnsi="Times New Roman" w:cs="Times New Roman"/>
        </w:rPr>
        <w:t>,00 zł, rozchody w wysokości</w:t>
      </w:r>
      <w:r>
        <w:rPr>
          <w:rFonts w:ascii="Times New Roman" w:hAnsi="Times New Roman" w:cs="Times New Roman"/>
        </w:rPr>
        <w:br/>
        <w:t xml:space="preserve">    </w:t>
      </w:r>
      <w:r w:rsidR="00111D2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597.808</w:t>
      </w:r>
      <w:r w:rsidRPr="00DD7CE2">
        <w:rPr>
          <w:rFonts w:ascii="Times New Roman" w:hAnsi="Times New Roman" w:cs="Times New Roman"/>
        </w:rPr>
        <w:t>,00 zł</w:t>
      </w:r>
      <w:r>
        <w:rPr>
          <w:rFonts w:ascii="Times New Roman" w:hAnsi="Times New Roman" w:cs="Times New Roman"/>
        </w:rPr>
        <w:t>.”</w:t>
      </w:r>
    </w:p>
    <w:p w:rsidR="00301FF2" w:rsidRPr="00301FF2" w:rsidRDefault="00301FF2" w:rsidP="00301FF2">
      <w:pPr>
        <w:pStyle w:val="Normal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24E4F">
        <w:rPr>
          <w:rFonts w:ascii="Times New Roman" w:hAnsi="Times New Roman" w:cs="Times New Roman"/>
        </w:rPr>
        <w:t xml:space="preserve">§ 4 </w:t>
      </w:r>
      <w:r>
        <w:rPr>
          <w:rFonts w:ascii="Times New Roman" w:hAnsi="Times New Roman" w:cs="Times New Roman"/>
        </w:rPr>
        <w:t xml:space="preserve">uchwały </w:t>
      </w:r>
      <w:r w:rsidRPr="00A24E4F">
        <w:rPr>
          <w:rFonts w:ascii="Times New Roman" w:hAnsi="Times New Roman" w:cs="Times New Roman"/>
        </w:rPr>
        <w:t>otrzymuje brzmienie: „§ 4</w:t>
      </w:r>
      <w:r>
        <w:rPr>
          <w:rFonts w:ascii="Times New Roman" w:hAnsi="Times New Roman" w:cs="Times New Roman"/>
        </w:rPr>
        <w:t xml:space="preserve"> </w:t>
      </w:r>
      <w:r w:rsidRPr="00A24E4F">
        <w:rPr>
          <w:rFonts w:ascii="Times New Roman" w:hAnsi="Times New Roman" w:cs="Times New Roman"/>
        </w:rPr>
        <w:t>W budżecie tworzy się rezerwy:</w:t>
      </w:r>
    </w:p>
    <w:p w:rsidR="00301FF2" w:rsidRPr="00DD7CE2" w:rsidRDefault="00301FF2" w:rsidP="00301FF2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ogólną w kwocie </w:t>
      </w:r>
      <w:r w:rsidR="00E9369B">
        <w:rPr>
          <w:rFonts w:ascii="Times New Roman" w:hAnsi="Times New Roman" w:cs="Times New Roman"/>
        </w:rPr>
        <w:t>380.605</w:t>
      </w:r>
      <w:r w:rsidRPr="00DD7CE2">
        <w:rPr>
          <w:rFonts w:ascii="Times New Roman" w:hAnsi="Times New Roman" w:cs="Times New Roman"/>
        </w:rPr>
        <w:t>,00 zł, z przeznaczeniem na wydatki bieżące,</w:t>
      </w:r>
    </w:p>
    <w:p w:rsidR="00301FF2" w:rsidRPr="00DD7CE2" w:rsidRDefault="00301FF2" w:rsidP="00301FF2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zgodnie z ustawą o zarządzaniu kryzysowym w kwocie 20.000,00 zł,</w:t>
      </w:r>
    </w:p>
    <w:p w:rsidR="00301FF2" w:rsidRDefault="00301FF2" w:rsidP="00301FF2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 przeznaczeniem na</w:t>
      </w:r>
      <w:r>
        <w:rPr>
          <w:rFonts w:ascii="Times New Roman" w:hAnsi="Times New Roman" w:cs="Times New Roman"/>
        </w:rPr>
        <w:t xml:space="preserve"> wydatki inwestycyjne w kwocie </w:t>
      </w:r>
      <w:r w:rsidRPr="00DD7CE2">
        <w:rPr>
          <w:rFonts w:ascii="Times New Roman" w:hAnsi="Times New Roman" w:cs="Times New Roman"/>
        </w:rPr>
        <w:t>30.000,00 zł.</w:t>
      </w:r>
      <w:r>
        <w:rPr>
          <w:rFonts w:ascii="Times New Roman" w:hAnsi="Times New Roman" w:cs="Times New Roman"/>
        </w:rPr>
        <w:t>”</w:t>
      </w:r>
      <w:r w:rsidRPr="00DD7CE2">
        <w:rPr>
          <w:rFonts w:ascii="Times New Roman" w:hAnsi="Times New Roman" w:cs="Times New Roman"/>
        </w:rPr>
        <w:t xml:space="preserve"> </w:t>
      </w:r>
    </w:p>
    <w:p w:rsidR="00301FF2" w:rsidRDefault="00301FF2" w:rsidP="00E9369B">
      <w:pPr>
        <w:pStyle w:val="Normal"/>
        <w:jc w:val="both"/>
        <w:rPr>
          <w:rFonts w:ascii="Times New Roman" w:hAnsi="Times New Roman" w:cs="Times New Roman"/>
        </w:rPr>
      </w:pPr>
    </w:p>
    <w:p w:rsidR="004E6819" w:rsidRDefault="004E6819" w:rsidP="00D311F1">
      <w:pPr>
        <w:pStyle w:val="Normal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1 „Dochody budżetu powiatu nakielskiego na 2009 rok” wprowadza się zmiany określone załącznikiem Nr 1 do niniejszej uchwały.</w:t>
      </w:r>
    </w:p>
    <w:p w:rsidR="004E6819" w:rsidRDefault="004E6819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 Nr 2  „ Wydatki budżetu powiatu nakielskiego na 2009 rok” wprowadza się zmiany określone w załączniku Nr 2 do niniejszej uchwały. </w:t>
      </w:r>
    </w:p>
    <w:p w:rsidR="008E76B7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3a „Limity wydatków na wieloletnie programy inwestycyjne powiatu nakielskiego w latach 2009-2012” wprowadza się zmiany określone załącznikami Nr 3 do niniejszej uchwały.</w:t>
      </w:r>
    </w:p>
    <w:p w:rsidR="008E76B7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4a „Zadania inwestycyjne powiatu nakielskiego w 2009 roku”      wprowadza się zmiany określone w załączniku Nr 4 do niniejszej uchwały.</w:t>
      </w:r>
    </w:p>
    <w:p w:rsidR="00E9369B" w:rsidRDefault="00111D22" w:rsidP="00E9369B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5 „Przychody i rozchody budżetu w 2009 roku” wprowadza się zmiany określone załącznikiem Nr 5 do niniejszej uchwały.</w:t>
      </w:r>
    </w:p>
    <w:p w:rsidR="00E9369B" w:rsidRDefault="008E76B7" w:rsidP="00E9369B">
      <w:pPr>
        <w:pStyle w:val="Normal"/>
        <w:ind w:left="708"/>
        <w:jc w:val="both"/>
        <w:rPr>
          <w:rFonts w:ascii="Times New Roman" w:hAnsi="Times New Roman"/>
          <w:color w:val="000000"/>
        </w:rPr>
      </w:pPr>
      <w:r w:rsidRPr="008E76B7">
        <w:rPr>
          <w:rFonts w:ascii="Times New Roman" w:hAnsi="Times New Roman"/>
          <w:color w:val="000000"/>
        </w:rPr>
        <w:t>W załączniku Nr 6 „Dochody i wydatki związane z realizacją zadań z zakresu administracji rządowej wykonywanych na podstawie porozumień z organa</w:t>
      </w:r>
      <w:r>
        <w:rPr>
          <w:rFonts w:ascii="Times New Roman" w:hAnsi="Times New Roman"/>
          <w:color w:val="000000"/>
        </w:rPr>
        <w:t>mi administracji rządowej w 2009</w:t>
      </w:r>
      <w:r w:rsidRPr="008E76B7">
        <w:rPr>
          <w:rFonts w:ascii="Times New Roman" w:hAnsi="Times New Roman"/>
          <w:color w:val="000000"/>
        </w:rPr>
        <w:t xml:space="preserve"> roku” wprowadza się zm</w:t>
      </w:r>
      <w:r w:rsidR="00111D22">
        <w:rPr>
          <w:rFonts w:ascii="Times New Roman" w:hAnsi="Times New Roman"/>
          <w:color w:val="000000"/>
        </w:rPr>
        <w:t>iany określone załącznikiem Nr 6</w:t>
      </w:r>
      <w:r w:rsidRPr="008E76B7">
        <w:rPr>
          <w:rFonts w:ascii="Times New Roman" w:hAnsi="Times New Roman"/>
          <w:color w:val="000000"/>
        </w:rPr>
        <w:t xml:space="preserve"> do niniejszej uchwały</w:t>
      </w:r>
      <w:r>
        <w:rPr>
          <w:rFonts w:ascii="Times New Roman" w:hAnsi="Times New Roman"/>
          <w:color w:val="000000"/>
        </w:rPr>
        <w:t>.</w:t>
      </w:r>
    </w:p>
    <w:p w:rsidR="00E9369B" w:rsidRDefault="00A24E4F" w:rsidP="00E9369B">
      <w:pPr>
        <w:pStyle w:val="Normal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załączniku Nr 7 „Dochody i wydatki związane z realizacją zadań własnych powiatu nakielskiego w 2009 roku” wprowadza się zmiany określone załącznikiem Nr 7 do niniejszej uchwały</w:t>
      </w:r>
      <w:r w:rsidRPr="00A24E4F">
        <w:rPr>
          <w:rFonts w:ascii="Times New Roman" w:hAnsi="Times New Roman"/>
          <w:color w:val="000000"/>
        </w:rPr>
        <w:t>.</w:t>
      </w:r>
    </w:p>
    <w:p w:rsidR="00E9369B" w:rsidRDefault="001F0069" w:rsidP="00E9369B">
      <w:pPr>
        <w:pStyle w:val="Normal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załączniku Nr 8 „Dochody i wydatki związane z realizacją zadań wykonywanych na podstawie porozumień (umów) między jednostkami samorządu terytorialnego w 2009 roku” wprowadza się zm</w:t>
      </w:r>
      <w:r w:rsidR="00111D22">
        <w:rPr>
          <w:rFonts w:ascii="Times New Roman" w:hAnsi="Times New Roman"/>
          <w:color w:val="000000"/>
        </w:rPr>
        <w:t xml:space="preserve">iany określone załącznikiem Nr </w:t>
      </w:r>
      <w:r w:rsidR="00A24E4F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 do niniejszej uchwały.</w:t>
      </w:r>
    </w:p>
    <w:p w:rsidR="003B333B" w:rsidRPr="003B333B" w:rsidRDefault="003B333B" w:rsidP="003B333B">
      <w:pPr>
        <w:pStyle w:val="Normal"/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6 otrzymuje brzmienie:</w:t>
      </w:r>
    </w:p>
    <w:p w:rsidR="003B333B" w:rsidRDefault="003B333B" w:rsidP="003B333B">
      <w:pPr>
        <w:pStyle w:val="Normal"/>
        <w:ind w:left="64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„Plan dochodów i wydatków w łącznej kwocie dla dochodów własnych jednostek budżetowych: dochody – 384.200,00 zł, wydatki – 414.200,00 zł” zgodnie z załącznikiem Nr 9 do niniejszej uchwały.</w:t>
      </w:r>
    </w:p>
    <w:p w:rsidR="00E9369B" w:rsidRPr="00E9369B" w:rsidRDefault="00E9369B" w:rsidP="00E9369B">
      <w:pPr>
        <w:pStyle w:val="Normal"/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</w:t>
      </w:r>
      <w:r w:rsidR="003B333B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ust.1 uchwały otrzymuje brzmienie:</w:t>
      </w:r>
    </w:p>
    <w:p w:rsidR="001F0069" w:rsidRDefault="001F0069" w:rsidP="00E9369B">
      <w:pPr>
        <w:pStyle w:val="Normal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„Dotacje </w:t>
      </w:r>
      <w:r w:rsidR="00E9369B">
        <w:rPr>
          <w:rFonts w:ascii="Times New Roman" w:hAnsi="Times New Roman"/>
          <w:color w:val="000000"/>
        </w:rPr>
        <w:t>podmiotowe</w:t>
      </w:r>
      <w:r>
        <w:rPr>
          <w:rFonts w:ascii="Times New Roman" w:hAnsi="Times New Roman"/>
          <w:color w:val="000000"/>
        </w:rPr>
        <w:t xml:space="preserve"> </w:t>
      </w:r>
      <w:r w:rsidR="00E9369B">
        <w:rPr>
          <w:rFonts w:ascii="Times New Roman" w:hAnsi="Times New Roman"/>
          <w:color w:val="000000"/>
        </w:rPr>
        <w:t xml:space="preserve">udzielone przez powiat w wysokości </w:t>
      </w:r>
      <w:r w:rsidR="003B333B">
        <w:rPr>
          <w:rFonts w:ascii="Times New Roman" w:hAnsi="Times New Roman"/>
          <w:color w:val="000000"/>
        </w:rPr>
        <w:t>1.370.060,00 zł</w:t>
      </w:r>
      <w:r>
        <w:rPr>
          <w:rFonts w:ascii="Times New Roman" w:hAnsi="Times New Roman"/>
          <w:color w:val="000000"/>
        </w:rPr>
        <w:t xml:space="preserve">” </w:t>
      </w:r>
      <w:r w:rsidR="003B333B">
        <w:rPr>
          <w:rFonts w:ascii="Times New Roman" w:hAnsi="Times New Roman"/>
          <w:color w:val="000000"/>
        </w:rPr>
        <w:t xml:space="preserve">zgodnie z </w:t>
      </w:r>
      <w:r w:rsidR="00111D22">
        <w:rPr>
          <w:rFonts w:ascii="Times New Roman" w:hAnsi="Times New Roman"/>
          <w:color w:val="000000"/>
        </w:rPr>
        <w:t xml:space="preserve">załącznikiem Nr </w:t>
      </w:r>
      <w:r w:rsidR="003B333B">
        <w:rPr>
          <w:rFonts w:ascii="Times New Roman" w:hAnsi="Times New Roman"/>
          <w:color w:val="000000"/>
        </w:rPr>
        <w:t>10</w:t>
      </w:r>
      <w:r>
        <w:rPr>
          <w:rFonts w:ascii="Times New Roman" w:hAnsi="Times New Roman"/>
          <w:color w:val="000000"/>
        </w:rPr>
        <w:t xml:space="preserve"> do niniejszej uchwały.</w:t>
      </w:r>
    </w:p>
    <w:p w:rsidR="00061A3D" w:rsidRDefault="00061A3D" w:rsidP="00061A3D">
      <w:pPr>
        <w:pStyle w:val="Normal"/>
        <w:ind w:left="708"/>
        <w:jc w:val="both"/>
        <w:rPr>
          <w:rFonts w:ascii="Times New Roman" w:hAnsi="Times New Roman" w:cs="Times New Roman"/>
        </w:rPr>
      </w:pPr>
    </w:p>
    <w:p w:rsidR="00061A3D" w:rsidRDefault="00061A3D" w:rsidP="00061A3D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lastRenderedPageBreak/>
        <w:t>§</w:t>
      </w:r>
      <w:r>
        <w:rPr>
          <w:rFonts w:ascii="Times New Roman" w:hAnsi="Times New Roman" w:cs="Times New Roman"/>
          <w:color w:val="000000"/>
        </w:rPr>
        <w:t xml:space="preserve"> 9</w:t>
      </w:r>
      <w:r w:rsidRPr="00337D80">
        <w:rPr>
          <w:rFonts w:ascii="Times New Roman" w:hAnsi="Times New Roman" w:cs="Times New Roman"/>
          <w:color w:val="000000"/>
        </w:rPr>
        <w:t>  uchwały otrzymuje brzmienie:</w:t>
      </w:r>
    </w:p>
    <w:p w:rsidR="00061A3D" w:rsidRPr="00DD7CE2" w:rsidRDefault="00061A3D" w:rsidP="00061A3D">
      <w:pPr>
        <w:pStyle w:val="Normal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</w:t>
      </w:r>
      <w:r w:rsidRPr="00DD7CE2">
        <w:rPr>
          <w:rFonts w:ascii="Times New Roman" w:hAnsi="Times New Roman" w:cs="Times New Roman"/>
        </w:rPr>
        <w:t>§ 9</w:t>
      </w:r>
      <w:r>
        <w:rPr>
          <w:rFonts w:ascii="Times New Roman" w:hAnsi="Times New Roman" w:cs="Times New Roman"/>
        </w:rPr>
        <w:t xml:space="preserve">.  </w:t>
      </w:r>
      <w:r w:rsidRPr="00DD7CE2">
        <w:rPr>
          <w:rFonts w:ascii="Times New Roman" w:hAnsi="Times New Roman" w:cs="Times New Roman"/>
        </w:rPr>
        <w:t>Limity zobowiązań z tytułu kredytów i pożyczek zaciąganych na:</w:t>
      </w:r>
    </w:p>
    <w:p w:rsidR="00061A3D" w:rsidRPr="00DD7CE2" w:rsidRDefault="00061A3D" w:rsidP="00061A3D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sfinansowanie przejściowego deficytu budżetu w kwocie 500.000,00 zł,</w:t>
      </w:r>
    </w:p>
    <w:p w:rsidR="00061A3D" w:rsidRPr="00DD7CE2" w:rsidRDefault="00061A3D" w:rsidP="00061A3D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sfinansowanie planowanego deficytu budżetu w kwocie </w:t>
      </w:r>
      <w:r w:rsidR="00174C30">
        <w:rPr>
          <w:rFonts w:ascii="Times New Roman" w:hAnsi="Times New Roman" w:cs="Times New Roman"/>
        </w:rPr>
        <w:t>4.864</w:t>
      </w:r>
      <w:r w:rsidR="003B333B">
        <w:rPr>
          <w:rFonts w:ascii="Times New Roman" w:hAnsi="Times New Roman" w:cs="Times New Roman"/>
        </w:rPr>
        <w:t>.900</w:t>
      </w:r>
      <w:r w:rsidRPr="00DD7CE2">
        <w:rPr>
          <w:rFonts w:ascii="Times New Roman" w:hAnsi="Times New Roman" w:cs="Times New Roman"/>
        </w:rPr>
        <w:t>,00 zł.</w:t>
      </w:r>
    </w:p>
    <w:p w:rsidR="004A4146" w:rsidRPr="00A24E4F" w:rsidRDefault="004A4146" w:rsidP="00A24E4F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A24E4F">
        <w:rPr>
          <w:color w:val="000000"/>
        </w:rPr>
        <w:t xml:space="preserve">W załączniku Nr 15 „Prognoza kwoty długu i spłat na rok 2009 i lata następne” wprowadza się zmiany określone załącznikiem Nr </w:t>
      </w:r>
      <w:r w:rsidR="00A24E4F">
        <w:rPr>
          <w:color w:val="000000"/>
        </w:rPr>
        <w:t>11</w:t>
      </w:r>
      <w:r w:rsidRPr="00A24E4F">
        <w:rPr>
          <w:color w:val="000000"/>
        </w:rPr>
        <w:t xml:space="preserve"> do niniejszej uchwały.</w:t>
      </w:r>
    </w:p>
    <w:p w:rsidR="009351DE" w:rsidRDefault="001F0069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0069">
        <w:rPr>
          <w:rFonts w:ascii="Times New Roman" w:hAnsi="Times New Roman"/>
          <w:color w:val="000000"/>
          <w:sz w:val="24"/>
          <w:szCs w:val="24"/>
        </w:rPr>
        <w:t>W załączniku Nr 16”</w:t>
      </w:r>
      <w:r w:rsidR="0037386C" w:rsidRPr="001F0069">
        <w:rPr>
          <w:rFonts w:ascii="Times New Roman" w:hAnsi="Times New Roman" w:cs="Times New Roman"/>
          <w:sz w:val="24"/>
          <w:szCs w:val="24"/>
        </w:rPr>
        <w:t xml:space="preserve"> </w:t>
      </w:r>
      <w:r w:rsidR="009351DE" w:rsidRPr="001F0069">
        <w:rPr>
          <w:rFonts w:ascii="Times New Roman" w:hAnsi="Times New Roman" w:cs="Times New Roman"/>
          <w:sz w:val="24"/>
          <w:szCs w:val="24"/>
        </w:rPr>
        <w:t>Wydatki na programy i projekty ze środków pochodzących z funduszy strukturalnych i Funduszy Spójności</w:t>
      </w:r>
      <w:r w:rsidRPr="001F0069">
        <w:rPr>
          <w:rFonts w:ascii="Times New Roman" w:hAnsi="Times New Roman" w:cs="Times New Roman"/>
          <w:sz w:val="24"/>
          <w:szCs w:val="24"/>
        </w:rPr>
        <w:t xml:space="preserve">” wprowadza się zmiany określone załącznikiem Nr </w:t>
      </w:r>
      <w:r w:rsidR="00111D22">
        <w:rPr>
          <w:rFonts w:ascii="Times New Roman" w:hAnsi="Times New Roman" w:cs="Times New Roman"/>
          <w:sz w:val="24"/>
          <w:szCs w:val="24"/>
        </w:rPr>
        <w:t>1</w:t>
      </w:r>
      <w:r w:rsidR="00A24E4F">
        <w:rPr>
          <w:rFonts w:ascii="Times New Roman" w:hAnsi="Times New Roman" w:cs="Times New Roman"/>
          <w:sz w:val="24"/>
          <w:szCs w:val="24"/>
        </w:rPr>
        <w:t>2</w:t>
      </w:r>
      <w:r w:rsidR="004A4146">
        <w:rPr>
          <w:rFonts w:ascii="Times New Roman" w:hAnsi="Times New Roman" w:cs="Times New Roman"/>
          <w:sz w:val="24"/>
          <w:szCs w:val="24"/>
        </w:rPr>
        <w:t xml:space="preserve"> </w:t>
      </w:r>
      <w:r w:rsidRPr="001F0069">
        <w:rPr>
          <w:rFonts w:ascii="Times New Roman" w:hAnsi="Times New Roman" w:cs="Times New Roman"/>
          <w:sz w:val="24"/>
          <w:szCs w:val="24"/>
        </w:rPr>
        <w:t>do niniejszej uchwały</w:t>
      </w:r>
      <w:r w:rsidR="009351DE" w:rsidRPr="001F0069">
        <w:rPr>
          <w:rFonts w:ascii="Times New Roman" w:hAnsi="Times New Roman" w:cs="Times New Roman"/>
          <w:sz w:val="24"/>
          <w:szCs w:val="24"/>
        </w:rPr>
        <w:t>.</w:t>
      </w:r>
    </w:p>
    <w:p w:rsidR="009351DE" w:rsidRPr="00DD7CE2" w:rsidRDefault="009351DE" w:rsidP="00C37C59">
      <w:pPr>
        <w:pStyle w:val="Normal"/>
        <w:rPr>
          <w:rFonts w:ascii="Times New Roman" w:hAnsi="Times New Roman" w:cs="Times New Roman"/>
        </w:rPr>
      </w:pPr>
      <w:r w:rsidRPr="009106E8">
        <w:rPr>
          <w:rFonts w:ascii="Times New Roman" w:hAnsi="Times New Roman" w:cs="Times New Roman"/>
          <w:b/>
        </w:rPr>
        <w:t xml:space="preserve">§ </w:t>
      </w:r>
      <w:r w:rsidR="0037386C" w:rsidRPr="009106E8">
        <w:rPr>
          <w:rFonts w:ascii="Times New Roman" w:hAnsi="Times New Roman" w:cs="Times New Roman"/>
          <w:b/>
        </w:rPr>
        <w:t>2</w:t>
      </w:r>
      <w:r w:rsidR="00C37C59" w:rsidRPr="009106E8">
        <w:rPr>
          <w:rFonts w:ascii="Times New Roman" w:hAnsi="Times New Roman" w:cs="Times New Roman"/>
          <w:b/>
        </w:rPr>
        <w:t>.</w:t>
      </w:r>
      <w:r w:rsidR="00C37C59"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>Wykonanie Uchwały powierza się Zarządowi Powiatu.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9351DE" w:rsidRPr="00DD7CE2" w:rsidRDefault="009351DE" w:rsidP="00C37C59">
      <w:pPr>
        <w:pStyle w:val="Normal"/>
        <w:rPr>
          <w:rFonts w:ascii="Times New Roman" w:hAnsi="Times New Roman" w:cs="Times New Roman"/>
        </w:rPr>
      </w:pPr>
      <w:r w:rsidRPr="009106E8">
        <w:rPr>
          <w:rFonts w:ascii="Times New Roman" w:hAnsi="Times New Roman" w:cs="Times New Roman"/>
          <w:b/>
        </w:rPr>
        <w:t xml:space="preserve">§ </w:t>
      </w:r>
      <w:r w:rsidR="0037386C" w:rsidRPr="009106E8">
        <w:rPr>
          <w:rFonts w:ascii="Times New Roman" w:hAnsi="Times New Roman" w:cs="Times New Roman"/>
          <w:b/>
        </w:rPr>
        <w:t>3</w:t>
      </w:r>
      <w:r w:rsidR="00C37C59" w:rsidRPr="009106E8">
        <w:rPr>
          <w:rFonts w:ascii="Times New Roman" w:hAnsi="Times New Roman" w:cs="Times New Roman"/>
          <w:b/>
        </w:rPr>
        <w:t>.</w:t>
      </w:r>
      <w:r w:rsidR="00C37C59"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 xml:space="preserve">Uchwała wchodzi w życie z dniem </w:t>
      </w:r>
      <w:r w:rsidR="00EE31EA">
        <w:rPr>
          <w:rFonts w:ascii="Times New Roman" w:hAnsi="Times New Roman" w:cs="Times New Roman"/>
        </w:rPr>
        <w:t>podjęcia i  podlega publikacji</w:t>
      </w:r>
      <w:r w:rsidRPr="00DD7CE2">
        <w:rPr>
          <w:rFonts w:ascii="Times New Roman" w:hAnsi="Times New Roman" w:cs="Times New Roman"/>
        </w:rPr>
        <w:t xml:space="preserve"> w Biuletynie Informacji Publicznej.</w:t>
      </w: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9351DE" w:rsidRPr="00431AE9" w:rsidRDefault="00EF1D33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>P</w:t>
      </w:r>
      <w:r w:rsidR="009351DE" w:rsidRPr="00431AE9">
        <w:rPr>
          <w:rFonts w:ascii="Times New Roman" w:hAnsi="Times New Roman" w:cs="Times New Roman"/>
          <w:b/>
          <w:sz w:val="22"/>
          <w:szCs w:val="22"/>
        </w:rPr>
        <w:t>RZEWODNICZĄCY RADY</w:t>
      </w:r>
    </w:p>
    <w:p w:rsidR="009351DE" w:rsidRPr="00431AE9" w:rsidRDefault="009351DE" w:rsidP="009351DE">
      <w:pPr>
        <w:pStyle w:val="Normal"/>
        <w:rPr>
          <w:rFonts w:ascii="Times New Roman" w:hAnsi="Times New Roman" w:cs="Times New Roman"/>
          <w:b/>
          <w:sz w:val="22"/>
          <w:szCs w:val="22"/>
        </w:rPr>
      </w:pPr>
    </w:p>
    <w:p w:rsidR="009351DE" w:rsidRPr="00431AE9" w:rsidRDefault="009351DE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 xml:space="preserve">  Małgorzata Waleryś-Masiak</w:t>
      </w: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DB0775" w:rsidP="00B81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775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E016B9" w:rsidRPr="00C540AC" w:rsidRDefault="00E016B9" w:rsidP="00E73033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540AC">
        <w:rPr>
          <w:rFonts w:ascii="Times New Roman" w:hAnsi="Times New Roman" w:cs="Times New Roman"/>
          <w:b/>
          <w:i/>
          <w:sz w:val="20"/>
          <w:szCs w:val="20"/>
        </w:rPr>
        <w:t xml:space="preserve">Zmian w dochodach budżetu powiatu na rok 2009 dokonuje się na podstawie: </w:t>
      </w:r>
    </w:p>
    <w:p w:rsidR="006E4267" w:rsidRPr="00E73033" w:rsidRDefault="006E4267" w:rsidP="00E730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</w:t>
      </w:r>
      <w:r w:rsidR="00E016B9" w:rsidRPr="00E73033">
        <w:rPr>
          <w:rFonts w:ascii="Times New Roman" w:hAnsi="Times New Roman" w:cs="Times New Roman"/>
          <w:b/>
          <w:sz w:val="20"/>
          <w:szCs w:val="20"/>
        </w:rPr>
        <w:t>ział 60014 Drogi publiczne powiatowe,</w:t>
      </w:r>
    </w:p>
    <w:p w:rsidR="006E4267" w:rsidRPr="00E73033" w:rsidRDefault="00E016B9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 xml:space="preserve"> </w:t>
      </w:r>
      <w:r w:rsidR="006E4267" w:rsidRPr="00E73033">
        <w:rPr>
          <w:rFonts w:ascii="Times New Roman" w:hAnsi="Times New Roman" w:cs="Times New Roman"/>
          <w:sz w:val="20"/>
          <w:szCs w:val="20"/>
        </w:rPr>
        <w:t xml:space="preserve">- </w:t>
      </w:r>
      <w:r w:rsidRPr="00E73033">
        <w:rPr>
          <w:rFonts w:ascii="Times New Roman" w:hAnsi="Times New Roman" w:cs="Times New Roman"/>
          <w:sz w:val="20"/>
          <w:szCs w:val="20"/>
        </w:rPr>
        <w:t>decyzji Wojewody Kujawsko-Pomorskiego WFB.I.3011-4/09 z dnia 26 lutego 2009r. zwiększającej dochody o kwotę 1.099.100,00 zł z przeznaczeniem na dofinansowanie przedsię</w:t>
      </w:r>
      <w:r w:rsidR="00B34A6B" w:rsidRPr="00E73033">
        <w:rPr>
          <w:rFonts w:ascii="Times New Roman" w:hAnsi="Times New Roman" w:cs="Times New Roman"/>
          <w:sz w:val="20"/>
          <w:szCs w:val="20"/>
        </w:rPr>
        <w:t>wzięć realizowanych w ramach pro</w:t>
      </w:r>
      <w:r w:rsidRPr="00E73033">
        <w:rPr>
          <w:rFonts w:ascii="Times New Roman" w:hAnsi="Times New Roman" w:cs="Times New Roman"/>
          <w:sz w:val="20"/>
          <w:szCs w:val="20"/>
        </w:rPr>
        <w:t xml:space="preserve">gramu wieloletniego pn. „Narodowy Program Przebudowy Dróg Lokalnych 2008-2011” na remont połączenia drogowego łączącego drogę krajową nr 5 z drogą wojewódzką nr 247 na odcinku Zalesie- </w:t>
      </w:r>
      <w:r w:rsidR="006E4267" w:rsidRPr="00E73033">
        <w:rPr>
          <w:rFonts w:ascii="Times New Roman" w:hAnsi="Times New Roman" w:cs="Times New Roman"/>
          <w:sz w:val="20"/>
          <w:szCs w:val="20"/>
        </w:rPr>
        <w:t>Królikowo-Dąbrówka Sł.- droga powiatowa nr 1943C i 1944C,</w:t>
      </w:r>
      <w:r w:rsidR="00ED1075">
        <w:rPr>
          <w:rFonts w:ascii="Times New Roman" w:hAnsi="Times New Roman" w:cs="Times New Roman"/>
          <w:sz w:val="20"/>
          <w:szCs w:val="20"/>
        </w:rPr>
        <w:t xml:space="preserve"> odpowiednich zmian dokonuje się po stronie wydatków budżetowych,</w:t>
      </w:r>
    </w:p>
    <w:p w:rsidR="003516BD" w:rsidRPr="00E73033" w:rsidRDefault="006E4267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>- dokonuje się zmiany klasyfikacji budżetowej paragrafu z 6610 (Dotacje celowe otrzymane z gminy na inwestycje i zakupy inwestycyjne realizowane na podstawie porozumień między jednostkami samorządu terytorialnego) na paragraf 6300 (Wpływy z tytułu pomocy finansowej udzielanej między jednostkami samorządu terytorialnego na dofinansowanie własnych zadań inwestycyjnych i zakupów inwestycyjnych)</w:t>
      </w:r>
      <w:r w:rsidR="003516BD" w:rsidRPr="00E73033">
        <w:rPr>
          <w:rFonts w:ascii="Times New Roman" w:hAnsi="Times New Roman" w:cs="Times New Roman"/>
          <w:sz w:val="20"/>
          <w:szCs w:val="20"/>
        </w:rPr>
        <w:t>, w związku z otrzymaniem kwoty 500.000,00 zł na inwestycję drogową od Gminy Szubin w formie pomocy finansowej.</w:t>
      </w:r>
    </w:p>
    <w:p w:rsidR="003516BD" w:rsidRPr="00E73033" w:rsidRDefault="003516BD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70005 Gospodarka gruntami i nieruchomościami</w:t>
      </w:r>
      <w:r w:rsidRPr="00E73033">
        <w:rPr>
          <w:rFonts w:ascii="Times New Roman" w:hAnsi="Times New Roman" w:cs="Times New Roman"/>
          <w:sz w:val="20"/>
          <w:szCs w:val="20"/>
        </w:rPr>
        <w:t>, dokonuje się zwiększenia dochodów o 20.000,00 zł w paragrafie 2360 z tytułu 25% udziału w dochodach z tytułu wieczystego użytkowania gruntów.</w:t>
      </w:r>
    </w:p>
    <w:p w:rsidR="00475A21" w:rsidRPr="00E73033" w:rsidRDefault="003516BD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75020 Starostwa Powiatowe</w:t>
      </w:r>
      <w:r w:rsidRPr="00E73033">
        <w:rPr>
          <w:rFonts w:ascii="Times New Roman" w:hAnsi="Times New Roman" w:cs="Times New Roman"/>
          <w:sz w:val="20"/>
          <w:szCs w:val="20"/>
        </w:rPr>
        <w:t>, dokonuje się zwiększenia dochodów o kwotę 72.058,00 zł w paragrafie 0870 z tytułu należności ze sprzedaży środków trwałych po SP ZOZ  w Szubinie</w:t>
      </w:r>
      <w:r w:rsidR="00475A21" w:rsidRPr="00E73033">
        <w:rPr>
          <w:rFonts w:ascii="Times New Roman" w:hAnsi="Times New Roman" w:cs="Times New Roman"/>
          <w:sz w:val="20"/>
          <w:szCs w:val="20"/>
        </w:rPr>
        <w:t>, umowa nr 169/M/LIK/2005.</w:t>
      </w:r>
    </w:p>
    <w:p w:rsidR="00475A21" w:rsidRPr="00E73033" w:rsidRDefault="00475A21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75411 Komendy Powiatowe Państwowej Straży Pożarnej</w:t>
      </w:r>
      <w:r w:rsidRPr="00E73033">
        <w:rPr>
          <w:rFonts w:ascii="Times New Roman" w:hAnsi="Times New Roman" w:cs="Times New Roman"/>
          <w:sz w:val="20"/>
          <w:szCs w:val="20"/>
        </w:rPr>
        <w:t>, na podstawie decyzji Wojewody Kujawsko-Pomorskiego WFB.I. 3011-20/09 z dnia 21 maja 2009 roku dokonuje się zwiększenia dochodów o kwotę 78.900,00 zł z przeznaczeniem na sfinansowanie odprawy pośmiertnej, zasiłku pogrzebowego i ekwiwalentu za niewykorzystany urlop funkcjonariusza, odpowiednich zmian dokonuje się po stronie wydatków budżetowych.</w:t>
      </w:r>
    </w:p>
    <w:p w:rsidR="00475A21" w:rsidRPr="00E73033" w:rsidRDefault="00475A21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75814 Różne rozliczenia finansowe</w:t>
      </w:r>
      <w:r w:rsidRPr="00E73033">
        <w:rPr>
          <w:rFonts w:ascii="Times New Roman" w:hAnsi="Times New Roman" w:cs="Times New Roman"/>
          <w:sz w:val="20"/>
          <w:szCs w:val="20"/>
        </w:rPr>
        <w:t>, dokonuje się zwiększenia środków finansowych w paragrafie 0920 o kwotę 110.000,00 zł z tytułu odsetek od lokat na rachunkach bankowych.</w:t>
      </w:r>
    </w:p>
    <w:p w:rsidR="00DB0775" w:rsidRPr="00E73033" w:rsidRDefault="00475A21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80130 Szkoły zawodowe</w:t>
      </w:r>
      <w:r w:rsidR="00BA0EC1" w:rsidRPr="00E73033">
        <w:rPr>
          <w:rFonts w:ascii="Times New Roman" w:hAnsi="Times New Roman" w:cs="Times New Roman"/>
          <w:sz w:val="20"/>
          <w:szCs w:val="20"/>
        </w:rPr>
        <w:t xml:space="preserve">, dokonuje się przeniesienia kwoty 100.000,00 zł, która jest udziałem Gminy Szubin w budowę boiska sportowego Orlik, do rozdziału 92601 do paragrafu 6300 (Wpływy z tytułu pomocy finansowej udzielanej między jednostkami samorządu terytorialnego na dofinansowanie własnych zadań inwestycyjnych i zakupów inwestycyjnych) z uwagi na przekazanie </w:t>
      </w:r>
      <w:proofErr w:type="spellStart"/>
      <w:r w:rsidR="00BA0EC1" w:rsidRPr="00E73033">
        <w:rPr>
          <w:rFonts w:ascii="Times New Roman" w:hAnsi="Times New Roman" w:cs="Times New Roman"/>
          <w:sz w:val="20"/>
          <w:szCs w:val="20"/>
        </w:rPr>
        <w:t>w.w</w:t>
      </w:r>
      <w:proofErr w:type="spellEnd"/>
      <w:r w:rsidR="00BA0EC1" w:rsidRPr="00E73033">
        <w:rPr>
          <w:rFonts w:ascii="Times New Roman" w:hAnsi="Times New Roman" w:cs="Times New Roman"/>
          <w:sz w:val="20"/>
          <w:szCs w:val="20"/>
        </w:rPr>
        <w:t>. środków w formie pomocy finansowej.</w:t>
      </w:r>
    </w:p>
    <w:p w:rsidR="00DC5170" w:rsidRPr="00E73033" w:rsidRDefault="00BA0EC1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85202 Domy Pomocy Społecznej</w:t>
      </w:r>
      <w:r w:rsidRPr="00E73033">
        <w:rPr>
          <w:rFonts w:ascii="Times New Roman" w:hAnsi="Times New Roman" w:cs="Times New Roman"/>
          <w:sz w:val="20"/>
          <w:szCs w:val="20"/>
        </w:rPr>
        <w:t>, na wniosek dyrektora Domu Pomocy Społecznej dokonuje się zmniejszenia dochodów w paragrafie 0830 o 100.000,00 zł w</w:t>
      </w:r>
      <w:r w:rsidR="00ED1075">
        <w:rPr>
          <w:rFonts w:ascii="Times New Roman" w:hAnsi="Times New Roman" w:cs="Times New Roman"/>
          <w:sz w:val="20"/>
          <w:szCs w:val="20"/>
        </w:rPr>
        <w:t xml:space="preserve"> związku z tym, że od miesiąca </w:t>
      </w:r>
      <w:r w:rsidRPr="00E73033">
        <w:rPr>
          <w:rFonts w:ascii="Times New Roman" w:hAnsi="Times New Roman" w:cs="Times New Roman"/>
          <w:sz w:val="20"/>
          <w:szCs w:val="20"/>
        </w:rPr>
        <w:t xml:space="preserve"> stycznia do maja 2009 roku DPS zamieszkiwało mniej mieszkańców niż planowano i zakładano podczas konstrukcji budżetu na 2009 rok</w:t>
      </w:r>
      <w:r w:rsidR="00DC5170" w:rsidRPr="00E73033">
        <w:rPr>
          <w:rFonts w:ascii="Times New Roman" w:hAnsi="Times New Roman" w:cs="Times New Roman"/>
          <w:sz w:val="20"/>
          <w:szCs w:val="20"/>
        </w:rPr>
        <w:t xml:space="preserve"> oraz zwiększa się wpływy do budżetu nadwyżki dochodów własnych lub środków obrotowych o kwotę 17.830,00 zł urealniając plan do wykonania.</w:t>
      </w:r>
    </w:p>
    <w:p w:rsidR="00CF7E72" w:rsidRPr="00E73033" w:rsidRDefault="00DC5170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85204 Rodziny zastępcze</w:t>
      </w:r>
      <w:r w:rsidRPr="00E73033">
        <w:rPr>
          <w:rFonts w:ascii="Times New Roman" w:hAnsi="Times New Roman" w:cs="Times New Roman"/>
          <w:sz w:val="20"/>
          <w:szCs w:val="20"/>
        </w:rPr>
        <w:t xml:space="preserve">, na podstawie umowy darowizny 61/XVI/TVP/RD/08 z dnia 25 maja 2009 roku zawartą pomiędzy Telewizją Polską S.A. a Powiatem Nakielskim, dokonuje się zwiększenia dochodów w paragrafie 0960 o kwotę 10.000,00 zł, z przeznaczeniem na wybudowanie placu zabaw „Leśna polana” w Pogotowiu Rodzinnym w </w:t>
      </w:r>
      <w:proofErr w:type="spellStart"/>
      <w:r w:rsidRPr="00E73033">
        <w:rPr>
          <w:rFonts w:ascii="Times New Roman" w:hAnsi="Times New Roman" w:cs="Times New Roman"/>
          <w:sz w:val="20"/>
          <w:szCs w:val="20"/>
        </w:rPr>
        <w:t>Orlu</w:t>
      </w:r>
      <w:proofErr w:type="spellEnd"/>
      <w:r w:rsidRPr="00E73033">
        <w:rPr>
          <w:rFonts w:ascii="Times New Roman" w:hAnsi="Times New Roman" w:cs="Times New Roman"/>
          <w:sz w:val="20"/>
          <w:szCs w:val="20"/>
        </w:rPr>
        <w:t xml:space="preserve"> prowadzonym przez państwa Domańskich, odpowiednich zmian dokonuje się po stronie wydatków budżetowych.</w:t>
      </w:r>
    </w:p>
    <w:p w:rsidR="00CF7E72" w:rsidRPr="00E73033" w:rsidRDefault="00CF7E72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85333 Powiatowe Urzędy Pracy</w:t>
      </w:r>
      <w:r w:rsidRPr="00E73033">
        <w:rPr>
          <w:rFonts w:ascii="Times New Roman" w:hAnsi="Times New Roman" w:cs="Times New Roman"/>
          <w:sz w:val="20"/>
          <w:szCs w:val="20"/>
        </w:rPr>
        <w:t xml:space="preserve">, </w:t>
      </w:r>
      <w:r w:rsidRPr="0030077D">
        <w:rPr>
          <w:rFonts w:ascii="Times New Roman" w:hAnsi="Times New Roman" w:cs="Times New Roman"/>
          <w:sz w:val="20"/>
          <w:szCs w:val="20"/>
        </w:rPr>
        <w:t xml:space="preserve">w związku z wpływem dochodów </w:t>
      </w:r>
      <w:r w:rsidR="0030077D" w:rsidRPr="0030077D">
        <w:rPr>
          <w:rFonts w:ascii="Times New Roman" w:hAnsi="Times New Roman" w:cs="Times New Roman"/>
          <w:sz w:val="20"/>
          <w:szCs w:val="20"/>
        </w:rPr>
        <w:t>różnych</w:t>
      </w:r>
      <w:r w:rsidRPr="0030077D">
        <w:rPr>
          <w:rFonts w:ascii="Times New Roman" w:hAnsi="Times New Roman" w:cs="Times New Roman"/>
          <w:sz w:val="20"/>
          <w:szCs w:val="20"/>
        </w:rPr>
        <w:t xml:space="preserve"> zwiększa się dochody budżetowe poprzez utworzenie paragrafu 0970 w wysokości 160,00 zł</w:t>
      </w:r>
      <w:r w:rsidRPr="00E73033">
        <w:rPr>
          <w:rFonts w:ascii="Times New Roman" w:hAnsi="Times New Roman" w:cs="Times New Roman"/>
          <w:sz w:val="20"/>
          <w:szCs w:val="20"/>
        </w:rPr>
        <w:t>.</w:t>
      </w:r>
    </w:p>
    <w:p w:rsidR="00F04236" w:rsidRPr="00E73033" w:rsidRDefault="00CF7E72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85395 Pozostała działalność</w:t>
      </w:r>
      <w:r w:rsidRPr="00E73033">
        <w:rPr>
          <w:rFonts w:ascii="Times New Roman" w:hAnsi="Times New Roman" w:cs="Times New Roman"/>
          <w:sz w:val="20"/>
          <w:szCs w:val="20"/>
        </w:rPr>
        <w:t xml:space="preserve">, na podstawie umowy ramowej Projektu systemowego „Aktywna integracja szansą aktywnego rozwoju mieszkańców Powiatu Nakielskiego” w ramach Programu Operacyjnego </w:t>
      </w:r>
      <w:r w:rsidRPr="00E73033">
        <w:rPr>
          <w:rFonts w:ascii="Times New Roman" w:hAnsi="Times New Roman" w:cs="Times New Roman"/>
          <w:sz w:val="20"/>
          <w:szCs w:val="20"/>
        </w:rPr>
        <w:lastRenderedPageBreak/>
        <w:t xml:space="preserve">Kapitał </w:t>
      </w:r>
      <w:r w:rsidR="00E7497F" w:rsidRPr="00E73033">
        <w:rPr>
          <w:rFonts w:ascii="Times New Roman" w:hAnsi="Times New Roman" w:cs="Times New Roman"/>
          <w:sz w:val="20"/>
          <w:szCs w:val="20"/>
        </w:rPr>
        <w:t xml:space="preserve"> Ludzki współfinansowanego ze środków Europejskiego Funduszu Społecznego nr DN.3040-UE-116/2008 zawartej w dniu 05.09.2008r. zwiększa się plan dochodów o kwotę 203.411,00 zł z przeznaczeniem na realizację </w:t>
      </w:r>
      <w:proofErr w:type="spellStart"/>
      <w:r w:rsidR="00E7497F" w:rsidRPr="00E73033">
        <w:rPr>
          <w:rFonts w:ascii="Times New Roman" w:hAnsi="Times New Roman" w:cs="Times New Roman"/>
          <w:sz w:val="20"/>
          <w:szCs w:val="20"/>
        </w:rPr>
        <w:t>w.w</w:t>
      </w:r>
      <w:proofErr w:type="spellEnd"/>
      <w:r w:rsidR="00E7497F" w:rsidRPr="00E73033">
        <w:rPr>
          <w:rFonts w:ascii="Times New Roman" w:hAnsi="Times New Roman" w:cs="Times New Roman"/>
          <w:sz w:val="20"/>
          <w:szCs w:val="20"/>
        </w:rPr>
        <w:t xml:space="preserve"> projektu zabezpieczając odpowiednio środki finansowe po stronie wydatków budżetowych oraz deklarowaną kwotę wkładu własnego w wysokości 10.985,00 zł przenosząc z rozdziału 85204 paragraf 3110.</w:t>
      </w:r>
    </w:p>
    <w:p w:rsidR="00F04236" w:rsidRPr="00E73033" w:rsidRDefault="00F04236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85410 Internaty i bursy szkolne</w:t>
      </w:r>
      <w:r w:rsidRPr="00E73033">
        <w:rPr>
          <w:rFonts w:ascii="Times New Roman" w:hAnsi="Times New Roman" w:cs="Times New Roman"/>
          <w:sz w:val="20"/>
          <w:szCs w:val="20"/>
        </w:rPr>
        <w:t>, dokonuje się zmiany w planie dochodów Internatu Zespołu Szkół Ponadgimnazjalnych w Szubinie o kwotę 300 zł zmieniając klasyfikację tj. paragraf 0910 na 0920.</w:t>
      </w:r>
    </w:p>
    <w:p w:rsidR="00F04236" w:rsidRPr="00E73033" w:rsidRDefault="00F04236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85420 Młodzieżowe Ośrodki Wychowawcze</w:t>
      </w:r>
      <w:r w:rsidRPr="00E73033">
        <w:rPr>
          <w:rFonts w:ascii="Times New Roman" w:hAnsi="Times New Roman" w:cs="Times New Roman"/>
          <w:sz w:val="20"/>
          <w:szCs w:val="20"/>
        </w:rPr>
        <w:t>, w związku z wpływem środków finansowych z tytułu kar umownych za nieterminowe ukończenie prac remontowych, zwiększa się dochody na paragrafie 0580 o kwotę 19.525,00 zł.</w:t>
      </w:r>
    </w:p>
    <w:p w:rsidR="0030077D" w:rsidRDefault="00F04236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92601 Obiekty Sportowe</w:t>
      </w:r>
      <w:r w:rsidRPr="00E73033">
        <w:rPr>
          <w:rFonts w:ascii="Times New Roman" w:hAnsi="Times New Roman" w:cs="Times New Roman"/>
          <w:sz w:val="20"/>
          <w:szCs w:val="20"/>
        </w:rPr>
        <w:t xml:space="preserve">, dokonuje się zwiększenia dochodów w paragrafie 6300 o 333.000,00 zł </w:t>
      </w:r>
      <w:r w:rsidR="00745670" w:rsidRPr="00E73033">
        <w:rPr>
          <w:rFonts w:ascii="Times New Roman" w:hAnsi="Times New Roman" w:cs="Times New Roman"/>
          <w:sz w:val="20"/>
          <w:szCs w:val="20"/>
        </w:rPr>
        <w:t>na podstawie uchwały Nr XXX/612/09 Sejmiku Województwa Kujawsko-Pomorskiego z dnia 26 stycznia 2009 roku w sprawie udzielenia pomocy finansowej Powiatowi Nakielskiemu, z przeznaczeniem na dofinansowanie budowy kompleksu sportowo-rekreacyjnego w Szubinie w ramach programu „Moje Boisko-Orlik 2012”</w:t>
      </w:r>
      <w:r w:rsidR="0030077D">
        <w:rPr>
          <w:rFonts w:ascii="Times New Roman" w:hAnsi="Times New Roman" w:cs="Times New Roman"/>
          <w:sz w:val="20"/>
          <w:szCs w:val="20"/>
        </w:rPr>
        <w:t>.</w:t>
      </w:r>
      <w:r w:rsidR="00745670" w:rsidRPr="00E730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07B2" w:rsidRPr="00E73033" w:rsidRDefault="002E07B2" w:rsidP="00E73033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73033">
        <w:rPr>
          <w:rFonts w:ascii="Times New Roman" w:hAnsi="Times New Roman" w:cs="Times New Roman"/>
          <w:b/>
          <w:i/>
          <w:sz w:val="20"/>
          <w:szCs w:val="20"/>
        </w:rPr>
        <w:t>Zmian w planie wydatków budżetowych dokonuje się:</w:t>
      </w:r>
    </w:p>
    <w:p w:rsidR="002E07B2" w:rsidRDefault="002E07B2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60014 Drogi Publiczne Powiatowe</w:t>
      </w:r>
      <w:r w:rsidRPr="00E73033">
        <w:rPr>
          <w:rFonts w:ascii="Times New Roman" w:hAnsi="Times New Roman" w:cs="Times New Roman"/>
          <w:sz w:val="20"/>
          <w:szCs w:val="20"/>
        </w:rPr>
        <w:t>, na wniosek dyrektora Zarządu Dróg Powiatowych dotyczący przeniesienia kwoty 30.000,00 zł z środków finansowych zaoszczędzonych w wyniku przetargu na inwestycji drogowej na zakup kosiarki bijakowej.</w:t>
      </w:r>
    </w:p>
    <w:p w:rsidR="00C540AC" w:rsidRPr="00E73033" w:rsidRDefault="00C540AC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C540AC">
        <w:rPr>
          <w:rFonts w:ascii="Times New Roman" w:hAnsi="Times New Roman" w:cs="Times New Roman"/>
          <w:b/>
          <w:sz w:val="20"/>
          <w:szCs w:val="20"/>
        </w:rPr>
        <w:t>Rozdział 75818 Rezerwy ogólne i celowe</w:t>
      </w:r>
      <w:r>
        <w:rPr>
          <w:rFonts w:ascii="Times New Roman" w:hAnsi="Times New Roman" w:cs="Times New Roman"/>
          <w:sz w:val="20"/>
          <w:szCs w:val="20"/>
        </w:rPr>
        <w:t xml:space="preserve"> dokonuje się zwiększenia rezerwy ogólnej z przeznaczeniem na wydatki bieżące o kwotę 131.315,00 zł.</w:t>
      </w:r>
    </w:p>
    <w:p w:rsidR="00DA2EA3" w:rsidRPr="00E73033" w:rsidRDefault="00DA2EA3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80130 Szkoły zawodowe</w:t>
      </w:r>
      <w:r w:rsidRPr="00E73033">
        <w:rPr>
          <w:rFonts w:ascii="Times New Roman" w:hAnsi="Times New Roman" w:cs="Times New Roman"/>
          <w:sz w:val="20"/>
          <w:szCs w:val="20"/>
        </w:rPr>
        <w:t xml:space="preserve"> dokonuje się zmniejszenia planu finansowego o kwotę 1.975.810,00 zł w związku z przesunięciem inwestycji „Moje Boisko-Orlik 2012” do rozdziału 92601 na kwotę 1.300.000,00 zł, przesunięci</w:t>
      </w:r>
      <w:r w:rsidR="00B43DA8" w:rsidRPr="00E73033">
        <w:rPr>
          <w:rFonts w:ascii="Times New Roman" w:hAnsi="Times New Roman" w:cs="Times New Roman"/>
          <w:sz w:val="20"/>
          <w:szCs w:val="20"/>
        </w:rPr>
        <w:t>em</w:t>
      </w:r>
      <w:r w:rsidRPr="00E73033">
        <w:rPr>
          <w:rFonts w:ascii="Times New Roman" w:hAnsi="Times New Roman" w:cs="Times New Roman"/>
          <w:sz w:val="20"/>
          <w:szCs w:val="20"/>
        </w:rPr>
        <w:t xml:space="preserve"> środków finansowych zaoszczędzonych na zadaniu inwestycyjnym polegającym na wykonaniu projektu na Przystań wodną na rzece Noteć o kwotę 187.000,00 zł do rozdziału 85203 Ośrodki wsparcia z przeznaczeniem na budowę szybu i instalację windy w ŚDS, </w:t>
      </w:r>
      <w:r w:rsidR="00B43DA8" w:rsidRPr="00E73033">
        <w:rPr>
          <w:rFonts w:ascii="Times New Roman" w:hAnsi="Times New Roman" w:cs="Times New Roman"/>
          <w:sz w:val="20"/>
          <w:szCs w:val="20"/>
        </w:rPr>
        <w:t>oraz zmniejszeniu o kwotę 488.810,00 zł nakładów finansowych na termomodernizację budynku szkoły Zespołu Szkół Żeglugi Śródlądowej w Nakle zgodnie z wnioskiem złożonym do Wojewódzkiego Funduszu Ochrony Środowiska i Gospodarki Wodnej w Toruniu.</w:t>
      </w:r>
      <w:r w:rsidR="0030077D">
        <w:rPr>
          <w:rFonts w:ascii="Times New Roman" w:hAnsi="Times New Roman" w:cs="Times New Roman"/>
          <w:sz w:val="20"/>
          <w:szCs w:val="20"/>
        </w:rPr>
        <w:t xml:space="preserve"> Ponadto na wniosek dyrektora Zespołu Szkół Żeglugi Śródlądowej w Nakle nad Notecią dokonuje się przesunięcia środków finansowych z paragrafu 4300 do paragrafu 6060 na kwotę 20.000,00 zł z przeznaczeniem na zakup statku Bizon-B-16.</w:t>
      </w:r>
    </w:p>
    <w:p w:rsidR="00B43DA8" w:rsidRPr="00E73033" w:rsidRDefault="00B43DA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85202 Domy Pomocy Społecznej</w:t>
      </w:r>
      <w:r w:rsidRPr="00E73033">
        <w:rPr>
          <w:rFonts w:ascii="Times New Roman" w:hAnsi="Times New Roman" w:cs="Times New Roman"/>
          <w:sz w:val="20"/>
          <w:szCs w:val="20"/>
        </w:rPr>
        <w:t xml:space="preserve">, na wniosek dyrektora Domu Pomocy Społecznej w Nakle nad Notecią dokonuje się przesunięcia środków finansowych </w:t>
      </w:r>
      <w:r w:rsidR="00C717B3" w:rsidRPr="00E73033">
        <w:rPr>
          <w:rFonts w:ascii="Times New Roman" w:hAnsi="Times New Roman" w:cs="Times New Roman"/>
          <w:sz w:val="20"/>
          <w:szCs w:val="20"/>
        </w:rPr>
        <w:t xml:space="preserve">w wysokości 1.000,00 zł </w:t>
      </w:r>
      <w:r w:rsidRPr="00E73033">
        <w:rPr>
          <w:rFonts w:ascii="Times New Roman" w:hAnsi="Times New Roman" w:cs="Times New Roman"/>
          <w:sz w:val="20"/>
          <w:szCs w:val="20"/>
        </w:rPr>
        <w:t xml:space="preserve">z paragrafu </w:t>
      </w:r>
      <w:r w:rsidR="00C717B3" w:rsidRPr="00E73033">
        <w:rPr>
          <w:rFonts w:ascii="Times New Roman" w:hAnsi="Times New Roman" w:cs="Times New Roman"/>
          <w:sz w:val="20"/>
          <w:szCs w:val="20"/>
        </w:rPr>
        <w:t xml:space="preserve">4740 na paragraf 4750 na zakup tuszy do drukarek oraz w rozdziale 85203 na kwotę 1.000,00 zł </w:t>
      </w:r>
      <w:r w:rsidRPr="00E73033">
        <w:rPr>
          <w:rFonts w:ascii="Times New Roman" w:hAnsi="Times New Roman" w:cs="Times New Roman"/>
          <w:sz w:val="20"/>
          <w:szCs w:val="20"/>
        </w:rPr>
        <w:t>4210 na paragraf 4430</w:t>
      </w:r>
      <w:r w:rsidR="00C717B3" w:rsidRPr="00E73033">
        <w:rPr>
          <w:rFonts w:ascii="Times New Roman" w:hAnsi="Times New Roman" w:cs="Times New Roman"/>
          <w:sz w:val="20"/>
          <w:szCs w:val="20"/>
        </w:rPr>
        <w:t xml:space="preserve"> na wykup polisy ubezpieczeniowej.</w:t>
      </w:r>
    </w:p>
    <w:p w:rsidR="00C717B3" w:rsidRPr="00E73033" w:rsidRDefault="00C717B3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85218 Powiatowe Centra Pomocy Rodzinie</w:t>
      </w:r>
      <w:r w:rsidRPr="00E73033">
        <w:rPr>
          <w:rFonts w:ascii="Times New Roman" w:hAnsi="Times New Roman" w:cs="Times New Roman"/>
          <w:sz w:val="20"/>
          <w:szCs w:val="20"/>
        </w:rPr>
        <w:t>, dokonuje się zmian na wniosek dyrektor PCPR w Nakle zmniejszając limit na paragrafach 4210 i 4370 o 4.000,00 zł a zwiększając na paragrafach 4270 i 4750 na zakup tuszy do drukarek oraz o kwotę 1.588,00 zł zwiększa się plan finansowy w związku z uzyskaniem odszkodowania i przeznacza się niniejsze środki finansowe na usługę naprawy samochodu służbowego.</w:t>
      </w:r>
      <w:r w:rsidR="002942F8" w:rsidRPr="00E730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17B3" w:rsidRPr="00E73033" w:rsidRDefault="00C717B3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t>Rozdział 85311 Rehabilitacja zawodowa i społeczna osób niepełnosprawnych</w:t>
      </w:r>
      <w:r w:rsidRPr="00E73033">
        <w:rPr>
          <w:rFonts w:ascii="Times New Roman" w:hAnsi="Times New Roman" w:cs="Times New Roman"/>
          <w:sz w:val="20"/>
          <w:szCs w:val="20"/>
        </w:rPr>
        <w:t xml:space="preserve">, na podstawie wniosku dyrektor PCPR i wcześniejszych wniosków kierowników Warsztatów Terapii Zajęciowej dokonuje się zwiększenia środków finansowych na funkcjonowanie WTZ w Mroczy o kwotę 1.600,00 zł oraz WTZ w Nakle nad Notecią o kwotę 1.280,00 zł. Różnica jest spowodowana zmianą kwoty algorytmu na jednego uczestnika warsztatu na rok. </w:t>
      </w:r>
      <w:r w:rsidR="00ED1075">
        <w:rPr>
          <w:rFonts w:ascii="Times New Roman" w:hAnsi="Times New Roman" w:cs="Times New Roman"/>
          <w:sz w:val="20"/>
          <w:szCs w:val="20"/>
        </w:rPr>
        <w:t>Po zwiększeniu środków finansowych udział powiatu w kosztach funkcjonowania WTZ wynosi 10%.</w:t>
      </w:r>
    </w:p>
    <w:p w:rsidR="002942F8" w:rsidRPr="00E73033" w:rsidRDefault="002942F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b/>
          <w:sz w:val="20"/>
          <w:szCs w:val="20"/>
        </w:rPr>
        <w:lastRenderedPageBreak/>
        <w:t>Rozdział 85321 Zespoły ds. orzekania o stopniu niepełnosprawności</w:t>
      </w:r>
      <w:r w:rsidRPr="00E73033">
        <w:rPr>
          <w:rFonts w:ascii="Times New Roman" w:hAnsi="Times New Roman" w:cs="Times New Roman"/>
          <w:sz w:val="20"/>
          <w:szCs w:val="20"/>
        </w:rPr>
        <w:t xml:space="preserve"> dokonuje się zmian na podstawie wniosku Przewodniczącej Zespołu, przenosząc środki finansowe w wysokości 5.000,00 zł  z paragrafu 4170-wynagrodzenia bezosobowe na paragraf 4010 w celu zabezpieczenia środków finansowych na wypłatę wynagrodzenia za urlop wypoczynkowy dla pracownicy, która przechodzi z urlopu macierzyńskiego na wychowawczy.</w:t>
      </w:r>
    </w:p>
    <w:p w:rsidR="002942F8" w:rsidRPr="00E73033" w:rsidRDefault="002942F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>Na wniosek dyrektora Domu Pomocy Społecznej w Nakle nad Notecią, I Liceum Ogólnokształcącego w Nakle nad Notecią, Zespołu Szkół Specjalnych w Karnowie dokonuje się zmian w planie finansowym rachunku dochodów własnych, i tak:</w:t>
      </w:r>
    </w:p>
    <w:p w:rsidR="002942F8" w:rsidRPr="00E73033" w:rsidRDefault="002942F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>- w ZSS w Karnowie w rozdziale 80148 przenosi się kwotę 2.000,00 zł z paragrafu4210 na paragraf 4300 z przeznaczeniem na zakup usług pozostałych,</w:t>
      </w:r>
    </w:p>
    <w:p w:rsidR="002942F8" w:rsidRPr="00E73033" w:rsidRDefault="002942F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 xml:space="preserve">- w I LO w Nakle zwiększa się dochody </w:t>
      </w:r>
      <w:r w:rsidR="00134547">
        <w:rPr>
          <w:rFonts w:ascii="Times New Roman" w:hAnsi="Times New Roman" w:cs="Times New Roman"/>
          <w:sz w:val="20"/>
          <w:szCs w:val="20"/>
        </w:rPr>
        <w:t xml:space="preserve">o 10.000,00 zł </w:t>
      </w:r>
      <w:r w:rsidRPr="00E73033">
        <w:rPr>
          <w:rFonts w:ascii="Times New Roman" w:hAnsi="Times New Roman" w:cs="Times New Roman"/>
          <w:sz w:val="20"/>
          <w:szCs w:val="20"/>
        </w:rPr>
        <w:t>z tytułu usług i zwiększa się plan wydatków żywnościowych,</w:t>
      </w:r>
    </w:p>
    <w:p w:rsidR="002942F8" w:rsidRPr="00E73033" w:rsidRDefault="002942F8" w:rsidP="00E73033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3">
        <w:rPr>
          <w:rFonts w:ascii="Times New Roman" w:hAnsi="Times New Roman" w:cs="Times New Roman"/>
          <w:sz w:val="20"/>
          <w:szCs w:val="20"/>
        </w:rPr>
        <w:t>- w DPS w Nakle zwiększa się paragraf 2400 o kwotę 17.830,00 zł</w:t>
      </w:r>
      <w:r w:rsidR="00E73033" w:rsidRPr="00E73033">
        <w:rPr>
          <w:rFonts w:ascii="Times New Roman" w:hAnsi="Times New Roman" w:cs="Times New Roman"/>
          <w:sz w:val="20"/>
          <w:szCs w:val="20"/>
        </w:rPr>
        <w:t xml:space="preserve"> w związku z urealnieniem planu z wykonaniem wpłaty nadwyżki dochodów własnych do budżetu powiatu, zwiększa się o kwotę 2.500,00 zł paragraf 4300 i 4530 z przeznaczeniem na usługi oraz podatek VAT, zmniejsza się limit na paragrafie 4210 o kwotę 16.000,00 zł i 4260 o kwotę 6.830,00 zł.</w:t>
      </w:r>
    </w:p>
    <w:p w:rsidR="006E4267" w:rsidRPr="00C540AC" w:rsidRDefault="00E73033" w:rsidP="00DB0775">
      <w:pPr>
        <w:rPr>
          <w:rFonts w:ascii="Times New Roman" w:hAnsi="Times New Roman" w:cs="Times New Roman"/>
          <w:sz w:val="20"/>
          <w:szCs w:val="20"/>
        </w:rPr>
      </w:pPr>
      <w:r w:rsidRPr="00C540AC">
        <w:rPr>
          <w:rFonts w:ascii="Times New Roman" w:hAnsi="Times New Roman" w:cs="Times New Roman"/>
          <w:sz w:val="20"/>
          <w:szCs w:val="20"/>
        </w:rPr>
        <w:t>Po dokonaniu wszystkich opisanych zmian budżet powiatu zamyka się kwotami:</w:t>
      </w:r>
    </w:p>
    <w:p w:rsidR="00E73033" w:rsidRPr="00C540AC" w:rsidRDefault="00E73033" w:rsidP="00DB0775">
      <w:pPr>
        <w:rPr>
          <w:rFonts w:ascii="Times New Roman" w:hAnsi="Times New Roman" w:cs="Times New Roman"/>
          <w:sz w:val="20"/>
          <w:szCs w:val="20"/>
        </w:rPr>
      </w:pPr>
      <w:r w:rsidRPr="00C540AC">
        <w:rPr>
          <w:rFonts w:ascii="Times New Roman" w:hAnsi="Times New Roman" w:cs="Times New Roman"/>
          <w:sz w:val="20"/>
          <w:szCs w:val="20"/>
        </w:rPr>
        <w:t>- dochody 67</w:t>
      </w:r>
      <w:r w:rsidR="004F16E2">
        <w:rPr>
          <w:rFonts w:ascii="Times New Roman" w:hAnsi="Times New Roman" w:cs="Times New Roman"/>
          <w:sz w:val="20"/>
          <w:szCs w:val="20"/>
        </w:rPr>
        <w:t>.990.007</w:t>
      </w:r>
      <w:r w:rsidRPr="00C540AC">
        <w:rPr>
          <w:rFonts w:ascii="Times New Roman" w:hAnsi="Times New Roman" w:cs="Times New Roman"/>
          <w:sz w:val="20"/>
          <w:szCs w:val="20"/>
        </w:rPr>
        <w:t>,00 zł</w:t>
      </w:r>
    </w:p>
    <w:p w:rsidR="00E73033" w:rsidRPr="00C540AC" w:rsidRDefault="00E73033" w:rsidP="00DB0775">
      <w:pPr>
        <w:rPr>
          <w:rFonts w:ascii="Times New Roman" w:hAnsi="Times New Roman" w:cs="Times New Roman"/>
          <w:sz w:val="20"/>
          <w:szCs w:val="20"/>
        </w:rPr>
      </w:pPr>
      <w:r w:rsidRPr="00C540AC">
        <w:rPr>
          <w:rFonts w:ascii="Times New Roman" w:hAnsi="Times New Roman" w:cs="Times New Roman"/>
          <w:sz w:val="20"/>
          <w:szCs w:val="20"/>
        </w:rPr>
        <w:t>- wydatki 78.482.186,00 zł</w:t>
      </w:r>
    </w:p>
    <w:p w:rsidR="00E73033" w:rsidRPr="00134547" w:rsidRDefault="004F16E2" w:rsidP="00DB0775">
      <w:pPr>
        <w:rPr>
          <w:rFonts w:ascii="Times New Roman" w:hAnsi="Times New Roman" w:cs="Times New Roman"/>
          <w:b/>
          <w:sz w:val="20"/>
          <w:szCs w:val="20"/>
        </w:rPr>
      </w:pPr>
      <w:r w:rsidRPr="00134547">
        <w:rPr>
          <w:rFonts w:ascii="Times New Roman" w:hAnsi="Times New Roman" w:cs="Times New Roman"/>
          <w:sz w:val="20"/>
          <w:szCs w:val="20"/>
        </w:rPr>
        <w:t>- deficyt 10.492</w:t>
      </w:r>
      <w:r w:rsidR="00E73033" w:rsidRPr="00134547">
        <w:rPr>
          <w:rFonts w:ascii="Times New Roman" w:hAnsi="Times New Roman" w:cs="Times New Roman"/>
          <w:sz w:val="20"/>
          <w:szCs w:val="20"/>
        </w:rPr>
        <w:t>.179,00 zł i</w:t>
      </w:r>
      <w:r w:rsidR="00E73033" w:rsidRPr="00134547">
        <w:rPr>
          <w:rFonts w:ascii="Times New Roman" w:hAnsi="Times New Roman" w:cs="Times New Roman"/>
          <w:b/>
          <w:sz w:val="20"/>
          <w:szCs w:val="20"/>
        </w:rPr>
        <w:t xml:space="preserve"> uległ zmniejszeniu o kwotę </w:t>
      </w:r>
      <w:r w:rsidRPr="00134547">
        <w:rPr>
          <w:rFonts w:ascii="Times New Roman" w:hAnsi="Times New Roman" w:cs="Times New Roman"/>
          <w:b/>
          <w:sz w:val="20"/>
          <w:szCs w:val="20"/>
        </w:rPr>
        <w:t xml:space="preserve">1.925.600,00 zł. </w:t>
      </w:r>
    </w:p>
    <w:p w:rsidR="00C37C59" w:rsidRPr="00DB0775" w:rsidRDefault="00C37C59" w:rsidP="00B811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6C1" w:rsidRPr="00DB0775" w:rsidRDefault="00EF36C1" w:rsidP="00B811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36C1" w:rsidRPr="00DB0775" w:rsidSect="0071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4873"/>
    <w:multiLevelType w:val="hybridMultilevel"/>
    <w:tmpl w:val="CE764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9351DE"/>
    <w:rsid w:val="00021DFE"/>
    <w:rsid w:val="00027DE6"/>
    <w:rsid w:val="00037928"/>
    <w:rsid w:val="000605F0"/>
    <w:rsid w:val="00061A3D"/>
    <w:rsid w:val="000A22A2"/>
    <w:rsid w:val="000B3BE7"/>
    <w:rsid w:val="00111289"/>
    <w:rsid w:val="00111D22"/>
    <w:rsid w:val="00121F15"/>
    <w:rsid w:val="00134547"/>
    <w:rsid w:val="0017160B"/>
    <w:rsid w:val="00174C30"/>
    <w:rsid w:val="00180672"/>
    <w:rsid w:val="001F0069"/>
    <w:rsid w:val="001F4CAB"/>
    <w:rsid w:val="00236965"/>
    <w:rsid w:val="00240C75"/>
    <w:rsid w:val="002745D7"/>
    <w:rsid w:val="00277C5C"/>
    <w:rsid w:val="002942F8"/>
    <w:rsid w:val="002973E8"/>
    <w:rsid w:val="002B13B8"/>
    <w:rsid w:val="002E07B2"/>
    <w:rsid w:val="0030077D"/>
    <w:rsid w:val="00301FF2"/>
    <w:rsid w:val="0031267C"/>
    <w:rsid w:val="00312D71"/>
    <w:rsid w:val="00313C78"/>
    <w:rsid w:val="00321EE5"/>
    <w:rsid w:val="0032793B"/>
    <w:rsid w:val="003516BD"/>
    <w:rsid w:val="00352C1D"/>
    <w:rsid w:val="0037386C"/>
    <w:rsid w:val="00395CB7"/>
    <w:rsid w:val="003A4B23"/>
    <w:rsid w:val="003B0AF4"/>
    <w:rsid w:val="003B1A6A"/>
    <w:rsid w:val="003B333B"/>
    <w:rsid w:val="003C319F"/>
    <w:rsid w:val="003E7B25"/>
    <w:rsid w:val="00410AE6"/>
    <w:rsid w:val="004171AD"/>
    <w:rsid w:val="00420F06"/>
    <w:rsid w:val="00431AE9"/>
    <w:rsid w:val="00450CFE"/>
    <w:rsid w:val="00456711"/>
    <w:rsid w:val="00475A21"/>
    <w:rsid w:val="004761F8"/>
    <w:rsid w:val="004A4146"/>
    <w:rsid w:val="004E6819"/>
    <w:rsid w:val="004F132A"/>
    <w:rsid w:val="004F16E2"/>
    <w:rsid w:val="00501083"/>
    <w:rsid w:val="00502948"/>
    <w:rsid w:val="0052608E"/>
    <w:rsid w:val="00554816"/>
    <w:rsid w:val="00591313"/>
    <w:rsid w:val="005C32CC"/>
    <w:rsid w:val="005D27AF"/>
    <w:rsid w:val="00614ACB"/>
    <w:rsid w:val="006A48F6"/>
    <w:rsid w:val="006A6CF7"/>
    <w:rsid w:val="006D2865"/>
    <w:rsid w:val="006E4267"/>
    <w:rsid w:val="006E7DC9"/>
    <w:rsid w:val="006F0899"/>
    <w:rsid w:val="006F2F05"/>
    <w:rsid w:val="00710715"/>
    <w:rsid w:val="007142E6"/>
    <w:rsid w:val="00725BF5"/>
    <w:rsid w:val="007338B5"/>
    <w:rsid w:val="00735E2E"/>
    <w:rsid w:val="00745670"/>
    <w:rsid w:val="007C2925"/>
    <w:rsid w:val="0081152E"/>
    <w:rsid w:val="00820515"/>
    <w:rsid w:val="00823761"/>
    <w:rsid w:val="00825D9C"/>
    <w:rsid w:val="00852264"/>
    <w:rsid w:val="0089627D"/>
    <w:rsid w:val="008A1992"/>
    <w:rsid w:val="008A224A"/>
    <w:rsid w:val="008E76B7"/>
    <w:rsid w:val="008F16DB"/>
    <w:rsid w:val="008F40D2"/>
    <w:rsid w:val="009069DF"/>
    <w:rsid w:val="009106E8"/>
    <w:rsid w:val="009152E7"/>
    <w:rsid w:val="00915D89"/>
    <w:rsid w:val="009351DE"/>
    <w:rsid w:val="009618C3"/>
    <w:rsid w:val="00987A8C"/>
    <w:rsid w:val="009B091E"/>
    <w:rsid w:val="009F0807"/>
    <w:rsid w:val="00A11539"/>
    <w:rsid w:val="00A24E4F"/>
    <w:rsid w:val="00A31375"/>
    <w:rsid w:val="00A55E1F"/>
    <w:rsid w:val="00A73261"/>
    <w:rsid w:val="00A8409A"/>
    <w:rsid w:val="00A97BF3"/>
    <w:rsid w:val="00AD56E5"/>
    <w:rsid w:val="00AF2A2B"/>
    <w:rsid w:val="00AF3361"/>
    <w:rsid w:val="00AF432A"/>
    <w:rsid w:val="00B078C5"/>
    <w:rsid w:val="00B14A5C"/>
    <w:rsid w:val="00B20182"/>
    <w:rsid w:val="00B34A6B"/>
    <w:rsid w:val="00B41512"/>
    <w:rsid w:val="00B43DA8"/>
    <w:rsid w:val="00B4602C"/>
    <w:rsid w:val="00B811C8"/>
    <w:rsid w:val="00B9579A"/>
    <w:rsid w:val="00BA0EC1"/>
    <w:rsid w:val="00C149EB"/>
    <w:rsid w:val="00C15FE3"/>
    <w:rsid w:val="00C24389"/>
    <w:rsid w:val="00C302D3"/>
    <w:rsid w:val="00C37C59"/>
    <w:rsid w:val="00C511ED"/>
    <w:rsid w:val="00C540AC"/>
    <w:rsid w:val="00C543C7"/>
    <w:rsid w:val="00C717B3"/>
    <w:rsid w:val="00CF7E72"/>
    <w:rsid w:val="00D311F1"/>
    <w:rsid w:val="00D3569C"/>
    <w:rsid w:val="00D73FD9"/>
    <w:rsid w:val="00DA2EA3"/>
    <w:rsid w:val="00DB0775"/>
    <w:rsid w:val="00DC5170"/>
    <w:rsid w:val="00DE0D50"/>
    <w:rsid w:val="00DF34DB"/>
    <w:rsid w:val="00E016B9"/>
    <w:rsid w:val="00E2489B"/>
    <w:rsid w:val="00E35548"/>
    <w:rsid w:val="00E41673"/>
    <w:rsid w:val="00E73033"/>
    <w:rsid w:val="00E7497F"/>
    <w:rsid w:val="00E82C34"/>
    <w:rsid w:val="00E85B61"/>
    <w:rsid w:val="00E9369B"/>
    <w:rsid w:val="00E936B9"/>
    <w:rsid w:val="00E9552F"/>
    <w:rsid w:val="00E9558B"/>
    <w:rsid w:val="00EA4D80"/>
    <w:rsid w:val="00ED1075"/>
    <w:rsid w:val="00ED670D"/>
    <w:rsid w:val="00EE31EA"/>
    <w:rsid w:val="00EF1D33"/>
    <w:rsid w:val="00EF36C1"/>
    <w:rsid w:val="00F04236"/>
    <w:rsid w:val="00F9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9351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41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151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9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2189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45</cp:revision>
  <cp:lastPrinted>2009-06-15T08:57:00Z</cp:lastPrinted>
  <dcterms:created xsi:type="dcterms:W3CDTF">2009-02-05T08:41:00Z</dcterms:created>
  <dcterms:modified xsi:type="dcterms:W3CDTF">2009-06-17T09:57:00Z</dcterms:modified>
</cp:coreProperties>
</file>