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</w:t>
      </w:r>
      <w:r w:rsidR="003E73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XXV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0F5ED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/270</w:t>
      </w:r>
      <w:r w:rsidR="003E73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/2012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Zarządu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gramStart"/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</w:t>
      </w:r>
      <w:proofErr w:type="gramEnd"/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dnia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3E73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8 czerwca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 w:rsidR="003E73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E02C7A" w:rsidRDefault="00CE2FF8" w:rsidP="00E02C7A"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A96CCB" w:rsidRPr="008C5D3B" w:rsidRDefault="00A96CCB" w:rsidP="00A96CC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proofErr w:type="gramEnd"/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sprawie wniesienia autopoprawki do projektu uchwały zmieniającej uchwałę w sprawie uchwalenia budżetu powiatu nakielskiego na rok 201</w:t>
      </w:r>
      <w:r w:rsidR="00C518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skierowanej do rozpatrzenia przez Radę Powiatu w Nakle nad Notecią na sesji w dniu 2</w:t>
      </w:r>
      <w:r w:rsidR="00C518D1">
        <w:rPr>
          <w:rFonts w:ascii="Times New Roman" w:eastAsia="Times New Roman" w:hAnsi="Times New Roman" w:cs="Times New Roman"/>
          <w:b/>
          <w:bCs/>
          <w:sz w:val="24"/>
          <w:szCs w:val="24"/>
        </w:rPr>
        <w:t>8 czerwca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C518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roku.</w:t>
      </w:r>
    </w:p>
    <w:p w:rsidR="00A96CCB" w:rsidRPr="008C5D3B" w:rsidRDefault="00A96CCB" w:rsidP="00A96CCB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Na podstawie art. 32 ust. 2 pkt 1 ustawy z dnia 5 czerwca 1998 r. o samorządzie 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 xml:space="preserve">powiatowym (Dz. U. </w:t>
      </w:r>
      <w:proofErr w:type="gramStart"/>
      <w:r w:rsidRPr="008C5D3B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2001 r. Nr 142, poz. 1592, ze zmianami.) </w:t>
      </w:r>
      <w:proofErr w:type="gramStart"/>
      <w:r w:rsidRPr="008C5D3B">
        <w:rPr>
          <w:rFonts w:ascii="Times New Roman" w:eastAsia="Times New Roman" w:hAnsi="Times New Roman" w:cs="Times New Roman"/>
          <w:sz w:val="24"/>
          <w:szCs w:val="24"/>
        </w:rPr>
        <w:t>uchwala</w:t>
      </w:r>
      <w:proofErr w:type="gramEnd"/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się, co następuje: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C5D3B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W projekcie uchwały zmieniającej uchwałę w sprawie uchwalenia budżetu </w:t>
      </w:r>
      <w:r>
        <w:rPr>
          <w:rFonts w:ascii="Times New Roman" w:eastAsia="Times New Roman" w:hAnsi="Times New Roman" w:cs="Times New Roman"/>
          <w:sz w:val="24"/>
          <w:szCs w:val="24"/>
        </w:rPr>
        <w:t>powiatu nakielskiego na rok 201</w:t>
      </w:r>
      <w:r w:rsidR="00C518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wprowadza się zmiany:</w:t>
      </w:r>
    </w:p>
    <w:p w:rsidR="00A96CCB" w:rsidRPr="00310673" w:rsidRDefault="00A96CCB" w:rsidP="00A96CCB">
      <w:pPr>
        <w:pStyle w:val="Akapitzlist"/>
        <w:numPr>
          <w:ilvl w:val="0"/>
          <w:numId w:val="16"/>
        </w:numPr>
        <w:spacing w:after="240"/>
        <w:contextualSpacing/>
        <w:jc w:val="both"/>
      </w:pPr>
      <w:r>
        <w:t xml:space="preserve">§1 ust. </w:t>
      </w:r>
      <w:r w:rsidR="00C518D1">
        <w:t>1</w:t>
      </w:r>
      <w:r w:rsidRPr="008C5D3B">
        <w:t xml:space="preserve"> otrzymuj</w:t>
      </w:r>
      <w:r w:rsidR="00C518D1">
        <w:t>e</w:t>
      </w:r>
      <w:r w:rsidRPr="008C5D3B">
        <w:t xml:space="preserve"> odpowiednio brzmienie:</w:t>
      </w:r>
      <w:r w:rsidR="00C518D1">
        <w:t xml:space="preserve"> </w:t>
      </w:r>
    </w:p>
    <w:p w:rsidR="00C518D1" w:rsidRPr="00EA2B0B" w:rsidRDefault="00C518D1" w:rsidP="00C518D1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EA2B0B">
        <w:rPr>
          <w:rFonts w:ascii="Times New Roman" w:hAnsi="Times New Roman" w:cs="Times New Roman"/>
          <w:b/>
          <w:sz w:val="21"/>
          <w:szCs w:val="21"/>
        </w:rPr>
        <w:t>„§ 1</w:t>
      </w:r>
      <w:r w:rsidRPr="00EA2B0B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Pr="00EA2B0B">
        <w:rPr>
          <w:rFonts w:ascii="Times New Roman" w:hAnsi="Times New Roman" w:cs="Times New Roman"/>
          <w:b/>
          <w:sz w:val="21"/>
          <w:szCs w:val="21"/>
        </w:rPr>
        <w:t>81</w:t>
      </w:r>
      <w:r>
        <w:rPr>
          <w:rFonts w:ascii="Times New Roman" w:hAnsi="Times New Roman" w:cs="Times New Roman"/>
          <w:b/>
          <w:sz w:val="21"/>
          <w:szCs w:val="21"/>
        </w:rPr>
        <w:t>.013.821</w:t>
      </w:r>
      <w:r w:rsidRPr="00EA2B0B">
        <w:rPr>
          <w:rFonts w:ascii="Times New Roman" w:hAnsi="Times New Roman" w:cs="Times New Roman"/>
          <w:b/>
          <w:bCs/>
          <w:sz w:val="21"/>
          <w:szCs w:val="21"/>
        </w:rPr>
        <w:t xml:space="preserve">,00 </w:t>
      </w:r>
      <w:proofErr w:type="gramStart"/>
      <w:r w:rsidRPr="00EA2B0B">
        <w:rPr>
          <w:rFonts w:ascii="Times New Roman" w:hAnsi="Times New Roman" w:cs="Times New Roman"/>
          <w:b/>
          <w:bCs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C518D1" w:rsidRPr="00EA2B0B" w:rsidRDefault="00C518D1" w:rsidP="00C518D1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na zadania zlecone, własne, według porozumień w wysokości </w:t>
      </w:r>
      <w:r w:rsidRPr="00EA2B0B">
        <w:rPr>
          <w:rFonts w:ascii="Times New Roman" w:hAnsi="Times New Roman" w:cs="Times New Roman"/>
          <w:b/>
          <w:i/>
          <w:sz w:val="21"/>
          <w:szCs w:val="21"/>
        </w:rPr>
        <w:t>10.610.800</w:t>
      </w:r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</w:p>
    <w:p w:rsidR="00C518D1" w:rsidRPr="00EA2B0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na zadania zlecone według załącznika Nr 5 w wysokości 9.765.600,00 </w:t>
      </w:r>
      <w:proofErr w:type="gramStart"/>
      <w:r w:rsidRPr="00EA2B0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EA2B0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na zadania własne według załącznika Nr 6 w wysokości 424.100,00 </w:t>
      </w:r>
      <w:proofErr w:type="gramStart"/>
      <w:r w:rsidRPr="00EA2B0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EA2B0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na podstawie porozumień między jednostkami samorządu terytorialnego według załącznika Nr 7 w wysokości 421.100,00 </w:t>
      </w:r>
      <w:proofErr w:type="gramStart"/>
      <w:r w:rsidRPr="00EA2B0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EA2B0B" w:rsidRDefault="00C518D1" w:rsidP="00C518D1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subwencje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z budżetu państwa w wysokości </w:t>
      </w:r>
      <w:r w:rsidRPr="00EA2B0B">
        <w:rPr>
          <w:rFonts w:ascii="Times New Roman" w:hAnsi="Times New Roman" w:cs="Times New Roman"/>
          <w:b/>
          <w:sz w:val="21"/>
          <w:szCs w:val="21"/>
        </w:rPr>
        <w:t>47.106.329</w:t>
      </w:r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EA2B0B" w:rsidRDefault="00C518D1" w:rsidP="00C518D1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własne w wysokości  </w:t>
      </w:r>
      <w:r w:rsidRPr="00EA2B0B">
        <w:rPr>
          <w:rFonts w:ascii="Times New Roman" w:hAnsi="Times New Roman" w:cs="Times New Roman"/>
          <w:b/>
          <w:i/>
          <w:sz w:val="21"/>
          <w:szCs w:val="21"/>
        </w:rPr>
        <w:t>23.</w:t>
      </w:r>
      <w:r>
        <w:rPr>
          <w:rFonts w:ascii="Times New Roman" w:hAnsi="Times New Roman" w:cs="Times New Roman"/>
          <w:b/>
          <w:i/>
          <w:sz w:val="21"/>
          <w:szCs w:val="21"/>
        </w:rPr>
        <w:t>29</w:t>
      </w:r>
      <w:r w:rsidRPr="00EA2B0B">
        <w:rPr>
          <w:rFonts w:ascii="Times New Roman" w:hAnsi="Times New Roman" w:cs="Times New Roman"/>
          <w:b/>
          <w:i/>
          <w:sz w:val="21"/>
          <w:szCs w:val="21"/>
        </w:rPr>
        <w:t>6.692</w:t>
      </w:r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C518D1" w:rsidRPr="00EA2B0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2B0B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C518D1" w:rsidRPr="00EA2B0B" w:rsidRDefault="00C518D1" w:rsidP="00C518D1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majątkowe w wysokości 5.580.890,00 </w:t>
      </w:r>
      <w:proofErr w:type="gramStart"/>
      <w:r w:rsidRPr="00EA2B0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C518D1" w:rsidRPr="00EA2B0B" w:rsidRDefault="00C518D1" w:rsidP="00C518D1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bieżące w wysokości 75.</w:t>
      </w:r>
      <w:r>
        <w:rPr>
          <w:rFonts w:ascii="Times New Roman" w:hAnsi="Times New Roman" w:cs="Times New Roman"/>
          <w:sz w:val="21"/>
          <w:szCs w:val="21"/>
        </w:rPr>
        <w:t>43</w:t>
      </w:r>
      <w:r w:rsidRPr="00EA2B0B">
        <w:rPr>
          <w:rFonts w:ascii="Times New Roman" w:hAnsi="Times New Roman" w:cs="Times New Roman"/>
          <w:sz w:val="21"/>
          <w:szCs w:val="21"/>
        </w:rPr>
        <w:t xml:space="preserve">2.931,00 </w:t>
      </w:r>
      <w:proofErr w:type="gramStart"/>
      <w:r w:rsidRPr="00EA2B0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>.</w:t>
      </w:r>
    </w:p>
    <w:p w:rsidR="00C518D1" w:rsidRPr="00E9535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C518D1" w:rsidRPr="00EA2B0B" w:rsidRDefault="00C518D1" w:rsidP="00C518D1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EA2B0B">
        <w:rPr>
          <w:rFonts w:ascii="Times New Roman" w:hAnsi="Times New Roman" w:cs="Times New Roman"/>
          <w:b/>
          <w:sz w:val="21"/>
          <w:szCs w:val="21"/>
        </w:rPr>
        <w:t>§ 2</w:t>
      </w:r>
      <w:r w:rsidRPr="00EA2B0B">
        <w:rPr>
          <w:rFonts w:ascii="Times New Roman" w:hAnsi="Times New Roman" w:cs="Times New Roman"/>
          <w:sz w:val="21"/>
          <w:szCs w:val="21"/>
        </w:rPr>
        <w:t xml:space="preserve">.1. Wydatki budżetu powiatu w wysokości </w:t>
      </w:r>
      <w:r w:rsidRPr="00EA2B0B">
        <w:rPr>
          <w:rFonts w:ascii="Times New Roman" w:hAnsi="Times New Roman" w:cs="Times New Roman"/>
          <w:b/>
          <w:sz w:val="21"/>
          <w:szCs w:val="21"/>
        </w:rPr>
        <w:t>8</w:t>
      </w:r>
      <w:r>
        <w:rPr>
          <w:rFonts w:ascii="Times New Roman" w:hAnsi="Times New Roman" w:cs="Times New Roman"/>
          <w:b/>
          <w:sz w:val="21"/>
          <w:szCs w:val="21"/>
        </w:rPr>
        <w:t>7.</w:t>
      </w:r>
      <w:r w:rsidRPr="00EA2B0B">
        <w:rPr>
          <w:rFonts w:ascii="Times New Roman" w:hAnsi="Times New Roman" w:cs="Times New Roman"/>
          <w:b/>
          <w:sz w:val="21"/>
          <w:szCs w:val="21"/>
        </w:rPr>
        <w:t>2</w:t>
      </w:r>
      <w:r>
        <w:rPr>
          <w:rFonts w:ascii="Times New Roman" w:hAnsi="Times New Roman" w:cs="Times New Roman"/>
          <w:b/>
          <w:sz w:val="21"/>
          <w:szCs w:val="21"/>
        </w:rPr>
        <w:t>12</w:t>
      </w:r>
      <w:r w:rsidRPr="00EA2B0B">
        <w:rPr>
          <w:rFonts w:ascii="Times New Roman" w:hAnsi="Times New Roman" w:cs="Times New Roman"/>
          <w:b/>
          <w:sz w:val="21"/>
          <w:szCs w:val="21"/>
        </w:rPr>
        <w:t>.971</w:t>
      </w:r>
      <w:r w:rsidRPr="00EA2B0B">
        <w:rPr>
          <w:rFonts w:ascii="Times New Roman" w:hAnsi="Times New Roman" w:cs="Times New Roman"/>
          <w:b/>
          <w:bCs/>
          <w:sz w:val="21"/>
          <w:szCs w:val="21"/>
        </w:rPr>
        <w:t xml:space="preserve">,00 </w:t>
      </w:r>
      <w:proofErr w:type="gramStart"/>
      <w:r w:rsidRPr="00EA2B0B">
        <w:rPr>
          <w:rFonts w:ascii="Times New Roman" w:hAnsi="Times New Roman" w:cs="Times New Roman"/>
          <w:b/>
          <w:bCs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>, zgodnie z załącznikiem Nr 2 i 2a.</w:t>
      </w:r>
    </w:p>
    <w:p w:rsidR="00C518D1" w:rsidRPr="00EA2B0B" w:rsidRDefault="00C518D1" w:rsidP="00C518D1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wydatki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bieżące w wysokości </w:t>
      </w:r>
      <w:r w:rsidRPr="00EA2B0B">
        <w:rPr>
          <w:rFonts w:ascii="Times New Roman" w:hAnsi="Times New Roman" w:cs="Times New Roman"/>
          <w:b/>
          <w:i/>
          <w:sz w:val="21"/>
          <w:szCs w:val="21"/>
        </w:rPr>
        <w:t>7</w:t>
      </w:r>
      <w:r>
        <w:rPr>
          <w:rFonts w:ascii="Times New Roman" w:hAnsi="Times New Roman" w:cs="Times New Roman"/>
          <w:b/>
          <w:i/>
          <w:sz w:val="21"/>
          <w:szCs w:val="21"/>
        </w:rPr>
        <w:t>2.</w:t>
      </w:r>
      <w:r w:rsidRPr="00EA2B0B">
        <w:rPr>
          <w:rFonts w:ascii="Times New Roman" w:hAnsi="Times New Roman" w:cs="Times New Roman"/>
          <w:b/>
          <w:i/>
          <w:sz w:val="21"/>
          <w:szCs w:val="21"/>
        </w:rPr>
        <w:t>2</w:t>
      </w:r>
      <w:r>
        <w:rPr>
          <w:rFonts w:ascii="Times New Roman" w:hAnsi="Times New Roman" w:cs="Times New Roman"/>
          <w:b/>
          <w:i/>
          <w:sz w:val="21"/>
          <w:szCs w:val="21"/>
        </w:rPr>
        <w:t>8</w:t>
      </w:r>
      <w:r w:rsidRPr="00EA2B0B">
        <w:rPr>
          <w:rFonts w:ascii="Times New Roman" w:hAnsi="Times New Roman" w:cs="Times New Roman"/>
          <w:b/>
          <w:i/>
          <w:sz w:val="21"/>
          <w:szCs w:val="21"/>
        </w:rPr>
        <w:t>0.671</w:t>
      </w:r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Pr="00EA2B0B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C518D1" w:rsidRPr="0000153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wynagrodzenia  w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wysokości 37.997.090,00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C518D1" w:rsidRPr="0000153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0153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00153B">
        <w:rPr>
          <w:rFonts w:ascii="Times New Roman" w:hAnsi="Times New Roman" w:cs="Times New Roman"/>
          <w:sz w:val="18"/>
          <w:szCs w:val="18"/>
        </w:rPr>
        <w:t>wynagrodzenia</w:t>
      </w:r>
      <w:proofErr w:type="gramEnd"/>
      <w:r w:rsidRPr="0000153B">
        <w:rPr>
          <w:rFonts w:ascii="Times New Roman" w:hAnsi="Times New Roman" w:cs="Times New Roman"/>
          <w:sz w:val="18"/>
          <w:szCs w:val="18"/>
        </w:rPr>
        <w:t xml:space="preserve"> ze środków krajowych 37.783.577,00 </w:t>
      </w:r>
      <w:proofErr w:type="gramStart"/>
      <w:r w:rsidRPr="0000153B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C518D1" w:rsidRPr="0000153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153B">
        <w:rPr>
          <w:rFonts w:ascii="Times New Roman" w:hAnsi="Times New Roman" w:cs="Times New Roman"/>
          <w:sz w:val="18"/>
          <w:szCs w:val="18"/>
        </w:rPr>
        <w:t>wynagrodzenia</w:t>
      </w:r>
      <w:proofErr w:type="gramEnd"/>
      <w:r w:rsidRPr="0000153B">
        <w:rPr>
          <w:rFonts w:ascii="Times New Roman" w:hAnsi="Times New Roman" w:cs="Times New Roman"/>
          <w:sz w:val="18"/>
          <w:szCs w:val="18"/>
        </w:rPr>
        <w:t xml:space="preserve"> ze środków pochodzących z UE  213.513,00 </w:t>
      </w:r>
      <w:proofErr w:type="gramStart"/>
      <w:r w:rsidRPr="0000153B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C518D1" w:rsidRPr="0000153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pochodne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od wynagrodzeń w wysokości  6.021.234,00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C518D1" w:rsidRPr="0000153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153B">
        <w:rPr>
          <w:rFonts w:ascii="Times New Roman" w:hAnsi="Times New Roman" w:cs="Times New Roman"/>
          <w:sz w:val="18"/>
          <w:szCs w:val="18"/>
        </w:rPr>
        <w:t>pochodne</w:t>
      </w:r>
      <w:proofErr w:type="gramEnd"/>
      <w:r w:rsidRPr="0000153B">
        <w:rPr>
          <w:rFonts w:ascii="Times New Roman" w:hAnsi="Times New Roman" w:cs="Times New Roman"/>
          <w:sz w:val="18"/>
          <w:szCs w:val="18"/>
        </w:rPr>
        <w:t xml:space="preserve"> ze środków krajowych  5.950.194,00 </w:t>
      </w:r>
      <w:proofErr w:type="gramStart"/>
      <w:r w:rsidRPr="0000153B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C518D1" w:rsidRPr="0000153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153B">
        <w:rPr>
          <w:rFonts w:ascii="Times New Roman" w:hAnsi="Times New Roman" w:cs="Times New Roman"/>
          <w:sz w:val="18"/>
          <w:szCs w:val="18"/>
        </w:rPr>
        <w:t>pochodne</w:t>
      </w:r>
      <w:proofErr w:type="gramEnd"/>
      <w:r w:rsidRPr="0000153B">
        <w:rPr>
          <w:rFonts w:ascii="Times New Roman" w:hAnsi="Times New Roman" w:cs="Times New Roman"/>
          <w:sz w:val="18"/>
          <w:szCs w:val="18"/>
        </w:rPr>
        <w:t xml:space="preserve"> ze środków pochodzących z UE 71.040,00 </w:t>
      </w:r>
      <w:proofErr w:type="gramStart"/>
      <w:r w:rsidRPr="0000153B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C518D1" w:rsidRPr="00EA2B0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w wysokości  3.984.170,00 </w:t>
      </w:r>
      <w:proofErr w:type="gramStart"/>
      <w:r w:rsidRPr="00EA2B0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C518D1" w:rsidRPr="00EA2B0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A2B0B">
        <w:rPr>
          <w:rFonts w:ascii="Times New Roman" w:hAnsi="Times New Roman" w:cs="Times New Roman"/>
          <w:sz w:val="18"/>
          <w:szCs w:val="18"/>
        </w:rPr>
        <w:t>dotacje</w:t>
      </w:r>
      <w:proofErr w:type="gramEnd"/>
      <w:r w:rsidRPr="00EA2B0B">
        <w:rPr>
          <w:rFonts w:ascii="Times New Roman" w:hAnsi="Times New Roman" w:cs="Times New Roman"/>
          <w:sz w:val="18"/>
          <w:szCs w:val="18"/>
        </w:rPr>
        <w:t xml:space="preserve"> ze środków krajowych  3.984.170,00 </w:t>
      </w:r>
      <w:proofErr w:type="gramStart"/>
      <w:r w:rsidRPr="00EA2B0B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C518D1" w:rsidRPr="00EA2B0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EA2B0B">
        <w:rPr>
          <w:rFonts w:ascii="Times New Roman" w:hAnsi="Times New Roman" w:cs="Times New Roman"/>
          <w:sz w:val="18"/>
          <w:szCs w:val="18"/>
        </w:rPr>
        <w:t xml:space="preserve">dotacje ze środków pochodzących z </w:t>
      </w:r>
      <w:proofErr w:type="gramStart"/>
      <w:r w:rsidRPr="00EA2B0B">
        <w:rPr>
          <w:rFonts w:ascii="Times New Roman" w:hAnsi="Times New Roman" w:cs="Times New Roman"/>
          <w:sz w:val="18"/>
          <w:szCs w:val="18"/>
        </w:rPr>
        <w:t>UE  0,00 zł</w:t>
      </w:r>
      <w:proofErr w:type="gramEnd"/>
    </w:p>
    <w:p w:rsidR="00C518D1" w:rsidRPr="00EA2B0B" w:rsidRDefault="00C518D1" w:rsidP="00C518D1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obsługa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długu w wysokości  1.750.000,00 </w:t>
      </w:r>
      <w:proofErr w:type="gramStart"/>
      <w:r w:rsidRPr="00EA2B0B">
        <w:rPr>
          <w:rFonts w:ascii="Times New Roman" w:hAnsi="Times New Roman" w:cs="Times New Roman"/>
          <w:sz w:val="21"/>
          <w:szCs w:val="21"/>
        </w:rPr>
        <w:t>zł</w:t>
      </w:r>
      <w:proofErr w:type="gramEnd"/>
    </w:p>
    <w:p w:rsidR="00C518D1" w:rsidRPr="00EA2B0B" w:rsidRDefault="00C518D1" w:rsidP="00C518D1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proofErr w:type="gramStart"/>
      <w:r w:rsidRPr="00EA2B0B">
        <w:rPr>
          <w:rFonts w:ascii="Times New Roman" w:hAnsi="Times New Roman" w:cs="Times New Roman"/>
          <w:sz w:val="21"/>
          <w:szCs w:val="21"/>
        </w:rPr>
        <w:t>wydatki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 xml:space="preserve"> majątkowe w wysokości 14.932.300,00</w:t>
      </w:r>
      <w:r w:rsidRPr="00EA2B0B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proofErr w:type="gramStart"/>
      <w:r w:rsidRPr="00EA2B0B">
        <w:rPr>
          <w:rFonts w:ascii="Times New Roman" w:hAnsi="Times New Roman" w:cs="Times New Roman"/>
          <w:bCs/>
          <w:iCs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bCs/>
          <w:iCs/>
          <w:sz w:val="21"/>
          <w:szCs w:val="21"/>
        </w:rPr>
        <w:t>,</w:t>
      </w:r>
    </w:p>
    <w:p w:rsidR="00C518D1" w:rsidRPr="00EA2B0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2B0B">
        <w:rPr>
          <w:rFonts w:ascii="Times New Roman" w:hAnsi="Times New Roman" w:cs="Times New Roman"/>
          <w:sz w:val="21"/>
          <w:szCs w:val="21"/>
        </w:rPr>
        <w:t xml:space="preserve">2. Limity wydatków na zadania inwestycyjne realizowane w 2012 roku w kwocie 14.932.300,00 </w:t>
      </w:r>
      <w:proofErr w:type="gramStart"/>
      <w:r w:rsidRPr="00EA2B0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A2B0B">
        <w:rPr>
          <w:rFonts w:ascii="Times New Roman" w:hAnsi="Times New Roman" w:cs="Times New Roman"/>
          <w:sz w:val="21"/>
          <w:szCs w:val="21"/>
        </w:rPr>
        <w:t>, zgodnie z załącznikiem Nr 3.</w:t>
      </w:r>
    </w:p>
    <w:p w:rsidR="00C518D1" w:rsidRPr="00E9535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b/>
          <w:sz w:val="21"/>
          <w:szCs w:val="21"/>
        </w:rPr>
        <w:t>§ 3.</w:t>
      </w:r>
      <w:r w:rsidRPr="0000153B">
        <w:rPr>
          <w:rFonts w:ascii="Times New Roman" w:hAnsi="Times New Roman" w:cs="Times New Roman"/>
          <w:sz w:val="21"/>
          <w:szCs w:val="21"/>
        </w:rPr>
        <w:t xml:space="preserve">1. Deficyt budżetu powiatu w wysokości 6.199.150,00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, który zostanie pokryty przychodami pochodzącymi z kredytu (4.600.000,00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) i nadwyżki budżetowej (1.599.150,00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).</w:t>
      </w: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sz w:val="21"/>
          <w:szCs w:val="21"/>
        </w:rPr>
        <w:lastRenderedPageBreak/>
        <w:t xml:space="preserve">2. Przychody budżetu w wysokości 10.909.578,00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, rozchody w wysokości 4.710.428,00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zgodnie z załącznikiem Nr 4.</w:t>
      </w:r>
    </w:p>
    <w:p w:rsidR="00C518D1" w:rsidRPr="00E9535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C518D1" w:rsidRPr="0000153B" w:rsidRDefault="00C518D1" w:rsidP="00C518D1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b/>
          <w:sz w:val="21"/>
          <w:szCs w:val="21"/>
        </w:rPr>
        <w:t>§ 4.</w:t>
      </w:r>
      <w:r w:rsidRPr="0000153B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C518D1" w:rsidRPr="0000153B" w:rsidRDefault="00C518D1" w:rsidP="00C518D1">
      <w:pPr>
        <w:pStyle w:val="Normal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ogólną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w kwocie 237.260,00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C518D1" w:rsidRPr="0000153B" w:rsidRDefault="00C518D1" w:rsidP="00C518D1">
      <w:pPr>
        <w:pStyle w:val="Normal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celową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zgodnie z ustawą o zarządzaniu kryzysowym w kwocie 135.000,00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00153B" w:rsidRDefault="00C518D1" w:rsidP="00C518D1">
      <w:pPr>
        <w:pStyle w:val="Normal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celową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z przeznaczeniem na wydatki inwestycyjne w kwocie 50.000,00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C518D1" w:rsidRPr="00E9535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b/>
          <w:sz w:val="21"/>
          <w:szCs w:val="21"/>
        </w:rPr>
        <w:t>§ 5</w:t>
      </w:r>
      <w:r w:rsidRPr="0000153B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00153B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C518D1" w:rsidRPr="00E9535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b/>
          <w:sz w:val="21"/>
          <w:szCs w:val="21"/>
        </w:rPr>
        <w:t>§ 6</w:t>
      </w:r>
      <w:r w:rsidRPr="0000153B">
        <w:rPr>
          <w:rFonts w:ascii="Times New Roman" w:hAnsi="Times New Roman" w:cs="Times New Roman"/>
          <w:sz w:val="21"/>
          <w:szCs w:val="21"/>
        </w:rPr>
        <w:t xml:space="preserve">.1. Dotacje z budżetu powiatu nakielskiego dla jednostek należących do sektora finansów publicznych w wysokości 3.207.170,00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 zgodnie z załącznikiem Nr 8:</w:t>
      </w:r>
    </w:p>
    <w:p w:rsidR="00C518D1" w:rsidRPr="0000153B" w:rsidRDefault="00C518D1" w:rsidP="00C518D1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a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) Dotacje celowe dla jednostek należących do sektora finansów publicznych w wysokości 3.157.850,00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 zgodnie z załącznikiem Nr 8a,</w:t>
      </w:r>
    </w:p>
    <w:p w:rsidR="00C518D1" w:rsidRPr="0000153B" w:rsidRDefault="00C518D1" w:rsidP="00C518D1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b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) Dotacje podmiotowe z budżetu powiatu nakielskiego dla jednostek należących do sektora finansów publicznych w wysokości 49.320,00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 zgodnie z załącznikiem Nr 8b.</w:t>
      </w:r>
    </w:p>
    <w:p w:rsidR="00C518D1" w:rsidRPr="00E9535B" w:rsidRDefault="00C518D1" w:rsidP="00C518D1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C518D1" w:rsidRPr="0000153B" w:rsidRDefault="00C518D1" w:rsidP="00C518D1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sz w:val="21"/>
          <w:szCs w:val="21"/>
        </w:rPr>
        <w:t xml:space="preserve">2. Dotacje z budżetu powiatu nakielskiego dla jednostek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nie należących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do sektora finansów publicznych w wysokości 1.577.000,00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 zgodnie z załącznikiem Nr 9:</w:t>
      </w:r>
    </w:p>
    <w:p w:rsidR="00C518D1" w:rsidRPr="0000153B" w:rsidRDefault="00C518D1" w:rsidP="00C518D1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a)  Dotacje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celowe z budżetu powiatu nakielskiego dla jednostek nie należących do sektora finansów publicznych w wysokości 225.000,00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 zgodnie z załącznikiem Nr 9a,</w:t>
      </w:r>
    </w:p>
    <w:p w:rsidR="00C518D1" w:rsidRPr="0000153B" w:rsidRDefault="00C518D1" w:rsidP="00C518D1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b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) Dotacje podmiotowe z budżetu powiatu nakielskiego dla jednostek nie należących do sektora finansów publicznych w wysokości 1.352.000,00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 zgodnie z załącznikiem Nr 9b.</w:t>
      </w:r>
    </w:p>
    <w:p w:rsidR="00C518D1" w:rsidRPr="0000153B" w:rsidRDefault="00C518D1" w:rsidP="00C518D1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b/>
          <w:sz w:val="21"/>
          <w:szCs w:val="21"/>
        </w:rPr>
        <w:t>§7</w:t>
      </w:r>
      <w:r w:rsidRPr="0000153B">
        <w:rPr>
          <w:rFonts w:ascii="Times New Roman" w:hAnsi="Times New Roman" w:cs="Times New Roman"/>
          <w:sz w:val="21"/>
          <w:szCs w:val="21"/>
        </w:rPr>
        <w:t>. 1. Ustala się plan dochodów i wydatków zadań z zakresu ochrony środowiska i gospodarki wodnej w wysokości:</w:t>
      </w:r>
    </w:p>
    <w:p w:rsidR="00C518D1" w:rsidRPr="0000153B" w:rsidRDefault="00C518D1" w:rsidP="00C518D1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   165.000,00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00153B" w:rsidRDefault="00C518D1" w:rsidP="00C518D1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wydatki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    190.000,00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 zgodnie z załącznikiem Nr 10.</w:t>
      </w:r>
    </w:p>
    <w:p w:rsidR="00C518D1" w:rsidRPr="0000153B" w:rsidRDefault="00C518D1" w:rsidP="00C518D1">
      <w:pPr>
        <w:pStyle w:val="Normal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b/>
          <w:sz w:val="21"/>
          <w:szCs w:val="21"/>
        </w:rPr>
        <w:t>§ 8.</w:t>
      </w:r>
      <w:r w:rsidRPr="0000153B">
        <w:rPr>
          <w:rFonts w:ascii="Times New Roman" w:hAnsi="Times New Roman" w:cs="Times New Roman"/>
          <w:sz w:val="21"/>
          <w:szCs w:val="21"/>
        </w:rPr>
        <w:t xml:space="preserve"> Limity zobowiązań z tytułu kredytów i pożyczek zaciąganych na:</w:t>
      </w:r>
    </w:p>
    <w:p w:rsidR="00C518D1" w:rsidRPr="0000153B" w:rsidRDefault="00C518D1" w:rsidP="00C518D1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sfinansowanie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przejściowego deficytu budżetu w kwocie 500.000,00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00153B" w:rsidRDefault="00C518D1" w:rsidP="00C518D1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sfinansowanie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planowanego deficytu budżetu w kwocie 4.600.000,00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00153B" w:rsidRDefault="00C518D1" w:rsidP="00C518D1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sfinansowanie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spłaty wcześniej zaciągniętych zobowiązań z tytułu emisji papierów wartościowych oraz zaciągniętych pożyczek i kredytów w kwocie 4.610.428,00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.</w:t>
      </w: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518D1" w:rsidRPr="0000153B" w:rsidRDefault="00C518D1" w:rsidP="00C518D1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153B">
        <w:rPr>
          <w:rFonts w:ascii="Times New Roman" w:hAnsi="Times New Roman" w:cs="Times New Roman"/>
          <w:b/>
          <w:sz w:val="21"/>
          <w:szCs w:val="21"/>
        </w:rPr>
        <w:t>§ 9.</w:t>
      </w:r>
      <w:r w:rsidRPr="0000153B">
        <w:rPr>
          <w:rFonts w:ascii="Times New Roman" w:hAnsi="Times New Roman" w:cs="Times New Roman"/>
          <w:sz w:val="21"/>
          <w:szCs w:val="21"/>
        </w:rPr>
        <w:t xml:space="preserve"> Upoważnia się Zarząd Powiatu do:</w:t>
      </w:r>
    </w:p>
    <w:p w:rsidR="00C518D1" w:rsidRPr="0000153B" w:rsidRDefault="00C518D1" w:rsidP="00C518D1">
      <w:pPr>
        <w:pStyle w:val="Normal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zaciągania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kredytów i pożyczek na pokrycie występującego w ciągu roku przejściowego deficytu budżetu do wysokości 500.000,00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00153B" w:rsidRDefault="00C518D1" w:rsidP="00C518D1">
      <w:pPr>
        <w:pStyle w:val="Normal"/>
        <w:numPr>
          <w:ilvl w:val="0"/>
          <w:numId w:val="19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udzielania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w roku budżetowym pożyczek do łącznej kwoty 100.000,00 </w:t>
      </w:r>
      <w:proofErr w:type="gramStart"/>
      <w:r w:rsidRPr="0000153B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>,</w:t>
      </w:r>
    </w:p>
    <w:p w:rsidR="00C518D1" w:rsidRPr="0000153B" w:rsidRDefault="00C518D1" w:rsidP="00C518D1">
      <w:pPr>
        <w:pStyle w:val="Normal"/>
        <w:numPr>
          <w:ilvl w:val="0"/>
          <w:numId w:val="19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dokonywania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C518D1" w:rsidRPr="0000153B" w:rsidRDefault="00C518D1" w:rsidP="00C518D1">
      <w:pPr>
        <w:pStyle w:val="Normal"/>
        <w:numPr>
          <w:ilvl w:val="0"/>
          <w:numId w:val="19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0153B">
        <w:rPr>
          <w:rFonts w:ascii="Times New Roman" w:hAnsi="Times New Roman" w:cs="Times New Roman"/>
          <w:sz w:val="21"/>
          <w:szCs w:val="21"/>
        </w:rPr>
        <w:t>lokowania</w:t>
      </w:r>
      <w:proofErr w:type="gramEnd"/>
      <w:r w:rsidRPr="0000153B">
        <w:rPr>
          <w:rFonts w:ascii="Times New Roman" w:hAnsi="Times New Roman" w:cs="Times New Roman"/>
          <w:sz w:val="21"/>
          <w:szCs w:val="21"/>
        </w:rPr>
        <w:t xml:space="preserve"> wolnych środków budżetowych na rachunkach bankowych w innych bankach niż bank prowadzący obsługę budżetu powiatu.”</w:t>
      </w:r>
    </w:p>
    <w:p w:rsidR="00C518D1" w:rsidRPr="00E9535B" w:rsidRDefault="00C518D1" w:rsidP="00C518D1">
      <w:pPr>
        <w:pStyle w:val="Normal"/>
        <w:spacing w:line="276" w:lineRule="auto"/>
        <w:ind w:left="360"/>
        <w:rPr>
          <w:rFonts w:ascii="Times New Roman" w:hAnsi="Times New Roman" w:cs="Times New Roman"/>
          <w:color w:val="FF0000"/>
          <w:sz w:val="21"/>
          <w:szCs w:val="21"/>
        </w:rPr>
      </w:pPr>
    </w:p>
    <w:p w:rsidR="00C518D1" w:rsidRPr="00416E4A" w:rsidRDefault="00C518D1" w:rsidP="00C518D1">
      <w:pPr>
        <w:pStyle w:val="Normal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16E4A">
        <w:rPr>
          <w:rFonts w:ascii="Times New Roman" w:hAnsi="Times New Roman" w:cs="Times New Roman"/>
          <w:sz w:val="21"/>
          <w:szCs w:val="21"/>
        </w:rPr>
        <w:lastRenderedPageBreak/>
        <w:t>W załączniku Nr 1 „Dochody budżetu powiatu nakielskiego na 2012 rok” wprowadza się zmiany określone w załączniku Nr 1 do niniejszej uchwały,</w:t>
      </w:r>
    </w:p>
    <w:p w:rsidR="00C518D1" w:rsidRPr="00416E4A" w:rsidRDefault="00C518D1" w:rsidP="00C518D1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16E4A">
        <w:rPr>
          <w:rFonts w:ascii="Times New Roman" w:hAnsi="Times New Roman" w:cs="Times New Roman"/>
          <w:sz w:val="21"/>
          <w:szCs w:val="21"/>
        </w:rPr>
        <w:t xml:space="preserve">W </w:t>
      </w:r>
      <w:proofErr w:type="gramStart"/>
      <w:r w:rsidRPr="00416E4A">
        <w:rPr>
          <w:rFonts w:ascii="Times New Roman" w:hAnsi="Times New Roman" w:cs="Times New Roman"/>
          <w:sz w:val="21"/>
          <w:szCs w:val="21"/>
        </w:rPr>
        <w:t>załączniku  Nr</w:t>
      </w:r>
      <w:proofErr w:type="gramEnd"/>
      <w:r w:rsidRPr="00416E4A">
        <w:rPr>
          <w:rFonts w:ascii="Times New Roman" w:hAnsi="Times New Roman" w:cs="Times New Roman"/>
          <w:sz w:val="21"/>
          <w:szCs w:val="21"/>
        </w:rPr>
        <w:t xml:space="preserve"> 2  „ Wydatki budżetu powiatu nakielskiego na 2012 rok” wprowadza się zmiany określone w załączniku Nr 2 do niniejszej uchwały,</w:t>
      </w:r>
    </w:p>
    <w:p w:rsidR="009F7FCB" w:rsidRPr="002B20C4" w:rsidRDefault="009F7FCB" w:rsidP="009F7FCB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Default="00797847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>§  2.</w:t>
      </w:r>
      <w:r w:rsidRPr="002B20C4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</w:t>
      </w:r>
      <w:r w:rsidR="00DA4763">
        <w:rPr>
          <w:rFonts w:ascii="Times New Roman" w:hAnsi="Times New Roman" w:cs="Times New Roman"/>
          <w:sz w:val="21"/>
          <w:szCs w:val="21"/>
        </w:rPr>
        <w:t xml:space="preserve"> w Nakle nad Notecią</w:t>
      </w:r>
      <w:r w:rsidRPr="002B20C4">
        <w:rPr>
          <w:rFonts w:ascii="Times New Roman" w:hAnsi="Times New Roman" w:cs="Times New Roman"/>
          <w:sz w:val="21"/>
          <w:szCs w:val="21"/>
        </w:rPr>
        <w:t>.</w:t>
      </w:r>
    </w:p>
    <w:p w:rsidR="009F7FCB" w:rsidRPr="002B20C4" w:rsidRDefault="009F7FCB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Default="0079784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 xml:space="preserve">§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B20C4">
        <w:rPr>
          <w:rFonts w:ascii="Times New Roman" w:hAnsi="Times New Roman" w:cs="Times New Roman"/>
          <w:b/>
          <w:sz w:val="21"/>
          <w:szCs w:val="21"/>
        </w:rPr>
        <w:t>3.</w:t>
      </w:r>
      <w:r w:rsidRPr="002B20C4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</w:t>
      </w:r>
      <w:r w:rsidR="00DA4763">
        <w:rPr>
          <w:rFonts w:ascii="Times New Roman" w:hAnsi="Times New Roman" w:cs="Times New Roman"/>
          <w:sz w:val="21"/>
          <w:szCs w:val="21"/>
        </w:rPr>
        <w:t xml:space="preserve">kacji w Biuletynie Informacji </w:t>
      </w:r>
      <w:r w:rsidRPr="002B20C4">
        <w:rPr>
          <w:rFonts w:ascii="Times New Roman" w:hAnsi="Times New Roman" w:cs="Times New Roman"/>
          <w:sz w:val="21"/>
          <w:szCs w:val="21"/>
        </w:rPr>
        <w:t>Publicznej.</w:t>
      </w:r>
    </w:p>
    <w:p w:rsidR="003F6207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2B20C4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Pr="00063B71" w:rsidRDefault="00A96CCB" w:rsidP="00A96CCB">
      <w:pPr>
        <w:pStyle w:val="Normal"/>
        <w:spacing w:line="48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063B71">
        <w:rPr>
          <w:rFonts w:ascii="Times New Roman" w:hAnsi="Times New Roman" w:cs="Times New Roman"/>
          <w:b/>
        </w:rPr>
        <w:t>Starosta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Tadeusz Sobol… …………………….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Wicestarosta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Andrzej Kinderman …………………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Pozostali członkowie Zarządu: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Leszek </w:t>
      </w:r>
      <w:proofErr w:type="gramStart"/>
      <w:r w:rsidRPr="00063B71">
        <w:rPr>
          <w:rFonts w:ascii="Times New Roman" w:hAnsi="Times New Roman" w:cs="Times New Roman"/>
        </w:rPr>
        <w:t>Gutkowski ..…………….…</w:t>
      </w:r>
      <w:proofErr w:type="gramEnd"/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Jarosław Schulz.……………………..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C518D1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t>UZASADNIENIE</w:t>
      </w:r>
    </w:p>
    <w:p w:rsidR="007F6B77" w:rsidRDefault="007F6B77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6B77" w:rsidRDefault="007F6B77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518D1" w:rsidRPr="007F6B77" w:rsidRDefault="007F6B77" w:rsidP="007F6B77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F6B77">
        <w:rPr>
          <w:rFonts w:ascii="Times New Roman" w:hAnsi="Times New Roman" w:cs="Times New Roman"/>
          <w:sz w:val="22"/>
          <w:szCs w:val="22"/>
        </w:rPr>
        <w:t xml:space="preserve">Zmian w planie dochodów budżetowych dokonuje się w związku z koniecznością zwiększenia o kwotę 160.000,00 </w:t>
      </w:r>
      <w:proofErr w:type="gramStart"/>
      <w:r w:rsidRPr="007F6B77">
        <w:rPr>
          <w:rFonts w:ascii="Times New Roman" w:hAnsi="Times New Roman" w:cs="Times New Roman"/>
          <w:sz w:val="22"/>
          <w:szCs w:val="22"/>
        </w:rPr>
        <w:t>zł</w:t>
      </w:r>
      <w:proofErr w:type="gramEnd"/>
      <w:r w:rsidRPr="007F6B77">
        <w:rPr>
          <w:rFonts w:ascii="Times New Roman" w:hAnsi="Times New Roman" w:cs="Times New Roman"/>
          <w:sz w:val="22"/>
          <w:szCs w:val="22"/>
        </w:rPr>
        <w:t xml:space="preserve"> dochodów z tytułu podatku VAT od sprzedaży nieruchomości Skarbu Państwa. W związku z koniecznością odprowadzenia podatku VAT do Urzędu Skarbowego należy zwiększyć odpowiednio plan wydatków na paragrafie 4530 o kwotę 160.000,00 </w:t>
      </w:r>
      <w:proofErr w:type="gramStart"/>
      <w:r w:rsidRPr="007F6B77">
        <w:rPr>
          <w:rFonts w:ascii="Times New Roman" w:hAnsi="Times New Roman" w:cs="Times New Roman"/>
          <w:sz w:val="22"/>
          <w:szCs w:val="22"/>
        </w:rPr>
        <w:t>zł</w:t>
      </w:r>
      <w:proofErr w:type="gramEnd"/>
      <w:r w:rsidRPr="007F6B77">
        <w:rPr>
          <w:rFonts w:ascii="Times New Roman" w:hAnsi="Times New Roman" w:cs="Times New Roman"/>
          <w:sz w:val="22"/>
          <w:szCs w:val="22"/>
        </w:rPr>
        <w:t>.</w:t>
      </w:r>
    </w:p>
    <w:sectPr w:rsidR="00C518D1" w:rsidRPr="007F6B77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multilevel"/>
    <w:tmpl w:val="E3B8B50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6005CDE"/>
    <w:multiLevelType w:val="hybridMultilevel"/>
    <w:tmpl w:val="C6DC6F34"/>
    <w:lvl w:ilvl="0" w:tplc="4C42FF5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BB01C71"/>
    <w:multiLevelType w:val="hybridMultilevel"/>
    <w:tmpl w:val="9BC68D8C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17"/>
  </w:num>
  <w:num w:numId="7">
    <w:abstractNumId w:val="9"/>
  </w:num>
  <w:num w:numId="8">
    <w:abstractNumId w:val="18"/>
  </w:num>
  <w:num w:numId="9">
    <w:abstractNumId w:val="14"/>
  </w:num>
  <w:num w:numId="10">
    <w:abstractNumId w:val="5"/>
  </w:num>
  <w:num w:numId="11">
    <w:abstractNumId w:val="13"/>
  </w:num>
  <w:num w:numId="12">
    <w:abstractNumId w:val="12"/>
  </w:num>
  <w:num w:numId="13">
    <w:abstractNumId w:val="15"/>
  </w:num>
  <w:num w:numId="14">
    <w:abstractNumId w:val="16"/>
  </w:num>
  <w:num w:numId="15">
    <w:abstractNumId w:val="11"/>
  </w:num>
  <w:num w:numId="16">
    <w:abstractNumId w:val="10"/>
  </w:num>
  <w:num w:numId="17">
    <w:abstractNumId w:val="8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0157"/>
    <w:rsid w:val="000C1E4C"/>
    <w:rsid w:val="000C639C"/>
    <w:rsid w:val="000C6C8F"/>
    <w:rsid w:val="000D7A4E"/>
    <w:rsid w:val="000E08C8"/>
    <w:rsid w:val="000E1FEF"/>
    <w:rsid w:val="000E381C"/>
    <w:rsid w:val="000E6CD2"/>
    <w:rsid w:val="000E777E"/>
    <w:rsid w:val="000F5ED9"/>
    <w:rsid w:val="00100F87"/>
    <w:rsid w:val="001103E0"/>
    <w:rsid w:val="00117534"/>
    <w:rsid w:val="00120954"/>
    <w:rsid w:val="00122E2B"/>
    <w:rsid w:val="00135491"/>
    <w:rsid w:val="001412A2"/>
    <w:rsid w:val="00150245"/>
    <w:rsid w:val="00150573"/>
    <w:rsid w:val="00160C82"/>
    <w:rsid w:val="00162B37"/>
    <w:rsid w:val="001653AD"/>
    <w:rsid w:val="001763E9"/>
    <w:rsid w:val="00193A78"/>
    <w:rsid w:val="001A035A"/>
    <w:rsid w:val="001A5506"/>
    <w:rsid w:val="001B07BE"/>
    <w:rsid w:val="001B39A2"/>
    <w:rsid w:val="001D4AF5"/>
    <w:rsid w:val="001D64D1"/>
    <w:rsid w:val="001D6D73"/>
    <w:rsid w:val="001E2FAB"/>
    <w:rsid w:val="001E3272"/>
    <w:rsid w:val="001E65D2"/>
    <w:rsid w:val="001F3A78"/>
    <w:rsid w:val="001F5962"/>
    <w:rsid w:val="00200A74"/>
    <w:rsid w:val="00200D26"/>
    <w:rsid w:val="00203F54"/>
    <w:rsid w:val="00207C67"/>
    <w:rsid w:val="00210337"/>
    <w:rsid w:val="002174DA"/>
    <w:rsid w:val="002277CA"/>
    <w:rsid w:val="00230A9B"/>
    <w:rsid w:val="00230B7E"/>
    <w:rsid w:val="00241898"/>
    <w:rsid w:val="00246653"/>
    <w:rsid w:val="0025395E"/>
    <w:rsid w:val="00254DD7"/>
    <w:rsid w:val="002618E5"/>
    <w:rsid w:val="00264D2F"/>
    <w:rsid w:val="002826CC"/>
    <w:rsid w:val="002963E7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25612"/>
    <w:rsid w:val="0032778B"/>
    <w:rsid w:val="00331914"/>
    <w:rsid w:val="00340CF2"/>
    <w:rsid w:val="003455C1"/>
    <w:rsid w:val="00352384"/>
    <w:rsid w:val="003747D9"/>
    <w:rsid w:val="00374A25"/>
    <w:rsid w:val="00383C3F"/>
    <w:rsid w:val="00386B9A"/>
    <w:rsid w:val="00391900"/>
    <w:rsid w:val="0039265B"/>
    <w:rsid w:val="0039406D"/>
    <w:rsid w:val="003970DA"/>
    <w:rsid w:val="003A161C"/>
    <w:rsid w:val="003A6ACB"/>
    <w:rsid w:val="003B762B"/>
    <w:rsid w:val="003C0BF7"/>
    <w:rsid w:val="003C53FB"/>
    <w:rsid w:val="003D7092"/>
    <w:rsid w:val="003E7304"/>
    <w:rsid w:val="003F6207"/>
    <w:rsid w:val="0040033B"/>
    <w:rsid w:val="004048CC"/>
    <w:rsid w:val="0040614C"/>
    <w:rsid w:val="00415F1C"/>
    <w:rsid w:val="00426A0A"/>
    <w:rsid w:val="00427083"/>
    <w:rsid w:val="004331C4"/>
    <w:rsid w:val="004639F2"/>
    <w:rsid w:val="004649CA"/>
    <w:rsid w:val="004660CD"/>
    <w:rsid w:val="00473DE5"/>
    <w:rsid w:val="00480C39"/>
    <w:rsid w:val="004828CE"/>
    <w:rsid w:val="00496C10"/>
    <w:rsid w:val="00497AC1"/>
    <w:rsid w:val="004A6A84"/>
    <w:rsid w:val="004B406D"/>
    <w:rsid w:val="004D554F"/>
    <w:rsid w:val="0050144F"/>
    <w:rsid w:val="00510C05"/>
    <w:rsid w:val="00514B5F"/>
    <w:rsid w:val="00515C0A"/>
    <w:rsid w:val="00520BE2"/>
    <w:rsid w:val="00523746"/>
    <w:rsid w:val="00526AA5"/>
    <w:rsid w:val="0054057E"/>
    <w:rsid w:val="00542203"/>
    <w:rsid w:val="00543597"/>
    <w:rsid w:val="00544CB9"/>
    <w:rsid w:val="00551A51"/>
    <w:rsid w:val="00554C27"/>
    <w:rsid w:val="00557E3A"/>
    <w:rsid w:val="005719BD"/>
    <w:rsid w:val="00592C53"/>
    <w:rsid w:val="005B1BF9"/>
    <w:rsid w:val="005B45CC"/>
    <w:rsid w:val="005B4DAE"/>
    <w:rsid w:val="005C1DFD"/>
    <w:rsid w:val="005C35D9"/>
    <w:rsid w:val="005E29C9"/>
    <w:rsid w:val="005E306C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52467"/>
    <w:rsid w:val="006802FB"/>
    <w:rsid w:val="00680F00"/>
    <w:rsid w:val="006907A9"/>
    <w:rsid w:val="006955DC"/>
    <w:rsid w:val="006A6539"/>
    <w:rsid w:val="006A7A79"/>
    <w:rsid w:val="006B033D"/>
    <w:rsid w:val="006B4304"/>
    <w:rsid w:val="006B51A9"/>
    <w:rsid w:val="006B64CC"/>
    <w:rsid w:val="006C246E"/>
    <w:rsid w:val="006D7CBE"/>
    <w:rsid w:val="006E1D01"/>
    <w:rsid w:val="006E4F79"/>
    <w:rsid w:val="006F029C"/>
    <w:rsid w:val="006F27E9"/>
    <w:rsid w:val="006F567D"/>
    <w:rsid w:val="0070241E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66AE"/>
    <w:rsid w:val="00767DFA"/>
    <w:rsid w:val="007708E3"/>
    <w:rsid w:val="007731BB"/>
    <w:rsid w:val="0077706D"/>
    <w:rsid w:val="007824E1"/>
    <w:rsid w:val="00784963"/>
    <w:rsid w:val="00797847"/>
    <w:rsid w:val="007A7229"/>
    <w:rsid w:val="007C398A"/>
    <w:rsid w:val="007C7C16"/>
    <w:rsid w:val="007E0EE5"/>
    <w:rsid w:val="007E37C4"/>
    <w:rsid w:val="007E38CE"/>
    <w:rsid w:val="007F1DEE"/>
    <w:rsid w:val="007F2CFE"/>
    <w:rsid w:val="007F4CC4"/>
    <w:rsid w:val="007F6B77"/>
    <w:rsid w:val="00817070"/>
    <w:rsid w:val="00822FDF"/>
    <w:rsid w:val="00830A84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A746F"/>
    <w:rsid w:val="008B72A6"/>
    <w:rsid w:val="008C73D5"/>
    <w:rsid w:val="008C7A9D"/>
    <w:rsid w:val="008D4881"/>
    <w:rsid w:val="008D5878"/>
    <w:rsid w:val="008D6224"/>
    <w:rsid w:val="008D6F5A"/>
    <w:rsid w:val="008F104E"/>
    <w:rsid w:val="008F7A57"/>
    <w:rsid w:val="009241DC"/>
    <w:rsid w:val="00924284"/>
    <w:rsid w:val="009254ED"/>
    <w:rsid w:val="00940E46"/>
    <w:rsid w:val="00941712"/>
    <w:rsid w:val="00955F49"/>
    <w:rsid w:val="00960BAC"/>
    <w:rsid w:val="00962437"/>
    <w:rsid w:val="00962EFB"/>
    <w:rsid w:val="00966329"/>
    <w:rsid w:val="009677CE"/>
    <w:rsid w:val="009728CB"/>
    <w:rsid w:val="00972EBE"/>
    <w:rsid w:val="009836B6"/>
    <w:rsid w:val="00987CA1"/>
    <w:rsid w:val="009A0575"/>
    <w:rsid w:val="009A2F36"/>
    <w:rsid w:val="009A4E00"/>
    <w:rsid w:val="009B0B45"/>
    <w:rsid w:val="009B2B25"/>
    <w:rsid w:val="009B5D4C"/>
    <w:rsid w:val="009C6DD6"/>
    <w:rsid w:val="009D2899"/>
    <w:rsid w:val="009D6796"/>
    <w:rsid w:val="009D6DE9"/>
    <w:rsid w:val="009E2B46"/>
    <w:rsid w:val="009F3A05"/>
    <w:rsid w:val="009F7FCB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6264B"/>
    <w:rsid w:val="00A75602"/>
    <w:rsid w:val="00A75C36"/>
    <w:rsid w:val="00A846DE"/>
    <w:rsid w:val="00A86D00"/>
    <w:rsid w:val="00A9366E"/>
    <w:rsid w:val="00A96CCB"/>
    <w:rsid w:val="00A977D1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1489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A604E"/>
    <w:rsid w:val="00BA61A9"/>
    <w:rsid w:val="00BA6561"/>
    <w:rsid w:val="00BE0586"/>
    <w:rsid w:val="00BF2FFD"/>
    <w:rsid w:val="00BF6C96"/>
    <w:rsid w:val="00C00D11"/>
    <w:rsid w:val="00C1143E"/>
    <w:rsid w:val="00C1417F"/>
    <w:rsid w:val="00C232B3"/>
    <w:rsid w:val="00C363F0"/>
    <w:rsid w:val="00C41235"/>
    <w:rsid w:val="00C41449"/>
    <w:rsid w:val="00C424EB"/>
    <w:rsid w:val="00C478B5"/>
    <w:rsid w:val="00C50251"/>
    <w:rsid w:val="00C518D1"/>
    <w:rsid w:val="00C53DBA"/>
    <w:rsid w:val="00C540F1"/>
    <w:rsid w:val="00C606F9"/>
    <w:rsid w:val="00C6315E"/>
    <w:rsid w:val="00C66907"/>
    <w:rsid w:val="00C7650C"/>
    <w:rsid w:val="00C836CC"/>
    <w:rsid w:val="00CA0D5A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46D9"/>
    <w:rsid w:val="00D3340D"/>
    <w:rsid w:val="00D33E41"/>
    <w:rsid w:val="00D3452A"/>
    <w:rsid w:val="00D43E9C"/>
    <w:rsid w:val="00D4707A"/>
    <w:rsid w:val="00D5212F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A4763"/>
    <w:rsid w:val="00DA4BDC"/>
    <w:rsid w:val="00DC2068"/>
    <w:rsid w:val="00DC30E9"/>
    <w:rsid w:val="00DC47B4"/>
    <w:rsid w:val="00DC5337"/>
    <w:rsid w:val="00DD1828"/>
    <w:rsid w:val="00DD185F"/>
    <w:rsid w:val="00DD3023"/>
    <w:rsid w:val="00DD63F8"/>
    <w:rsid w:val="00DE2B00"/>
    <w:rsid w:val="00DE4F9A"/>
    <w:rsid w:val="00DF34BC"/>
    <w:rsid w:val="00E01E10"/>
    <w:rsid w:val="00E028C5"/>
    <w:rsid w:val="00E02C7A"/>
    <w:rsid w:val="00E02CEC"/>
    <w:rsid w:val="00E11DA2"/>
    <w:rsid w:val="00E23574"/>
    <w:rsid w:val="00E31919"/>
    <w:rsid w:val="00E32FB1"/>
    <w:rsid w:val="00E36896"/>
    <w:rsid w:val="00E36CDA"/>
    <w:rsid w:val="00E44555"/>
    <w:rsid w:val="00E535E8"/>
    <w:rsid w:val="00E75A1F"/>
    <w:rsid w:val="00E80D77"/>
    <w:rsid w:val="00E856F1"/>
    <w:rsid w:val="00E9318D"/>
    <w:rsid w:val="00EA0814"/>
    <w:rsid w:val="00EB5541"/>
    <w:rsid w:val="00EB5D93"/>
    <w:rsid w:val="00EB758B"/>
    <w:rsid w:val="00EC6E9B"/>
    <w:rsid w:val="00ED633D"/>
    <w:rsid w:val="00ED7251"/>
    <w:rsid w:val="00EE1C9A"/>
    <w:rsid w:val="00EE5185"/>
    <w:rsid w:val="00F11C73"/>
    <w:rsid w:val="00F17849"/>
    <w:rsid w:val="00F20BBD"/>
    <w:rsid w:val="00F3381B"/>
    <w:rsid w:val="00F431E8"/>
    <w:rsid w:val="00F471E2"/>
    <w:rsid w:val="00F532CB"/>
    <w:rsid w:val="00F616A3"/>
    <w:rsid w:val="00F62220"/>
    <w:rsid w:val="00F7180E"/>
    <w:rsid w:val="00F728DF"/>
    <w:rsid w:val="00F72F9E"/>
    <w:rsid w:val="00F74BCB"/>
    <w:rsid w:val="00F837C2"/>
    <w:rsid w:val="00F862C7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D7578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7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7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3E54-C1CE-4D4A-B6C2-7AFE33C3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1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.</cp:lastModifiedBy>
  <cp:revision>132</cp:revision>
  <cp:lastPrinted>2012-06-21T09:40:00Z</cp:lastPrinted>
  <dcterms:created xsi:type="dcterms:W3CDTF">2010-06-14T08:48:00Z</dcterms:created>
  <dcterms:modified xsi:type="dcterms:W3CDTF">2012-07-20T11:11:00Z</dcterms:modified>
</cp:coreProperties>
</file>