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78" w:rsidRPr="00BD6133" w:rsidRDefault="00FB5A78" w:rsidP="00FB5A78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BD6133">
        <w:rPr>
          <w:rFonts w:ascii="Times New Roman" w:hAnsi="Times New Roman" w:cs="Times New Roman"/>
          <w:b/>
          <w:bCs/>
        </w:rPr>
        <w:t>Uchwała Nr</w:t>
      </w:r>
      <w:r>
        <w:rPr>
          <w:rFonts w:ascii="Times New Roman" w:hAnsi="Times New Roman" w:cs="Times New Roman"/>
          <w:b/>
          <w:bCs/>
        </w:rPr>
        <w:t xml:space="preserve"> CLXXXVII</w:t>
      </w:r>
      <w:r w:rsidRPr="00BD6133">
        <w:rPr>
          <w:rFonts w:ascii="Times New Roman" w:hAnsi="Times New Roman" w:cs="Times New Roman"/>
          <w:b/>
          <w:bCs/>
        </w:rPr>
        <w:t>/</w:t>
      </w:r>
      <w:r w:rsidR="00EA3414">
        <w:rPr>
          <w:rFonts w:ascii="Times New Roman" w:hAnsi="Times New Roman" w:cs="Times New Roman"/>
          <w:b/>
          <w:bCs/>
        </w:rPr>
        <w:t>585</w:t>
      </w:r>
      <w:r>
        <w:rPr>
          <w:rFonts w:ascii="Times New Roman" w:hAnsi="Times New Roman" w:cs="Times New Roman"/>
          <w:b/>
          <w:bCs/>
        </w:rPr>
        <w:t xml:space="preserve"> </w:t>
      </w:r>
      <w:r w:rsidRPr="00BD6133">
        <w:rPr>
          <w:rFonts w:ascii="Times New Roman" w:hAnsi="Times New Roman" w:cs="Times New Roman"/>
          <w:b/>
          <w:bCs/>
        </w:rPr>
        <w:t>/2010</w:t>
      </w:r>
    </w:p>
    <w:p w:rsidR="00FB5A78" w:rsidRPr="00BD6133" w:rsidRDefault="00FB5A78" w:rsidP="00FB5A78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BD6133">
        <w:rPr>
          <w:rFonts w:ascii="Times New Roman" w:hAnsi="Times New Roman" w:cs="Times New Roman"/>
          <w:b/>
          <w:bCs/>
        </w:rPr>
        <w:t>Zarządu Powiatu w Nakle nad Notecią</w:t>
      </w:r>
    </w:p>
    <w:p w:rsidR="00FB5A78" w:rsidRPr="00BD6133" w:rsidRDefault="00FB5A78" w:rsidP="00FB5A78"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dnia 26 maja</w:t>
      </w:r>
      <w:r w:rsidRPr="00BD6133">
        <w:rPr>
          <w:rFonts w:ascii="Times New Roman" w:hAnsi="Times New Roman" w:cs="Times New Roman"/>
          <w:b/>
          <w:bCs/>
        </w:rPr>
        <w:t xml:space="preserve"> 2010 roku</w:t>
      </w:r>
    </w:p>
    <w:p w:rsidR="00FB5A78" w:rsidRPr="00BD6133" w:rsidRDefault="00FB5A78" w:rsidP="00FB5A78">
      <w:pPr>
        <w:pStyle w:val="Normal"/>
        <w:rPr>
          <w:rFonts w:ascii="Times New Roman" w:hAnsi="Times New Roman" w:cs="Times New Roman"/>
          <w:b/>
          <w:bCs/>
        </w:rPr>
      </w:pPr>
    </w:p>
    <w:p w:rsidR="00FB5A78" w:rsidRPr="00BD6133" w:rsidRDefault="00FB5A78" w:rsidP="00FB5A78">
      <w:pPr>
        <w:pStyle w:val="Normal"/>
        <w:rPr>
          <w:rFonts w:ascii="Times New Roman" w:hAnsi="Times New Roman" w:cs="Times New Roman"/>
          <w:b/>
        </w:rPr>
      </w:pPr>
      <w:r w:rsidRPr="00BD6133">
        <w:rPr>
          <w:rFonts w:ascii="Times New Roman" w:hAnsi="Times New Roman" w:cs="Times New Roman"/>
          <w:b/>
        </w:rPr>
        <w:t>zmieniająca uchwałę w sprawie uchwalenia budżetu powiatu nakielskiego na rok 2010.</w:t>
      </w:r>
    </w:p>
    <w:p w:rsidR="00FB5A78" w:rsidRPr="00BD6133" w:rsidRDefault="00FB5A78" w:rsidP="00FB5A78">
      <w:pPr>
        <w:pStyle w:val="Normal"/>
        <w:rPr>
          <w:rFonts w:ascii="Times New Roman" w:hAnsi="Times New Roman" w:cs="Times New Roman"/>
        </w:rPr>
      </w:pPr>
    </w:p>
    <w:p w:rsidR="00FB5A78" w:rsidRPr="00BD6133" w:rsidRDefault="00FB5A78" w:rsidP="00FB5A78">
      <w:pPr>
        <w:pStyle w:val="Normal"/>
        <w:jc w:val="both"/>
        <w:rPr>
          <w:rFonts w:ascii="Times New Roman" w:hAnsi="Times New Roman" w:cs="Times New Roman"/>
        </w:rPr>
      </w:pPr>
      <w:r w:rsidRPr="00BD6133">
        <w:rPr>
          <w:rFonts w:ascii="Times New Roman" w:hAnsi="Times New Roman" w:cs="Times New Roman"/>
        </w:rPr>
        <w:t xml:space="preserve">Na podstawie art. 32 ust. 2 </w:t>
      </w:r>
      <w:proofErr w:type="spellStart"/>
      <w:r w:rsidRPr="00BD6133">
        <w:rPr>
          <w:rFonts w:ascii="Times New Roman" w:hAnsi="Times New Roman" w:cs="Times New Roman"/>
        </w:rPr>
        <w:t>pkt</w:t>
      </w:r>
      <w:proofErr w:type="spellEnd"/>
      <w:r w:rsidRPr="00BD6133">
        <w:rPr>
          <w:rFonts w:ascii="Times New Roman" w:hAnsi="Times New Roman" w:cs="Times New Roman"/>
        </w:rPr>
        <w:t xml:space="preserve"> 4 ustawy z dnia 5 czerwca 1998 r. o samorządzie powiatowym </w:t>
      </w:r>
      <w:r w:rsidRPr="00BD6133">
        <w:rPr>
          <w:rFonts w:ascii="Times New Roman" w:hAnsi="Times New Roman" w:cs="Times New Roman"/>
        </w:rPr>
        <w:br/>
        <w:t xml:space="preserve">(Dz. U. z 2001r. Nr 142 poz. 1592 ze zmianami) oraz art. 257  ustawy z dnia </w:t>
      </w:r>
      <w:r w:rsidRPr="00BD6133">
        <w:rPr>
          <w:rFonts w:ascii="Times New Roman" w:hAnsi="Times New Roman" w:cs="Times New Roman"/>
        </w:rPr>
        <w:br/>
        <w:t xml:space="preserve">27 sierpnia 2009r. o finansach publicznych (Dz. U. z 2009r. Nr 157 poz. 1240) oraz § 10 </w:t>
      </w:r>
      <w:proofErr w:type="spellStart"/>
      <w:r w:rsidRPr="00BD6133">
        <w:rPr>
          <w:rFonts w:ascii="Times New Roman" w:hAnsi="Times New Roman" w:cs="Times New Roman"/>
        </w:rPr>
        <w:t>pkt</w:t>
      </w:r>
      <w:proofErr w:type="spellEnd"/>
      <w:r w:rsidRPr="00BD6133">
        <w:rPr>
          <w:rFonts w:ascii="Times New Roman" w:hAnsi="Times New Roman" w:cs="Times New Roman"/>
        </w:rPr>
        <w:t xml:space="preserve"> 3 uchwały Nr XLIII/372/2009 Rady Powiatu w Nakle nad Notecią z dnia 30 grudnia 2009 roku w sprawie uchwalenia budżetu powiatu nakielskiego na rok 2010  uchwala się, co następuje:</w:t>
      </w:r>
    </w:p>
    <w:p w:rsidR="003B0D09" w:rsidRPr="00840F26" w:rsidRDefault="003B0D09" w:rsidP="003B0D09">
      <w:pPr>
        <w:pStyle w:val="Normal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4F15EE" w:rsidRPr="00840F26" w:rsidRDefault="00CE6A76" w:rsidP="004F15EE"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 w:rsidRPr="00840F26">
        <w:rPr>
          <w:rFonts w:ascii="Times New Roman" w:hAnsi="Times New Roman" w:cs="Times New Roman"/>
          <w:b/>
          <w:sz w:val="23"/>
          <w:szCs w:val="23"/>
        </w:rPr>
        <w:t>§ 1.</w:t>
      </w:r>
      <w:r w:rsidRPr="00840F26">
        <w:rPr>
          <w:rFonts w:ascii="Times New Roman" w:hAnsi="Times New Roman" w:cs="Times New Roman"/>
          <w:sz w:val="23"/>
          <w:szCs w:val="23"/>
        </w:rPr>
        <w:t xml:space="preserve"> </w:t>
      </w:r>
      <w:r w:rsidR="004F15EE" w:rsidRPr="00840F26">
        <w:rPr>
          <w:rFonts w:ascii="Times New Roman" w:hAnsi="Times New Roman" w:cs="Times New Roman"/>
          <w:sz w:val="23"/>
          <w:szCs w:val="23"/>
        </w:rPr>
        <w:t>W uchwale Nr XLIII/372/2009 Rady Powiatu w Nakle nad Notecią z dnia 30 grudnia 2009 roku w sprawie uchwalenia budżetu powiatu nakielskiego na rok 2010, zmienionej uchwałami Rady Powiatu w Nakle nad Notecią Nr XLV/393/2010 z dnia 24 lutego 2010 roku, Nr XLVI/399/2010 z dnia 24 marca 2010 roku, Nr XLVII/400/2010 z dnia 24 marca 2010 roku, XLVII/416 /2010 z dnia 28 kwietnia 2010 roku</w:t>
      </w:r>
      <w:r w:rsidR="00FB5A78">
        <w:rPr>
          <w:rFonts w:ascii="Times New Roman" w:hAnsi="Times New Roman" w:cs="Times New Roman"/>
          <w:sz w:val="23"/>
          <w:szCs w:val="23"/>
        </w:rPr>
        <w:t>, Nr XLVIII/421/2010 z dnia 19 maja 2010 roku</w:t>
      </w:r>
      <w:r w:rsidR="004F15EE" w:rsidRPr="00840F26">
        <w:rPr>
          <w:rFonts w:ascii="Times New Roman" w:hAnsi="Times New Roman" w:cs="Times New Roman"/>
          <w:sz w:val="23"/>
          <w:szCs w:val="23"/>
        </w:rPr>
        <w:t xml:space="preserve"> oraz uchwałami Zarządu Powiatu w Nakle nad Notecią Nr </w:t>
      </w:r>
      <w:r w:rsidR="004F15EE" w:rsidRPr="00840F26">
        <w:rPr>
          <w:rFonts w:ascii="Times New Roman" w:hAnsi="Times New Roman" w:cs="Times New Roman"/>
          <w:bCs/>
          <w:sz w:val="23"/>
          <w:szCs w:val="23"/>
        </w:rPr>
        <w:t>CLXXII/ 550 /2010 z dnia 3 marca 2010 roku, Nr CLXXV/559/2010 z dnia 31 marca 2010 roku, Nr CLXXXI/574 /2010</w:t>
      </w:r>
      <w:r w:rsidR="004F15EE" w:rsidRPr="00840F26">
        <w:rPr>
          <w:rFonts w:ascii="Times New Roman" w:hAnsi="Times New Roman" w:cs="Times New Roman"/>
          <w:sz w:val="23"/>
          <w:szCs w:val="23"/>
        </w:rPr>
        <w:t xml:space="preserve"> z dnia 29 kwietnia 2010 roku zwanej dalej „uchwałą”, wprowadza się następujące zmiany:</w:t>
      </w:r>
    </w:p>
    <w:p w:rsidR="004F15EE" w:rsidRPr="00840F26" w:rsidRDefault="004F15EE" w:rsidP="004F15EE">
      <w:pPr>
        <w:pStyle w:val="Normal"/>
        <w:rPr>
          <w:rFonts w:ascii="Times New Roman" w:hAnsi="Times New Roman" w:cs="Times New Roman"/>
          <w:sz w:val="23"/>
          <w:szCs w:val="23"/>
        </w:rPr>
      </w:pPr>
    </w:p>
    <w:p w:rsidR="004F15EE" w:rsidRPr="00DE0043" w:rsidRDefault="004F15EE" w:rsidP="004F15EE">
      <w:pPr>
        <w:pStyle w:val="Normal"/>
        <w:numPr>
          <w:ilvl w:val="0"/>
          <w:numId w:val="10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E0043">
        <w:rPr>
          <w:rFonts w:ascii="Times New Roman" w:hAnsi="Times New Roman" w:cs="Times New Roman"/>
          <w:sz w:val="23"/>
          <w:szCs w:val="23"/>
        </w:rPr>
        <w:t xml:space="preserve">dochody budżetu powiatu w wysokości </w:t>
      </w:r>
      <w:r w:rsidR="00DE0043" w:rsidRPr="00DE0043">
        <w:rPr>
          <w:rFonts w:ascii="Times New Roman" w:hAnsi="Times New Roman" w:cs="Times New Roman"/>
          <w:b/>
          <w:sz w:val="23"/>
          <w:szCs w:val="23"/>
        </w:rPr>
        <w:t>69.876.123</w:t>
      </w:r>
      <w:r w:rsidR="00DE0043" w:rsidRPr="00DE0043">
        <w:rPr>
          <w:rFonts w:ascii="Times New Roman" w:hAnsi="Times New Roman" w:cs="Times New Roman"/>
          <w:b/>
          <w:bCs/>
          <w:sz w:val="23"/>
          <w:szCs w:val="23"/>
        </w:rPr>
        <w:t>,00</w:t>
      </w:r>
      <w:r w:rsidRPr="00DE0043">
        <w:rPr>
          <w:rFonts w:ascii="Times New Roman" w:hAnsi="Times New Roman" w:cs="Times New Roman"/>
          <w:b/>
          <w:bCs/>
          <w:sz w:val="23"/>
          <w:szCs w:val="23"/>
        </w:rPr>
        <w:t xml:space="preserve"> zł</w:t>
      </w:r>
      <w:r w:rsidRPr="00DE004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E0043">
        <w:rPr>
          <w:rFonts w:ascii="Times New Roman" w:hAnsi="Times New Roman" w:cs="Times New Roman"/>
          <w:sz w:val="23"/>
          <w:szCs w:val="23"/>
        </w:rPr>
        <w:t xml:space="preserve"> zgodnie z załącznikiem Nr 1 do uchwały budżetowej, zwiększa się o kwotę 1</w:t>
      </w:r>
      <w:r w:rsidR="00DE0043" w:rsidRPr="00DE0043">
        <w:rPr>
          <w:rFonts w:ascii="Times New Roman" w:hAnsi="Times New Roman" w:cs="Times New Roman"/>
          <w:sz w:val="23"/>
          <w:szCs w:val="23"/>
        </w:rPr>
        <w:t>40.0</w:t>
      </w:r>
      <w:r w:rsidRPr="00DE0043">
        <w:rPr>
          <w:rFonts w:ascii="Times New Roman" w:hAnsi="Times New Roman" w:cs="Times New Roman"/>
          <w:sz w:val="23"/>
          <w:szCs w:val="23"/>
        </w:rPr>
        <w:t xml:space="preserve">00,00 zł w związku z czym </w:t>
      </w:r>
      <w:r w:rsidRPr="00DE0043">
        <w:rPr>
          <w:rFonts w:ascii="Times New Roman" w:hAnsi="Times New Roman" w:cs="Times New Roman"/>
          <w:sz w:val="23"/>
          <w:szCs w:val="23"/>
        </w:rPr>
        <w:br/>
        <w:t xml:space="preserve">§ 1 uchwały otrzymuje brzmienie: </w:t>
      </w:r>
    </w:p>
    <w:p w:rsidR="004F15EE" w:rsidRPr="00DE0043" w:rsidRDefault="004F15EE" w:rsidP="004F15EE">
      <w:pPr>
        <w:pStyle w:val="Normal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DE0043">
        <w:rPr>
          <w:rFonts w:ascii="Times New Roman" w:hAnsi="Times New Roman" w:cs="Times New Roman"/>
          <w:sz w:val="23"/>
          <w:szCs w:val="23"/>
        </w:rPr>
        <w:t xml:space="preserve">„§ 1. 1. Dochody budżetu powiatu w wysokości </w:t>
      </w:r>
      <w:r w:rsidR="00DE0043" w:rsidRPr="00DE0043">
        <w:rPr>
          <w:rFonts w:ascii="Times New Roman" w:hAnsi="Times New Roman" w:cs="Times New Roman"/>
          <w:b/>
          <w:sz w:val="23"/>
          <w:szCs w:val="23"/>
        </w:rPr>
        <w:t>70.016.123,00</w:t>
      </w:r>
      <w:r w:rsidR="00DE0043" w:rsidRPr="00DE0043">
        <w:rPr>
          <w:rFonts w:ascii="Times New Roman" w:hAnsi="Times New Roman" w:cs="Times New Roman"/>
          <w:sz w:val="23"/>
          <w:szCs w:val="23"/>
        </w:rPr>
        <w:t xml:space="preserve"> </w:t>
      </w:r>
      <w:r w:rsidRPr="00DE0043">
        <w:rPr>
          <w:rFonts w:ascii="Times New Roman" w:hAnsi="Times New Roman" w:cs="Times New Roman"/>
          <w:b/>
          <w:bCs/>
          <w:sz w:val="23"/>
          <w:szCs w:val="23"/>
        </w:rPr>
        <w:t>zł</w:t>
      </w:r>
      <w:r w:rsidRPr="00DE0043">
        <w:rPr>
          <w:rFonts w:ascii="Times New Roman" w:hAnsi="Times New Roman" w:cs="Times New Roman"/>
          <w:sz w:val="23"/>
          <w:szCs w:val="23"/>
        </w:rPr>
        <w:t xml:space="preserve">, zgodnie z załącznikiem </w:t>
      </w:r>
      <w:r w:rsidR="00DE0043" w:rsidRPr="00DE0043">
        <w:rPr>
          <w:rFonts w:ascii="Times New Roman" w:hAnsi="Times New Roman" w:cs="Times New Roman"/>
          <w:sz w:val="23"/>
          <w:szCs w:val="23"/>
        </w:rPr>
        <w:br/>
      </w:r>
      <w:r w:rsidRPr="00DE0043">
        <w:rPr>
          <w:rFonts w:ascii="Times New Roman" w:hAnsi="Times New Roman" w:cs="Times New Roman"/>
          <w:sz w:val="23"/>
          <w:szCs w:val="23"/>
        </w:rPr>
        <w:t>Nr 1,</w:t>
      </w:r>
    </w:p>
    <w:p w:rsidR="004F15EE" w:rsidRPr="00DE0043" w:rsidRDefault="004F15EE" w:rsidP="004F15EE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DE0043">
        <w:rPr>
          <w:rFonts w:ascii="Times New Roman" w:hAnsi="Times New Roman" w:cs="Times New Roman"/>
          <w:sz w:val="23"/>
          <w:szCs w:val="23"/>
        </w:rPr>
        <w:t xml:space="preserve">dotacje na zadania zlecone, własne, według porozumień w wysokości </w:t>
      </w:r>
      <w:r w:rsidR="00DE0043" w:rsidRPr="00DE0043">
        <w:rPr>
          <w:rFonts w:ascii="Times New Roman" w:hAnsi="Times New Roman" w:cs="Times New Roman"/>
          <w:sz w:val="23"/>
          <w:szCs w:val="23"/>
        </w:rPr>
        <w:t xml:space="preserve"> </w:t>
      </w:r>
      <w:r w:rsidR="00DE0043" w:rsidRPr="00DE0043">
        <w:rPr>
          <w:rFonts w:ascii="Times New Roman" w:hAnsi="Times New Roman" w:cs="Times New Roman"/>
          <w:b/>
          <w:i/>
          <w:sz w:val="23"/>
          <w:szCs w:val="23"/>
        </w:rPr>
        <w:t>1</w:t>
      </w:r>
      <w:r w:rsidRPr="00DE0043">
        <w:rPr>
          <w:rFonts w:ascii="Times New Roman" w:hAnsi="Times New Roman" w:cs="Times New Roman"/>
          <w:b/>
          <w:i/>
          <w:sz w:val="23"/>
          <w:szCs w:val="23"/>
        </w:rPr>
        <w:t>0</w:t>
      </w:r>
      <w:r w:rsidR="00DE0043" w:rsidRPr="00DE0043">
        <w:rPr>
          <w:rFonts w:ascii="Times New Roman" w:hAnsi="Times New Roman" w:cs="Times New Roman"/>
          <w:b/>
          <w:i/>
          <w:sz w:val="23"/>
          <w:szCs w:val="23"/>
        </w:rPr>
        <w:t>.090</w:t>
      </w:r>
      <w:r w:rsidRPr="00DE0043">
        <w:rPr>
          <w:rFonts w:ascii="Times New Roman" w:hAnsi="Times New Roman" w:cs="Times New Roman"/>
          <w:b/>
          <w:i/>
          <w:sz w:val="23"/>
          <w:szCs w:val="23"/>
        </w:rPr>
        <w:t>.725</w:t>
      </w:r>
      <w:r w:rsidRPr="00DE0043">
        <w:rPr>
          <w:rFonts w:ascii="Times New Roman" w:hAnsi="Times New Roman" w:cs="Times New Roman"/>
          <w:b/>
          <w:bCs/>
          <w:i/>
          <w:iCs/>
          <w:sz w:val="23"/>
          <w:szCs w:val="23"/>
        </w:rPr>
        <w:t>,00 zł</w:t>
      </w:r>
    </w:p>
    <w:p w:rsidR="004F15EE" w:rsidRPr="00DE0043" w:rsidRDefault="004F15EE" w:rsidP="004F15EE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DE0043">
        <w:rPr>
          <w:rFonts w:ascii="Times New Roman" w:hAnsi="Times New Roman" w:cs="Times New Roman"/>
          <w:sz w:val="23"/>
          <w:szCs w:val="23"/>
        </w:rPr>
        <w:t>dotacje na zadania zlecone według załącznika Nr 6 w wysokości 9.</w:t>
      </w:r>
      <w:r w:rsidR="00DE0043" w:rsidRPr="00DE0043">
        <w:rPr>
          <w:rFonts w:ascii="Times New Roman" w:hAnsi="Times New Roman" w:cs="Times New Roman"/>
          <w:sz w:val="23"/>
          <w:szCs w:val="23"/>
        </w:rPr>
        <w:t>231</w:t>
      </w:r>
      <w:r w:rsidRPr="00DE0043">
        <w:rPr>
          <w:rFonts w:ascii="Times New Roman" w:hAnsi="Times New Roman" w:cs="Times New Roman"/>
          <w:sz w:val="23"/>
          <w:szCs w:val="23"/>
        </w:rPr>
        <w:t>.425,00 zł,</w:t>
      </w:r>
    </w:p>
    <w:p w:rsidR="004F15EE" w:rsidRPr="00DE0043" w:rsidRDefault="004F15EE" w:rsidP="004F15EE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DE0043">
        <w:rPr>
          <w:rFonts w:ascii="Times New Roman" w:hAnsi="Times New Roman" w:cs="Times New Roman"/>
          <w:sz w:val="23"/>
          <w:szCs w:val="23"/>
        </w:rPr>
        <w:t>dotacje na zadania własne według załącznika Nr 7 w wysokości 498.300,00 zł,</w:t>
      </w:r>
    </w:p>
    <w:p w:rsidR="004F15EE" w:rsidRPr="00DE0043" w:rsidRDefault="004F15EE" w:rsidP="004F15EE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DE0043">
        <w:rPr>
          <w:rFonts w:ascii="Times New Roman" w:hAnsi="Times New Roman" w:cs="Times New Roman"/>
          <w:sz w:val="23"/>
          <w:szCs w:val="23"/>
        </w:rPr>
        <w:t>dotacje na podstawie porozumień między jednostkami samorządu terytorialnego według załącznika Nr 8 w wysokości 361.000,00 zł,</w:t>
      </w:r>
    </w:p>
    <w:p w:rsidR="004F15EE" w:rsidRPr="00DE0043" w:rsidRDefault="004F15EE" w:rsidP="004F15EE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DE0043">
        <w:rPr>
          <w:rFonts w:ascii="Times New Roman" w:hAnsi="Times New Roman" w:cs="Times New Roman"/>
          <w:sz w:val="23"/>
          <w:szCs w:val="23"/>
        </w:rPr>
        <w:t xml:space="preserve">subwencje z budżetu państwa w wysokości </w:t>
      </w:r>
      <w:r w:rsidRPr="00DE0043">
        <w:rPr>
          <w:rFonts w:ascii="Times New Roman" w:hAnsi="Times New Roman" w:cs="Times New Roman"/>
          <w:b/>
          <w:sz w:val="23"/>
          <w:szCs w:val="23"/>
        </w:rPr>
        <w:t>43.988.946</w:t>
      </w:r>
      <w:r w:rsidRPr="00DE0043">
        <w:rPr>
          <w:rFonts w:ascii="Times New Roman" w:hAnsi="Times New Roman" w:cs="Times New Roman"/>
          <w:b/>
          <w:bCs/>
          <w:i/>
          <w:iCs/>
          <w:sz w:val="23"/>
          <w:szCs w:val="23"/>
        </w:rPr>
        <w:t>,00 zł</w:t>
      </w:r>
      <w:r w:rsidRPr="00DE0043">
        <w:rPr>
          <w:rFonts w:ascii="Times New Roman" w:hAnsi="Times New Roman" w:cs="Times New Roman"/>
          <w:sz w:val="23"/>
          <w:szCs w:val="23"/>
        </w:rPr>
        <w:t>,</w:t>
      </w:r>
    </w:p>
    <w:p w:rsidR="004F15EE" w:rsidRPr="00DE0043" w:rsidRDefault="004F15EE" w:rsidP="004F15EE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DE0043">
        <w:rPr>
          <w:rFonts w:ascii="Times New Roman" w:hAnsi="Times New Roman" w:cs="Times New Roman"/>
          <w:sz w:val="23"/>
          <w:szCs w:val="23"/>
        </w:rPr>
        <w:t xml:space="preserve">dochody własne w wysokości  </w:t>
      </w:r>
      <w:r w:rsidRPr="00DE0043">
        <w:rPr>
          <w:rFonts w:ascii="Times New Roman" w:hAnsi="Times New Roman" w:cs="Times New Roman"/>
          <w:b/>
          <w:i/>
          <w:sz w:val="23"/>
          <w:szCs w:val="23"/>
        </w:rPr>
        <w:t>15.936.452</w:t>
      </w:r>
      <w:r w:rsidRPr="00DE0043">
        <w:rPr>
          <w:rFonts w:ascii="Times New Roman" w:hAnsi="Times New Roman" w:cs="Times New Roman"/>
          <w:b/>
          <w:bCs/>
          <w:i/>
          <w:iCs/>
          <w:sz w:val="23"/>
          <w:szCs w:val="23"/>
        </w:rPr>
        <w:t>,00 zł</w:t>
      </w:r>
      <w:r w:rsidRPr="00DE0043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4F15EE" w:rsidRPr="00DE0043" w:rsidRDefault="004F15EE" w:rsidP="004F15EE">
      <w:pPr>
        <w:pStyle w:val="Normal"/>
        <w:ind w:left="708"/>
        <w:jc w:val="both"/>
        <w:rPr>
          <w:rFonts w:ascii="Times New Roman" w:hAnsi="Times New Roman" w:cs="Times New Roman"/>
          <w:sz w:val="23"/>
          <w:szCs w:val="23"/>
        </w:rPr>
      </w:pPr>
      <w:r w:rsidRPr="00DE0043">
        <w:rPr>
          <w:rFonts w:ascii="Times New Roman" w:hAnsi="Times New Roman" w:cs="Times New Roman"/>
          <w:sz w:val="23"/>
          <w:szCs w:val="23"/>
        </w:rPr>
        <w:t>2. Dokonuje się podziału dochodów ogółem na:</w:t>
      </w:r>
    </w:p>
    <w:p w:rsidR="004F15EE" w:rsidRPr="00DE0043" w:rsidRDefault="004F15EE" w:rsidP="004F15EE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  <w:sz w:val="23"/>
          <w:szCs w:val="23"/>
        </w:rPr>
      </w:pPr>
      <w:r w:rsidRPr="00DE0043">
        <w:rPr>
          <w:rFonts w:ascii="Times New Roman" w:hAnsi="Times New Roman" w:cs="Times New Roman"/>
          <w:sz w:val="23"/>
          <w:szCs w:val="23"/>
        </w:rPr>
        <w:t xml:space="preserve">dochody majątkowe w wysokości 1.817.430,00 zł, </w:t>
      </w:r>
    </w:p>
    <w:p w:rsidR="004F15EE" w:rsidRPr="00DE0043" w:rsidRDefault="004F15EE" w:rsidP="004F15EE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  <w:sz w:val="23"/>
          <w:szCs w:val="23"/>
        </w:rPr>
      </w:pPr>
      <w:r w:rsidRPr="00DE0043">
        <w:rPr>
          <w:rFonts w:ascii="Times New Roman" w:hAnsi="Times New Roman" w:cs="Times New Roman"/>
          <w:sz w:val="23"/>
          <w:szCs w:val="23"/>
        </w:rPr>
        <w:t>dochody bieżące w wysokości 68</w:t>
      </w:r>
      <w:r w:rsidR="00DE0043">
        <w:rPr>
          <w:rFonts w:ascii="Times New Roman" w:hAnsi="Times New Roman" w:cs="Times New Roman"/>
          <w:sz w:val="23"/>
          <w:szCs w:val="23"/>
        </w:rPr>
        <w:t>.19</w:t>
      </w:r>
      <w:r w:rsidR="00972E89" w:rsidRPr="00DE0043">
        <w:rPr>
          <w:rFonts w:ascii="Times New Roman" w:hAnsi="Times New Roman" w:cs="Times New Roman"/>
          <w:sz w:val="23"/>
          <w:szCs w:val="23"/>
        </w:rPr>
        <w:t>8.693</w:t>
      </w:r>
      <w:r w:rsidRPr="00DE0043">
        <w:rPr>
          <w:rFonts w:ascii="Times New Roman" w:hAnsi="Times New Roman" w:cs="Times New Roman"/>
          <w:sz w:val="23"/>
          <w:szCs w:val="23"/>
        </w:rPr>
        <w:t>,00 zł;”</w:t>
      </w:r>
    </w:p>
    <w:p w:rsidR="004F15EE" w:rsidRPr="00FB5A78" w:rsidRDefault="004F15EE" w:rsidP="004F15EE">
      <w:pPr>
        <w:pStyle w:val="Normal"/>
        <w:ind w:left="720"/>
        <w:rPr>
          <w:rFonts w:ascii="Times New Roman" w:hAnsi="Times New Roman" w:cs="Times New Roman"/>
          <w:color w:val="FF0000"/>
          <w:sz w:val="23"/>
          <w:szCs w:val="23"/>
        </w:rPr>
      </w:pPr>
    </w:p>
    <w:p w:rsidR="004F15EE" w:rsidRPr="00DE0043" w:rsidRDefault="004F15EE" w:rsidP="004F15EE">
      <w:pPr>
        <w:pStyle w:val="Normal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E0043">
        <w:rPr>
          <w:rFonts w:ascii="Times New Roman" w:hAnsi="Times New Roman" w:cs="Times New Roman"/>
          <w:sz w:val="23"/>
          <w:szCs w:val="23"/>
        </w:rPr>
        <w:t xml:space="preserve">wydatki budżetu powiatu zgodnie z załącznikiem Nr 2 do uchwały budżetowej w wysokości </w:t>
      </w:r>
      <w:r w:rsidR="00972E89" w:rsidRPr="00DE0043">
        <w:rPr>
          <w:rFonts w:ascii="Times New Roman" w:hAnsi="Times New Roman" w:cs="Times New Roman"/>
          <w:sz w:val="23"/>
          <w:szCs w:val="23"/>
        </w:rPr>
        <w:t xml:space="preserve"> </w:t>
      </w:r>
      <w:r w:rsidR="00DE0043" w:rsidRPr="00DE0043">
        <w:rPr>
          <w:rFonts w:ascii="Times New Roman" w:hAnsi="Times New Roman" w:cs="Times New Roman"/>
          <w:b/>
          <w:sz w:val="23"/>
          <w:szCs w:val="23"/>
        </w:rPr>
        <w:t>91.576.123,00</w:t>
      </w:r>
      <w:r w:rsidR="00DE0043" w:rsidRPr="00DE0043">
        <w:rPr>
          <w:rFonts w:ascii="Times New Roman" w:hAnsi="Times New Roman" w:cs="Times New Roman"/>
          <w:sz w:val="23"/>
          <w:szCs w:val="23"/>
        </w:rPr>
        <w:t xml:space="preserve"> </w:t>
      </w:r>
      <w:r w:rsidR="00972E89" w:rsidRPr="00DE0043">
        <w:rPr>
          <w:rFonts w:ascii="Times New Roman" w:hAnsi="Times New Roman" w:cs="Times New Roman"/>
          <w:sz w:val="23"/>
          <w:szCs w:val="23"/>
        </w:rPr>
        <w:t xml:space="preserve">zł </w:t>
      </w:r>
      <w:r w:rsidRPr="00DE0043">
        <w:rPr>
          <w:rFonts w:ascii="Times New Roman" w:hAnsi="Times New Roman" w:cs="Times New Roman"/>
          <w:sz w:val="23"/>
          <w:szCs w:val="23"/>
        </w:rPr>
        <w:t xml:space="preserve">zwiększa  się o kwotę </w:t>
      </w:r>
      <w:r w:rsidR="00972E89" w:rsidRPr="00DE0043">
        <w:rPr>
          <w:rFonts w:ascii="Times New Roman" w:hAnsi="Times New Roman" w:cs="Times New Roman"/>
          <w:sz w:val="23"/>
          <w:szCs w:val="23"/>
        </w:rPr>
        <w:t>1</w:t>
      </w:r>
      <w:r w:rsidR="00DE0043" w:rsidRPr="00DE0043">
        <w:rPr>
          <w:rFonts w:ascii="Times New Roman" w:hAnsi="Times New Roman" w:cs="Times New Roman"/>
          <w:sz w:val="23"/>
          <w:szCs w:val="23"/>
        </w:rPr>
        <w:t>40.0</w:t>
      </w:r>
      <w:r w:rsidR="00972E89" w:rsidRPr="00DE0043">
        <w:rPr>
          <w:rFonts w:ascii="Times New Roman" w:hAnsi="Times New Roman" w:cs="Times New Roman"/>
          <w:sz w:val="23"/>
          <w:szCs w:val="23"/>
        </w:rPr>
        <w:t>00</w:t>
      </w:r>
      <w:r w:rsidRPr="00DE0043">
        <w:rPr>
          <w:rFonts w:ascii="Times New Roman" w:hAnsi="Times New Roman" w:cs="Times New Roman"/>
          <w:sz w:val="23"/>
          <w:szCs w:val="23"/>
        </w:rPr>
        <w:t>,00 zł w związku z czym  § 2 otrzymuje brzmienie:</w:t>
      </w:r>
    </w:p>
    <w:p w:rsidR="004F15EE" w:rsidRPr="00DE0043" w:rsidRDefault="004F15EE" w:rsidP="004F15EE">
      <w:pPr>
        <w:pStyle w:val="Normal"/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DE0043">
        <w:rPr>
          <w:rFonts w:ascii="Times New Roman" w:hAnsi="Times New Roman" w:cs="Times New Roman"/>
          <w:sz w:val="23"/>
          <w:szCs w:val="23"/>
        </w:rPr>
        <w:t xml:space="preserve">„§ 2.1. Wydatki budżetu powiatu w wysokości </w:t>
      </w:r>
      <w:r w:rsidR="00DE0043" w:rsidRPr="00DE0043">
        <w:rPr>
          <w:rFonts w:ascii="Times New Roman" w:hAnsi="Times New Roman" w:cs="Times New Roman"/>
          <w:b/>
          <w:sz w:val="23"/>
          <w:szCs w:val="23"/>
        </w:rPr>
        <w:t xml:space="preserve">91.716.123,00 </w:t>
      </w:r>
      <w:r w:rsidRPr="00DE0043">
        <w:rPr>
          <w:rFonts w:ascii="Times New Roman" w:hAnsi="Times New Roman" w:cs="Times New Roman"/>
          <w:b/>
          <w:sz w:val="23"/>
          <w:szCs w:val="23"/>
        </w:rPr>
        <w:t>zł</w:t>
      </w:r>
      <w:r w:rsidRPr="00DE0043">
        <w:rPr>
          <w:rFonts w:ascii="Times New Roman" w:hAnsi="Times New Roman" w:cs="Times New Roman"/>
          <w:sz w:val="23"/>
          <w:szCs w:val="23"/>
        </w:rPr>
        <w:t xml:space="preserve"> zgodnie z załącznikiem Nr 2 </w:t>
      </w:r>
    </w:p>
    <w:p w:rsidR="004F15EE" w:rsidRPr="00B17094" w:rsidRDefault="004F15EE" w:rsidP="004F15EE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B17094">
        <w:rPr>
          <w:rFonts w:ascii="Times New Roman" w:hAnsi="Times New Roman" w:cs="Times New Roman"/>
          <w:sz w:val="23"/>
          <w:szCs w:val="23"/>
        </w:rPr>
        <w:t xml:space="preserve">a) wydatki bieżące w wysokości </w:t>
      </w:r>
      <w:r w:rsidRPr="00B17094">
        <w:rPr>
          <w:rFonts w:ascii="Times New Roman" w:hAnsi="Times New Roman" w:cs="Times New Roman"/>
          <w:b/>
          <w:i/>
          <w:sz w:val="23"/>
          <w:szCs w:val="23"/>
        </w:rPr>
        <w:t>6</w:t>
      </w:r>
      <w:r w:rsidR="005F6C04" w:rsidRPr="00B17094">
        <w:rPr>
          <w:rFonts w:ascii="Times New Roman" w:hAnsi="Times New Roman" w:cs="Times New Roman"/>
          <w:b/>
          <w:i/>
          <w:sz w:val="23"/>
          <w:szCs w:val="23"/>
        </w:rPr>
        <w:t>8.</w:t>
      </w:r>
      <w:r w:rsidR="00B17094" w:rsidRPr="00B17094">
        <w:rPr>
          <w:rFonts w:ascii="Times New Roman" w:hAnsi="Times New Roman" w:cs="Times New Roman"/>
          <w:b/>
          <w:i/>
          <w:sz w:val="23"/>
          <w:szCs w:val="23"/>
        </w:rPr>
        <w:t>34</w:t>
      </w:r>
      <w:r w:rsidR="00F04261" w:rsidRPr="00B17094">
        <w:rPr>
          <w:rFonts w:ascii="Times New Roman" w:hAnsi="Times New Roman" w:cs="Times New Roman"/>
          <w:b/>
          <w:i/>
          <w:sz w:val="23"/>
          <w:szCs w:val="23"/>
        </w:rPr>
        <w:t>3.953</w:t>
      </w:r>
      <w:r w:rsidRPr="00B1709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,00 zł </w:t>
      </w:r>
      <w:r w:rsidRPr="00B17094">
        <w:rPr>
          <w:rFonts w:ascii="Times New Roman" w:hAnsi="Times New Roman" w:cs="Times New Roman"/>
          <w:sz w:val="23"/>
          <w:szCs w:val="23"/>
        </w:rPr>
        <w:t xml:space="preserve">w tym: </w:t>
      </w:r>
    </w:p>
    <w:p w:rsidR="004F15EE" w:rsidRPr="00B17094" w:rsidRDefault="004F15EE" w:rsidP="004F15EE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B17094">
        <w:rPr>
          <w:rFonts w:ascii="Times New Roman" w:hAnsi="Times New Roman" w:cs="Times New Roman"/>
          <w:sz w:val="23"/>
          <w:szCs w:val="23"/>
        </w:rPr>
        <w:t>wynagrodzenia osobowe w wysokości  33.</w:t>
      </w:r>
      <w:r w:rsidR="00B17094" w:rsidRPr="00B17094">
        <w:rPr>
          <w:rFonts w:ascii="Times New Roman" w:hAnsi="Times New Roman" w:cs="Times New Roman"/>
          <w:sz w:val="23"/>
          <w:szCs w:val="23"/>
        </w:rPr>
        <w:t>78</w:t>
      </w:r>
      <w:r w:rsidR="005E7C0D" w:rsidRPr="00B17094">
        <w:rPr>
          <w:rFonts w:ascii="Times New Roman" w:hAnsi="Times New Roman" w:cs="Times New Roman"/>
          <w:sz w:val="23"/>
          <w:szCs w:val="23"/>
        </w:rPr>
        <w:t>8.</w:t>
      </w:r>
      <w:r w:rsidR="00B17094" w:rsidRPr="00B17094">
        <w:rPr>
          <w:rFonts w:ascii="Times New Roman" w:hAnsi="Times New Roman" w:cs="Times New Roman"/>
          <w:sz w:val="23"/>
          <w:szCs w:val="23"/>
        </w:rPr>
        <w:t>37</w:t>
      </w:r>
      <w:r w:rsidR="00B27B43">
        <w:rPr>
          <w:rFonts w:ascii="Times New Roman" w:hAnsi="Times New Roman" w:cs="Times New Roman"/>
          <w:sz w:val="23"/>
          <w:szCs w:val="23"/>
        </w:rPr>
        <w:t>1</w:t>
      </w:r>
      <w:r w:rsidRPr="00B17094">
        <w:rPr>
          <w:rFonts w:ascii="Times New Roman" w:hAnsi="Times New Roman" w:cs="Times New Roman"/>
          <w:sz w:val="23"/>
          <w:szCs w:val="23"/>
        </w:rPr>
        <w:t>,00 zł</w:t>
      </w:r>
    </w:p>
    <w:p w:rsidR="004F15EE" w:rsidRPr="00B17094" w:rsidRDefault="004F15EE" w:rsidP="004F15EE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B17094">
        <w:rPr>
          <w:rFonts w:ascii="Times New Roman" w:hAnsi="Times New Roman" w:cs="Times New Roman"/>
          <w:sz w:val="23"/>
          <w:szCs w:val="23"/>
        </w:rPr>
        <w:t>wynagrodzenia bezosobowe w wysokości  1.</w:t>
      </w:r>
      <w:r w:rsidR="00B17094" w:rsidRPr="00B17094">
        <w:rPr>
          <w:rFonts w:ascii="Times New Roman" w:hAnsi="Times New Roman" w:cs="Times New Roman"/>
          <w:sz w:val="23"/>
          <w:szCs w:val="23"/>
        </w:rPr>
        <w:t>416.989</w:t>
      </w:r>
      <w:r w:rsidRPr="00B17094">
        <w:rPr>
          <w:rFonts w:ascii="Times New Roman" w:hAnsi="Times New Roman" w:cs="Times New Roman"/>
          <w:sz w:val="23"/>
          <w:szCs w:val="23"/>
        </w:rPr>
        <w:t>,00 zł</w:t>
      </w:r>
    </w:p>
    <w:p w:rsidR="004F15EE" w:rsidRPr="00B17094" w:rsidRDefault="004F15EE" w:rsidP="004F15EE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B17094">
        <w:rPr>
          <w:rFonts w:ascii="Times New Roman" w:hAnsi="Times New Roman" w:cs="Times New Roman"/>
          <w:sz w:val="23"/>
          <w:szCs w:val="23"/>
        </w:rPr>
        <w:t>pochodne od wynagrodzeń w wysokości  5.2</w:t>
      </w:r>
      <w:r w:rsidR="00B17094" w:rsidRPr="00B17094">
        <w:rPr>
          <w:rFonts w:ascii="Times New Roman" w:hAnsi="Times New Roman" w:cs="Times New Roman"/>
          <w:sz w:val="23"/>
          <w:szCs w:val="23"/>
        </w:rPr>
        <w:t>90</w:t>
      </w:r>
      <w:r w:rsidR="005E7C0D" w:rsidRPr="00B17094">
        <w:rPr>
          <w:rFonts w:ascii="Times New Roman" w:hAnsi="Times New Roman" w:cs="Times New Roman"/>
          <w:sz w:val="23"/>
          <w:szCs w:val="23"/>
        </w:rPr>
        <w:t>.881</w:t>
      </w:r>
      <w:r w:rsidRPr="00B17094">
        <w:rPr>
          <w:rFonts w:ascii="Times New Roman" w:hAnsi="Times New Roman" w:cs="Times New Roman"/>
          <w:sz w:val="23"/>
          <w:szCs w:val="23"/>
        </w:rPr>
        <w:t>,00 zł</w:t>
      </w:r>
    </w:p>
    <w:p w:rsidR="004F15EE" w:rsidRPr="00B17094" w:rsidRDefault="004F15EE" w:rsidP="004F15EE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B17094">
        <w:rPr>
          <w:rFonts w:ascii="Times New Roman" w:hAnsi="Times New Roman" w:cs="Times New Roman"/>
          <w:sz w:val="23"/>
          <w:szCs w:val="23"/>
        </w:rPr>
        <w:t>dotacje w wysokości 4.243.920,00 zł</w:t>
      </w:r>
    </w:p>
    <w:p w:rsidR="004F15EE" w:rsidRPr="00B17094" w:rsidRDefault="004F15EE" w:rsidP="004F15EE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B17094">
        <w:rPr>
          <w:rFonts w:ascii="Times New Roman" w:hAnsi="Times New Roman" w:cs="Times New Roman"/>
          <w:sz w:val="23"/>
          <w:szCs w:val="23"/>
        </w:rPr>
        <w:t>obsługa długu w wysokości 1.500.000,00 zł</w:t>
      </w:r>
    </w:p>
    <w:p w:rsidR="004F15EE" w:rsidRPr="00B17094" w:rsidRDefault="004F15EE" w:rsidP="004F15EE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B17094">
        <w:rPr>
          <w:rFonts w:ascii="Times New Roman" w:hAnsi="Times New Roman" w:cs="Times New Roman"/>
          <w:sz w:val="23"/>
          <w:szCs w:val="23"/>
        </w:rPr>
        <w:t>zobowiązania z tytułu poręczeń udzielonych przez powiat w wysokości 750.000,00 zł</w:t>
      </w:r>
    </w:p>
    <w:p w:rsidR="00F04261" w:rsidRPr="00B17094" w:rsidRDefault="00F04261" w:rsidP="00F04261">
      <w:pPr>
        <w:pStyle w:val="Normal"/>
        <w:tabs>
          <w:tab w:val="left" w:pos="360"/>
        </w:tabs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:rsidR="004F15EE" w:rsidRPr="00DE0043" w:rsidRDefault="004F15EE" w:rsidP="00F04261">
      <w:pPr>
        <w:pStyle w:val="Normal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DE0043">
        <w:rPr>
          <w:rFonts w:ascii="Times New Roman" w:hAnsi="Times New Roman" w:cs="Times New Roman"/>
          <w:sz w:val="23"/>
          <w:szCs w:val="23"/>
        </w:rPr>
        <w:lastRenderedPageBreak/>
        <w:t xml:space="preserve">wydatki majątkowe zgodnie z załącznikiem Nr 4 w wysokości </w:t>
      </w:r>
      <w:r w:rsidRPr="00DE0043">
        <w:rPr>
          <w:rFonts w:ascii="Times New Roman" w:hAnsi="Times New Roman" w:cs="Times New Roman"/>
          <w:b/>
          <w:i/>
          <w:sz w:val="23"/>
          <w:szCs w:val="23"/>
        </w:rPr>
        <w:t>23</w:t>
      </w:r>
      <w:r w:rsidR="00972E89" w:rsidRPr="00DE0043">
        <w:rPr>
          <w:rFonts w:ascii="Times New Roman" w:hAnsi="Times New Roman" w:cs="Times New Roman"/>
          <w:b/>
          <w:i/>
          <w:sz w:val="23"/>
          <w:szCs w:val="23"/>
        </w:rPr>
        <w:t>.3</w:t>
      </w:r>
      <w:r w:rsidR="00F04261" w:rsidRPr="00DE0043">
        <w:rPr>
          <w:rFonts w:ascii="Times New Roman" w:hAnsi="Times New Roman" w:cs="Times New Roman"/>
          <w:b/>
          <w:i/>
          <w:sz w:val="23"/>
          <w:szCs w:val="23"/>
        </w:rPr>
        <w:t>72</w:t>
      </w:r>
      <w:r w:rsidR="00972E89" w:rsidRPr="00DE0043">
        <w:rPr>
          <w:rFonts w:ascii="Times New Roman" w:hAnsi="Times New Roman" w:cs="Times New Roman"/>
          <w:b/>
          <w:i/>
          <w:sz w:val="23"/>
          <w:szCs w:val="23"/>
        </w:rPr>
        <w:t>.170</w:t>
      </w:r>
      <w:r w:rsidRPr="00DE0043">
        <w:rPr>
          <w:rFonts w:ascii="Times New Roman" w:hAnsi="Times New Roman" w:cs="Times New Roman"/>
          <w:b/>
          <w:i/>
          <w:sz w:val="23"/>
          <w:szCs w:val="23"/>
        </w:rPr>
        <w:t>,00</w:t>
      </w:r>
      <w:r w:rsidRPr="00DE0043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zł </w:t>
      </w:r>
    </w:p>
    <w:p w:rsidR="00F04261" w:rsidRPr="00DE0043" w:rsidRDefault="00F04261" w:rsidP="00F04261">
      <w:pPr>
        <w:pStyle w:val="Normal"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:rsidR="004F15EE" w:rsidRPr="00DE0043" w:rsidRDefault="004F15EE" w:rsidP="004F15EE">
      <w:pPr>
        <w:pStyle w:val="Normal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DE0043">
        <w:rPr>
          <w:rFonts w:ascii="Times New Roman" w:hAnsi="Times New Roman" w:cs="Times New Roman"/>
          <w:sz w:val="23"/>
          <w:szCs w:val="23"/>
        </w:rPr>
        <w:t>2. Limity wydatków na wieloletnie programy inwestycyjne w latach 2010-2013 w kwocie 3</w:t>
      </w:r>
      <w:r w:rsidR="00F04261" w:rsidRPr="00DE0043">
        <w:rPr>
          <w:rFonts w:ascii="Times New Roman" w:hAnsi="Times New Roman" w:cs="Times New Roman"/>
          <w:sz w:val="23"/>
          <w:szCs w:val="23"/>
        </w:rPr>
        <w:t>8</w:t>
      </w:r>
      <w:r w:rsidRPr="00DE0043">
        <w:rPr>
          <w:rFonts w:ascii="Times New Roman" w:hAnsi="Times New Roman" w:cs="Times New Roman"/>
          <w:sz w:val="23"/>
          <w:szCs w:val="23"/>
        </w:rPr>
        <w:t>.</w:t>
      </w:r>
      <w:r w:rsidR="00F04261" w:rsidRPr="00DE0043">
        <w:rPr>
          <w:rFonts w:ascii="Times New Roman" w:hAnsi="Times New Roman" w:cs="Times New Roman"/>
          <w:sz w:val="23"/>
          <w:szCs w:val="23"/>
        </w:rPr>
        <w:t>055</w:t>
      </w:r>
      <w:r w:rsidR="00972E89" w:rsidRPr="00DE0043">
        <w:rPr>
          <w:rFonts w:ascii="Times New Roman" w:hAnsi="Times New Roman" w:cs="Times New Roman"/>
          <w:sz w:val="23"/>
          <w:szCs w:val="23"/>
        </w:rPr>
        <w:t>.886</w:t>
      </w:r>
      <w:r w:rsidRPr="00DE0043">
        <w:rPr>
          <w:rFonts w:ascii="Times New Roman" w:hAnsi="Times New Roman" w:cs="Times New Roman"/>
          <w:sz w:val="23"/>
          <w:szCs w:val="23"/>
        </w:rPr>
        <w:t>,00 zł, zgodnie z załącznikiem Nr 3”;</w:t>
      </w:r>
    </w:p>
    <w:p w:rsidR="00DF4050" w:rsidRPr="00FB5A78" w:rsidRDefault="00DF4050" w:rsidP="004F15EE">
      <w:pPr>
        <w:pStyle w:val="Normal"/>
        <w:ind w:left="36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:rsidR="004F15EE" w:rsidRPr="00DE0043" w:rsidRDefault="00DE0043" w:rsidP="004F15EE"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 w:rsidRPr="00DE0043">
        <w:rPr>
          <w:rFonts w:ascii="Times New Roman" w:hAnsi="Times New Roman" w:cs="Times New Roman"/>
          <w:sz w:val="23"/>
          <w:szCs w:val="23"/>
        </w:rPr>
        <w:t>3</w:t>
      </w:r>
      <w:r w:rsidR="006B02C7" w:rsidRPr="00DE0043">
        <w:rPr>
          <w:rFonts w:ascii="Times New Roman" w:hAnsi="Times New Roman" w:cs="Times New Roman"/>
          <w:sz w:val="23"/>
          <w:szCs w:val="23"/>
        </w:rPr>
        <w:t xml:space="preserve"> </w:t>
      </w:r>
      <w:r w:rsidR="004F15EE" w:rsidRPr="00DE0043">
        <w:rPr>
          <w:rFonts w:ascii="Times New Roman" w:hAnsi="Times New Roman" w:cs="Times New Roman"/>
          <w:sz w:val="23"/>
          <w:szCs w:val="23"/>
        </w:rPr>
        <w:t>) w załączniku Nr 1 „Dochody budżetu powiatu nakielskiego na 2010 rok” wprowadza się zmiany określone załącznikiem Nr 1 do niniejszej uchwały,</w:t>
      </w:r>
    </w:p>
    <w:p w:rsidR="004F15EE" w:rsidRPr="00DE0043" w:rsidRDefault="004F15EE" w:rsidP="004F15EE"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 w:rsidRPr="00DE0043">
        <w:rPr>
          <w:rFonts w:ascii="Times New Roman" w:hAnsi="Times New Roman" w:cs="Times New Roman"/>
          <w:sz w:val="23"/>
          <w:szCs w:val="23"/>
        </w:rPr>
        <w:t>w załączniku  Nr 2  „ Wydatki budżetu powiatu nakielskiego na 2010 rok” wprowadza się zmiany określone w załączniku Nr 2 do niniejszej uchwały,</w:t>
      </w:r>
    </w:p>
    <w:p w:rsidR="004F15EE" w:rsidRPr="00DE0043" w:rsidRDefault="004F15EE" w:rsidP="004F15EE"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 w:rsidRPr="00DE0043">
        <w:rPr>
          <w:rFonts w:ascii="Times New Roman" w:hAnsi="Times New Roman" w:cs="Times New Roman"/>
          <w:sz w:val="23"/>
          <w:szCs w:val="23"/>
        </w:rPr>
        <w:t xml:space="preserve">w załączniku Nr 6 „Dochody i wydatki związane z realizacją zadań z zakresu administracji rządowej i innych zadań zleconych jednostce samorządu terytorialnego odrębnymi ustawami w 2010 roku” wprowadza się zmiany określone w załączniku Nr </w:t>
      </w:r>
      <w:r w:rsidR="00FB5A78" w:rsidRPr="00DE0043">
        <w:rPr>
          <w:rFonts w:ascii="Times New Roman" w:hAnsi="Times New Roman" w:cs="Times New Roman"/>
          <w:sz w:val="23"/>
          <w:szCs w:val="23"/>
        </w:rPr>
        <w:t>3</w:t>
      </w:r>
      <w:r w:rsidR="00DE0043">
        <w:rPr>
          <w:rFonts w:ascii="Times New Roman" w:hAnsi="Times New Roman" w:cs="Times New Roman"/>
          <w:sz w:val="23"/>
          <w:szCs w:val="23"/>
        </w:rPr>
        <w:t xml:space="preserve"> do niniejszej uchwały.</w:t>
      </w:r>
    </w:p>
    <w:p w:rsidR="00FB5A78" w:rsidRPr="00FB5A78" w:rsidRDefault="00FB5A78" w:rsidP="004F15EE">
      <w:pPr>
        <w:pStyle w:val="Normal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:rsidR="003B0D09" w:rsidRPr="00FB5A78" w:rsidRDefault="0021566B" w:rsidP="0021566B">
      <w:pPr>
        <w:pStyle w:val="Normal"/>
        <w:rPr>
          <w:rFonts w:ascii="Times New Roman" w:hAnsi="Times New Roman" w:cs="Times New Roman"/>
          <w:sz w:val="23"/>
          <w:szCs w:val="23"/>
        </w:rPr>
      </w:pPr>
      <w:r w:rsidRPr="00FB5A78">
        <w:rPr>
          <w:rFonts w:ascii="Times New Roman" w:hAnsi="Times New Roman" w:cs="Times New Roman"/>
          <w:b/>
          <w:sz w:val="23"/>
          <w:szCs w:val="23"/>
        </w:rPr>
        <w:t xml:space="preserve">§ </w:t>
      </w:r>
      <w:r w:rsidR="000F47DE" w:rsidRPr="00FB5A78">
        <w:rPr>
          <w:rFonts w:ascii="Times New Roman" w:hAnsi="Times New Roman" w:cs="Times New Roman"/>
          <w:b/>
          <w:sz w:val="23"/>
          <w:szCs w:val="23"/>
        </w:rPr>
        <w:t>2</w:t>
      </w:r>
      <w:r w:rsidRPr="00FB5A78">
        <w:rPr>
          <w:rFonts w:ascii="Times New Roman" w:hAnsi="Times New Roman" w:cs="Times New Roman"/>
          <w:sz w:val="23"/>
          <w:szCs w:val="23"/>
        </w:rPr>
        <w:t xml:space="preserve">  </w:t>
      </w:r>
      <w:r w:rsidR="003B0D09" w:rsidRPr="00FB5A78">
        <w:rPr>
          <w:rFonts w:ascii="Times New Roman" w:hAnsi="Times New Roman" w:cs="Times New Roman"/>
          <w:sz w:val="23"/>
          <w:szCs w:val="23"/>
        </w:rPr>
        <w:t>Wykonanie uchwały powierza się Zarządowi Powiatu.</w:t>
      </w:r>
    </w:p>
    <w:p w:rsidR="003B0D09" w:rsidRPr="00FB5A78" w:rsidRDefault="003B0D09" w:rsidP="003B0D09"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</w:p>
    <w:p w:rsidR="006B02C7" w:rsidRPr="00FB5A78" w:rsidRDefault="0021566B" w:rsidP="0021566B">
      <w:pPr>
        <w:pStyle w:val="Normal"/>
        <w:rPr>
          <w:rFonts w:ascii="Times New Roman" w:hAnsi="Times New Roman" w:cs="Times New Roman"/>
          <w:sz w:val="23"/>
          <w:szCs w:val="23"/>
        </w:rPr>
      </w:pPr>
      <w:r w:rsidRPr="00FB5A78">
        <w:rPr>
          <w:rFonts w:ascii="Times New Roman" w:hAnsi="Times New Roman" w:cs="Times New Roman"/>
          <w:b/>
          <w:sz w:val="23"/>
          <w:szCs w:val="23"/>
        </w:rPr>
        <w:t xml:space="preserve">§ </w:t>
      </w:r>
      <w:r w:rsidR="000F47DE" w:rsidRPr="00FB5A78">
        <w:rPr>
          <w:rFonts w:ascii="Times New Roman" w:hAnsi="Times New Roman" w:cs="Times New Roman"/>
          <w:b/>
          <w:sz w:val="23"/>
          <w:szCs w:val="23"/>
        </w:rPr>
        <w:t>3</w:t>
      </w:r>
      <w:r w:rsidRPr="00FB5A78">
        <w:rPr>
          <w:rFonts w:ascii="Times New Roman" w:hAnsi="Times New Roman" w:cs="Times New Roman"/>
          <w:sz w:val="23"/>
          <w:szCs w:val="23"/>
        </w:rPr>
        <w:t xml:space="preserve">  </w:t>
      </w:r>
      <w:r w:rsidR="003B0D09" w:rsidRPr="00FB5A78">
        <w:rPr>
          <w:rFonts w:ascii="Times New Roman" w:hAnsi="Times New Roman" w:cs="Times New Roman"/>
          <w:sz w:val="23"/>
          <w:szCs w:val="23"/>
        </w:rPr>
        <w:t xml:space="preserve">Uchwała wchodzi w życie z dniem </w:t>
      </w:r>
      <w:r w:rsidRPr="00FB5A78">
        <w:rPr>
          <w:rFonts w:ascii="Times New Roman" w:hAnsi="Times New Roman" w:cs="Times New Roman"/>
          <w:sz w:val="23"/>
          <w:szCs w:val="23"/>
        </w:rPr>
        <w:t xml:space="preserve">podjęcia </w:t>
      </w:r>
      <w:r w:rsidR="003B0D09" w:rsidRPr="00FB5A78">
        <w:rPr>
          <w:rFonts w:ascii="Times New Roman" w:hAnsi="Times New Roman" w:cs="Times New Roman"/>
          <w:sz w:val="23"/>
          <w:szCs w:val="23"/>
        </w:rPr>
        <w:t xml:space="preserve"> i podlega publikacji w Biuletynie Informacji </w:t>
      </w:r>
    </w:p>
    <w:p w:rsidR="003B0D09" w:rsidRPr="00FB5A78" w:rsidRDefault="006B02C7" w:rsidP="0021566B">
      <w:pPr>
        <w:pStyle w:val="Normal"/>
        <w:rPr>
          <w:rFonts w:ascii="Times New Roman" w:hAnsi="Times New Roman" w:cs="Times New Roman"/>
          <w:sz w:val="23"/>
          <w:szCs w:val="23"/>
        </w:rPr>
      </w:pPr>
      <w:r w:rsidRPr="00FB5A78">
        <w:rPr>
          <w:rFonts w:ascii="Times New Roman" w:hAnsi="Times New Roman" w:cs="Times New Roman"/>
          <w:sz w:val="23"/>
          <w:szCs w:val="23"/>
        </w:rPr>
        <w:t xml:space="preserve">       </w:t>
      </w:r>
      <w:r w:rsidR="003B0D09" w:rsidRPr="00FB5A78">
        <w:rPr>
          <w:rFonts w:ascii="Times New Roman" w:hAnsi="Times New Roman" w:cs="Times New Roman"/>
          <w:sz w:val="23"/>
          <w:szCs w:val="23"/>
        </w:rPr>
        <w:t>Publicznej.</w:t>
      </w:r>
    </w:p>
    <w:p w:rsidR="00C05F63" w:rsidRPr="00840F26" w:rsidRDefault="00C05F63" w:rsidP="003B0D09">
      <w:pPr>
        <w:pStyle w:val="Normal"/>
        <w:ind w:left="4956" w:firstLine="708"/>
        <w:rPr>
          <w:rFonts w:ascii="Times New Roman" w:hAnsi="Times New Roman" w:cs="Times New Roman"/>
          <w:sz w:val="23"/>
          <w:szCs w:val="23"/>
        </w:rPr>
      </w:pPr>
    </w:p>
    <w:p w:rsidR="00C05F63" w:rsidRPr="00840F26" w:rsidRDefault="00C05F63" w:rsidP="003B0D09">
      <w:pPr>
        <w:pStyle w:val="Normal"/>
        <w:ind w:left="4956" w:firstLine="708"/>
        <w:rPr>
          <w:rFonts w:ascii="Times New Roman" w:hAnsi="Times New Roman" w:cs="Times New Roman"/>
          <w:sz w:val="23"/>
          <w:szCs w:val="23"/>
        </w:rPr>
      </w:pPr>
    </w:p>
    <w:p w:rsidR="00FB5A78" w:rsidRPr="009E13C1" w:rsidRDefault="00FB5A78" w:rsidP="00FB5A78">
      <w:pPr>
        <w:pStyle w:val="Normal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Pr="009E13C1">
        <w:rPr>
          <w:rFonts w:ascii="Times New Roman" w:hAnsi="Times New Roman" w:cs="Times New Roman"/>
          <w:b/>
        </w:rPr>
        <w:t>Starosta</w:t>
      </w:r>
    </w:p>
    <w:p w:rsidR="00FB5A78" w:rsidRPr="009E13C1" w:rsidRDefault="00FB5A78" w:rsidP="00FB5A78">
      <w:pPr>
        <w:pStyle w:val="Normal"/>
        <w:rPr>
          <w:rFonts w:ascii="Times New Roman" w:hAnsi="Times New Roman" w:cs="Times New Roman"/>
        </w:rPr>
      </w:pPr>
      <w:r w:rsidRPr="009E13C1">
        <w:rPr>
          <w:rFonts w:ascii="Times New Roman" w:hAnsi="Times New Roman" w:cs="Times New Roman"/>
        </w:rPr>
        <w:t xml:space="preserve">                                                                            Tomasz </w:t>
      </w:r>
      <w:proofErr w:type="spellStart"/>
      <w:r w:rsidRPr="009E13C1">
        <w:rPr>
          <w:rFonts w:ascii="Times New Roman" w:hAnsi="Times New Roman" w:cs="Times New Roman"/>
        </w:rPr>
        <w:t>Miłowski</w:t>
      </w:r>
      <w:proofErr w:type="spellEnd"/>
      <w:r w:rsidRPr="009E13C1">
        <w:rPr>
          <w:rFonts w:ascii="Times New Roman" w:hAnsi="Times New Roman" w:cs="Times New Roman"/>
        </w:rPr>
        <w:t xml:space="preserve"> …………………….</w:t>
      </w:r>
    </w:p>
    <w:p w:rsidR="00FB5A78" w:rsidRPr="009E13C1" w:rsidRDefault="00FB5A78" w:rsidP="00FB5A78">
      <w:pPr>
        <w:pStyle w:val="Normal"/>
        <w:rPr>
          <w:rFonts w:ascii="Times New Roman" w:hAnsi="Times New Roman" w:cs="Times New Roman"/>
          <w:b/>
        </w:rPr>
      </w:pPr>
    </w:p>
    <w:p w:rsidR="00FB5A78" w:rsidRPr="009E13C1" w:rsidRDefault="00FB5A78" w:rsidP="00FB5A78">
      <w:pPr>
        <w:pStyle w:val="Normal"/>
        <w:rPr>
          <w:rFonts w:ascii="Times New Roman" w:hAnsi="Times New Roman" w:cs="Times New Roman"/>
          <w:b/>
        </w:rPr>
      </w:pPr>
      <w:r w:rsidRPr="009E13C1">
        <w:rPr>
          <w:rFonts w:ascii="Times New Roman" w:hAnsi="Times New Roman" w:cs="Times New Roman"/>
          <w:b/>
        </w:rPr>
        <w:t xml:space="preserve">                                                                            Wicestarosta</w:t>
      </w:r>
    </w:p>
    <w:p w:rsidR="00FB5A78" w:rsidRPr="009E13C1" w:rsidRDefault="00FB5A78" w:rsidP="00FB5A78">
      <w:pPr>
        <w:pStyle w:val="Normal"/>
        <w:rPr>
          <w:rFonts w:ascii="Times New Roman" w:hAnsi="Times New Roman" w:cs="Times New Roman"/>
        </w:rPr>
      </w:pPr>
      <w:r w:rsidRPr="009E13C1">
        <w:rPr>
          <w:rFonts w:ascii="Times New Roman" w:hAnsi="Times New Roman" w:cs="Times New Roman"/>
        </w:rPr>
        <w:t xml:space="preserve">                                                                            Krzysztof </w:t>
      </w:r>
      <w:proofErr w:type="spellStart"/>
      <w:r w:rsidRPr="009E13C1">
        <w:rPr>
          <w:rFonts w:ascii="Times New Roman" w:hAnsi="Times New Roman" w:cs="Times New Roman"/>
        </w:rPr>
        <w:t>Mikietyński</w:t>
      </w:r>
      <w:proofErr w:type="spellEnd"/>
      <w:r w:rsidRPr="009E13C1">
        <w:rPr>
          <w:rFonts w:ascii="Times New Roman" w:hAnsi="Times New Roman" w:cs="Times New Roman"/>
        </w:rPr>
        <w:t xml:space="preserve"> …………………</w:t>
      </w:r>
    </w:p>
    <w:p w:rsidR="00FB5A78" w:rsidRPr="009E13C1" w:rsidRDefault="00FB5A78" w:rsidP="00FB5A78">
      <w:pPr>
        <w:pStyle w:val="Normal"/>
        <w:rPr>
          <w:rFonts w:ascii="Times New Roman" w:hAnsi="Times New Roman" w:cs="Times New Roman"/>
        </w:rPr>
      </w:pPr>
    </w:p>
    <w:p w:rsidR="00FB5A78" w:rsidRPr="009E13C1" w:rsidRDefault="00FB5A78" w:rsidP="00FB5A78">
      <w:pPr>
        <w:pStyle w:val="Normal"/>
        <w:rPr>
          <w:rFonts w:ascii="Times New Roman" w:hAnsi="Times New Roman" w:cs="Times New Roman"/>
          <w:b/>
        </w:rPr>
      </w:pPr>
      <w:r w:rsidRPr="009E13C1">
        <w:rPr>
          <w:rFonts w:ascii="Times New Roman" w:hAnsi="Times New Roman" w:cs="Times New Roman"/>
          <w:b/>
        </w:rPr>
        <w:t xml:space="preserve">                                                                            Pozostali członkowie Zarządu:</w:t>
      </w:r>
    </w:p>
    <w:p w:rsidR="00FB5A78" w:rsidRPr="009E13C1" w:rsidRDefault="00FB5A78" w:rsidP="00FB5A78">
      <w:pPr>
        <w:pStyle w:val="Normal"/>
        <w:rPr>
          <w:rFonts w:ascii="Times New Roman" w:hAnsi="Times New Roman" w:cs="Times New Roman"/>
          <w:b/>
        </w:rPr>
      </w:pPr>
    </w:p>
    <w:p w:rsidR="00FB5A78" w:rsidRPr="009E13C1" w:rsidRDefault="00FB5A78" w:rsidP="00FB5A78">
      <w:pPr>
        <w:pStyle w:val="Normal"/>
        <w:rPr>
          <w:rFonts w:ascii="Times New Roman" w:hAnsi="Times New Roman" w:cs="Times New Roman"/>
        </w:rPr>
      </w:pPr>
      <w:r w:rsidRPr="009E13C1">
        <w:rPr>
          <w:rFonts w:ascii="Times New Roman" w:hAnsi="Times New Roman" w:cs="Times New Roman"/>
        </w:rPr>
        <w:t xml:space="preserve">                                                                            Ryszard </w:t>
      </w:r>
      <w:proofErr w:type="spellStart"/>
      <w:r w:rsidRPr="009E13C1">
        <w:rPr>
          <w:rFonts w:ascii="Times New Roman" w:hAnsi="Times New Roman" w:cs="Times New Roman"/>
        </w:rPr>
        <w:t>Bagnerowski</w:t>
      </w:r>
      <w:proofErr w:type="spellEnd"/>
      <w:r w:rsidRPr="009E13C1">
        <w:rPr>
          <w:rFonts w:ascii="Times New Roman" w:hAnsi="Times New Roman" w:cs="Times New Roman"/>
        </w:rPr>
        <w:t xml:space="preserve"> …………………</w:t>
      </w:r>
    </w:p>
    <w:p w:rsidR="00FB5A78" w:rsidRPr="009E13C1" w:rsidRDefault="00FB5A78" w:rsidP="00FB5A78">
      <w:pPr>
        <w:pStyle w:val="Normal"/>
        <w:rPr>
          <w:rFonts w:ascii="Times New Roman" w:hAnsi="Times New Roman" w:cs="Times New Roman"/>
        </w:rPr>
      </w:pPr>
    </w:p>
    <w:p w:rsidR="00FB5A78" w:rsidRPr="009E13C1" w:rsidRDefault="00FB5A78" w:rsidP="00FB5A78">
      <w:pPr>
        <w:pStyle w:val="Normal"/>
        <w:rPr>
          <w:rFonts w:ascii="Times New Roman" w:hAnsi="Times New Roman" w:cs="Times New Roman"/>
        </w:rPr>
      </w:pPr>
      <w:r w:rsidRPr="009E13C1">
        <w:rPr>
          <w:rFonts w:ascii="Times New Roman" w:hAnsi="Times New Roman" w:cs="Times New Roman"/>
        </w:rPr>
        <w:t xml:space="preserve">                                                                            Anna Maćkowska ……………………..</w:t>
      </w:r>
    </w:p>
    <w:p w:rsidR="00FB5A78" w:rsidRPr="009E13C1" w:rsidRDefault="00FB5A78" w:rsidP="00FB5A78">
      <w:pPr>
        <w:pStyle w:val="Normal"/>
        <w:rPr>
          <w:rFonts w:ascii="Times New Roman" w:hAnsi="Times New Roman" w:cs="Times New Roman"/>
        </w:rPr>
      </w:pPr>
    </w:p>
    <w:p w:rsidR="00FB5A78" w:rsidRPr="009E13C1" w:rsidRDefault="00FB5A78" w:rsidP="00FB5A78">
      <w:pPr>
        <w:pStyle w:val="Normal"/>
        <w:rPr>
          <w:rFonts w:ascii="Times New Roman" w:hAnsi="Times New Roman" w:cs="Times New Roman"/>
        </w:rPr>
      </w:pPr>
      <w:r w:rsidRPr="009E13C1">
        <w:rPr>
          <w:rFonts w:ascii="Times New Roman" w:hAnsi="Times New Roman" w:cs="Times New Roman"/>
        </w:rPr>
        <w:t xml:space="preserve">                                                                            Zbigniew </w:t>
      </w:r>
      <w:proofErr w:type="spellStart"/>
      <w:r w:rsidRPr="009E13C1">
        <w:rPr>
          <w:rFonts w:ascii="Times New Roman" w:hAnsi="Times New Roman" w:cs="Times New Roman"/>
        </w:rPr>
        <w:t>Sabaciński</w:t>
      </w:r>
      <w:proofErr w:type="spellEnd"/>
      <w:r w:rsidRPr="009E13C1">
        <w:rPr>
          <w:rFonts w:ascii="Times New Roman" w:hAnsi="Times New Roman" w:cs="Times New Roman"/>
        </w:rPr>
        <w:t xml:space="preserve"> …………………..</w:t>
      </w:r>
    </w:p>
    <w:p w:rsidR="00FB5A78" w:rsidRPr="009E13C1" w:rsidRDefault="00FB5A78" w:rsidP="00FB5A78">
      <w:pPr>
        <w:pStyle w:val="Normal"/>
        <w:rPr>
          <w:rFonts w:ascii="Times New Roman" w:hAnsi="Times New Roman" w:cs="Times New Roman"/>
        </w:rPr>
      </w:pPr>
    </w:p>
    <w:p w:rsidR="00FB5A78" w:rsidRDefault="00FB5A78" w:rsidP="003B0D09">
      <w:pPr>
        <w:pStyle w:val="Normal"/>
        <w:ind w:left="4956" w:firstLine="708"/>
        <w:rPr>
          <w:rFonts w:ascii="Times New Roman" w:hAnsi="Times New Roman" w:cs="Times New Roman"/>
          <w:b/>
          <w:sz w:val="23"/>
          <w:szCs w:val="23"/>
        </w:rPr>
      </w:pPr>
    </w:p>
    <w:p w:rsidR="00742535" w:rsidRDefault="00742535" w:rsidP="00853BD5">
      <w:pPr>
        <w:pStyle w:val="Tekstpodstawowy"/>
        <w:spacing w:line="276" w:lineRule="auto"/>
        <w:jc w:val="center"/>
        <w:rPr>
          <w:b/>
        </w:rPr>
      </w:pPr>
    </w:p>
    <w:p w:rsidR="00742535" w:rsidRDefault="00742535" w:rsidP="00853BD5">
      <w:pPr>
        <w:pStyle w:val="Tekstpodstawowy"/>
        <w:spacing w:line="276" w:lineRule="auto"/>
        <w:jc w:val="center"/>
        <w:rPr>
          <w:b/>
        </w:rPr>
      </w:pPr>
    </w:p>
    <w:p w:rsidR="00742535" w:rsidRDefault="00742535" w:rsidP="00853BD5">
      <w:pPr>
        <w:pStyle w:val="Tekstpodstawowy"/>
        <w:spacing w:line="276" w:lineRule="auto"/>
        <w:jc w:val="center"/>
        <w:rPr>
          <w:b/>
        </w:rPr>
      </w:pPr>
    </w:p>
    <w:p w:rsidR="00742535" w:rsidRDefault="00742535" w:rsidP="00853BD5">
      <w:pPr>
        <w:pStyle w:val="Tekstpodstawowy"/>
        <w:spacing w:line="276" w:lineRule="auto"/>
        <w:jc w:val="center"/>
        <w:rPr>
          <w:b/>
        </w:rPr>
      </w:pPr>
    </w:p>
    <w:p w:rsidR="00742535" w:rsidRDefault="00742535" w:rsidP="00853BD5">
      <w:pPr>
        <w:pStyle w:val="Tekstpodstawowy"/>
        <w:spacing w:line="276" w:lineRule="auto"/>
        <w:jc w:val="center"/>
        <w:rPr>
          <w:b/>
        </w:rPr>
      </w:pPr>
    </w:p>
    <w:p w:rsidR="00742535" w:rsidRDefault="00742535" w:rsidP="00853BD5">
      <w:pPr>
        <w:pStyle w:val="Tekstpodstawowy"/>
        <w:spacing w:line="276" w:lineRule="auto"/>
        <w:jc w:val="center"/>
        <w:rPr>
          <w:b/>
        </w:rPr>
      </w:pPr>
    </w:p>
    <w:p w:rsidR="00742535" w:rsidRDefault="00742535" w:rsidP="00853BD5">
      <w:pPr>
        <w:pStyle w:val="Tekstpodstawowy"/>
        <w:spacing w:line="276" w:lineRule="auto"/>
        <w:jc w:val="center"/>
        <w:rPr>
          <w:b/>
        </w:rPr>
      </w:pPr>
    </w:p>
    <w:p w:rsidR="00742535" w:rsidRDefault="00742535" w:rsidP="00853BD5">
      <w:pPr>
        <w:pStyle w:val="Tekstpodstawowy"/>
        <w:spacing w:line="276" w:lineRule="auto"/>
        <w:jc w:val="center"/>
        <w:rPr>
          <w:b/>
        </w:rPr>
      </w:pPr>
    </w:p>
    <w:p w:rsidR="00742535" w:rsidRDefault="00742535" w:rsidP="00853BD5">
      <w:pPr>
        <w:pStyle w:val="Tekstpodstawowy"/>
        <w:spacing w:line="276" w:lineRule="auto"/>
        <w:jc w:val="center"/>
        <w:rPr>
          <w:b/>
        </w:rPr>
      </w:pPr>
    </w:p>
    <w:p w:rsidR="00742535" w:rsidRDefault="00742535" w:rsidP="00853BD5">
      <w:pPr>
        <w:pStyle w:val="Tekstpodstawowy"/>
        <w:spacing w:line="276" w:lineRule="auto"/>
        <w:jc w:val="center"/>
        <w:rPr>
          <w:b/>
        </w:rPr>
      </w:pPr>
    </w:p>
    <w:p w:rsidR="00742535" w:rsidRDefault="00742535" w:rsidP="00853BD5">
      <w:pPr>
        <w:pStyle w:val="Tekstpodstawowy"/>
        <w:spacing w:line="276" w:lineRule="auto"/>
        <w:jc w:val="center"/>
        <w:rPr>
          <w:b/>
        </w:rPr>
      </w:pPr>
    </w:p>
    <w:p w:rsidR="00742535" w:rsidRDefault="00742535" w:rsidP="00853BD5">
      <w:pPr>
        <w:pStyle w:val="Tekstpodstawowy"/>
        <w:spacing w:line="276" w:lineRule="auto"/>
        <w:jc w:val="center"/>
        <w:rPr>
          <w:b/>
        </w:rPr>
      </w:pPr>
    </w:p>
    <w:p w:rsidR="00742535" w:rsidRDefault="00742535" w:rsidP="00853BD5">
      <w:pPr>
        <w:pStyle w:val="Tekstpodstawowy"/>
        <w:spacing w:line="276" w:lineRule="auto"/>
        <w:jc w:val="center"/>
        <w:rPr>
          <w:b/>
        </w:rPr>
      </w:pPr>
    </w:p>
    <w:p w:rsidR="00742535" w:rsidRDefault="00742535" w:rsidP="00853BD5">
      <w:pPr>
        <w:pStyle w:val="Tekstpodstawowy"/>
        <w:spacing w:line="276" w:lineRule="auto"/>
        <w:jc w:val="center"/>
        <w:rPr>
          <w:b/>
        </w:rPr>
      </w:pPr>
    </w:p>
    <w:p w:rsidR="00742535" w:rsidRDefault="00742535" w:rsidP="00853BD5">
      <w:pPr>
        <w:pStyle w:val="Tekstpodstawowy"/>
        <w:spacing w:line="276" w:lineRule="auto"/>
        <w:jc w:val="center"/>
        <w:rPr>
          <w:b/>
        </w:rPr>
      </w:pPr>
    </w:p>
    <w:p w:rsidR="00742535" w:rsidRDefault="00742535" w:rsidP="00853BD5">
      <w:pPr>
        <w:pStyle w:val="Tekstpodstawowy"/>
        <w:spacing w:line="276" w:lineRule="auto"/>
        <w:jc w:val="center"/>
        <w:rPr>
          <w:b/>
        </w:rPr>
      </w:pPr>
    </w:p>
    <w:p w:rsidR="00853BD5" w:rsidRPr="00853BD5" w:rsidRDefault="00853BD5" w:rsidP="00853BD5">
      <w:pPr>
        <w:pStyle w:val="Tekstpodstawowy"/>
        <w:spacing w:line="276" w:lineRule="auto"/>
        <w:jc w:val="center"/>
        <w:rPr>
          <w:b/>
        </w:rPr>
      </w:pPr>
      <w:r w:rsidRPr="00853BD5">
        <w:rPr>
          <w:b/>
        </w:rPr>
        <w:t>UZASADNIENIE</w:t>
      </w:r>
    </w:p>
    <w:p w:rsidR="00853BD5" w:rsidRPr="00853BD5" w:rsidRDefault="00853BD5" w:rsidP="00853BD5">
      <w:pPr>
        <w:pStyle w:val="Tekstpodstawowy"/>
        <w:spacing w:line="276" w:lineRule="auto"/>
        <w:jc w:val="center"/>
        <w:rPr>
          <w:b/>
        </w:rPr>
      </w:pPr>
    </w:p>
    <w:p w:rsidR="00F04261" w:rsidRDefault="00A35A88" w:rsidP="00F74442">
      <w:pPr>
        <w:pStyle w:val="Tekstpodstawowy"/>
        <w:spacing w:line="276" w:lineRule="auto"/>
      </w:pPr>
      <w:r w:rsidRPr="00A35A88">
        <w:t xml:space="preserve">Zmian </w:t>
      </w:r>
      <w:r>
        <w:t>w planie dochodów budżetowych dokonuje się na podstawie decyzji Wojewody Kujawsko-Pomorskiego WFB.I.3011-</w:t>
      </w:r>
      <w:r w:rsidR="00F74442">
        <w:t>3</w:t>
      </w:r>
      <w:r>
        <w:t>2-</w:t>
      </w:r>
      <w:r w:rsidR="00F74442">
        <w:t>13/10 z dnia 14</w:t>
      </w:r>
      <w:r>
        <w:t xml:space="preserve"> kwietnia 2010 roku zwiększającej kwotę dochodów budżetowych w rozdziale 75</w:t>
      </w:r>
      <w:r w:rsidR="00F74442">
        <w:t>0</w:t>
      </w:r>
      <w:r>
        <w:t>11 o kwotę 1</w:t>
      </w:r>
      <w:r w:rsidR="00F74442">
        <w:t>40.0</w:t>
      </w:r>
      <w:r>
        <w:t>00,00 zł z przeznaczeniem na</w:t>
      </w:r>
      <w:r w:rsidR="00F74442">
        <w:t xml:space="preserve"> realizację  zadań wynikających z ustawy z dnia 7 września 2007 roku o ujawnieniu w księgach wieczystych prawa własności nieruchomości Skarbu Państwa, tj. na porządkowanie stanu prawnego nieruchomości w systemie ksiąg wieczystych, odpowiednich zmian dokonuje się po stronie wydatków budżetowych. </w:t>
      </w:r>
      <w:r>
        <w:t xml:space="preserve"> </w:t>
      </w:r>
    </w:p>
    <w:p w:rsidR="00F74442" w:rsidRDefault="00F74442" w:rsidP="00853BD5">
      <w:pPr>
        <w:pStyle w:val="Tekstpodstawowy"/>
        <w:spacing w:line="276" w:lineRule="auto"/>
      </w:pPr>
      <w:r>
        <w:t>Zmian w planie wydatków budżetowych polegających na przeniesieniach kwot pomiędzy paragrafami w ramach rozdziałów budżetowych dokonuje się na podstawie wniosków Dyrektorów: Rodzinnego Domu Dziecka w Rozwarzynie, Powiatowego Urzędu Pracy, Powiatowego Inspektora Nadzoru Budowlanego w następujących rozdziałach:</w:t>
      </w:r>
    </w:p>
    <w:p w:rsidR="00F74442" w:rsidRDefault="00F74442" w:rsidP="00853BD5">
      <w:pPr>
        <w:pStyle w:val="Tekstpodstawowy"/>
        <w:spacing w:line="276" w:lineRule="auto"/>
      </w:pPr>
      <w:r>
        <w:t>- 71015 Nadzór Budowlany, dokonuje się przesunięcia środków finansowych na kwotę 823,00 zł z przeznaczeniem na zapłatę za szkolenie pracownika oraz pokrycie kosztów delegacji służbowej, zmniejszenia dokonuje się na paragrafie 4040 – dodatkowe wynagrodzenie roczne oraz 4740 – zakup papieru do drukarek,</w:t>
      </w:r>
    </w:p>
    <w:p w:rsidR="00F04261" w:rsidRDefault="00F74442" w:rsidP="00853BD5">
      <w:pPr>
        <w:pStyle w:val="Tekstpodstawowy"/>
        <w:spacing w:line="276" w:lineRule="auto"/>
      </w:pPr>
      <w:r>
        <w:t xml:space="preserve">- </w:t>
      </w:r>
      <w:r w:rsidR="00714665">
        <w:t xml:space="preserve">75020 Starostwo Powiatowe, dokonuje się przesunięcia środków finansowych w kwocie 10.000,00 zł na </w:t>
      </w:r>
      <w:r>
        <w:t xml:space="preserve"> </w:t>
      </w:r>
      <w:r w:rsidR="00714665">
        <w:t xml:space="preserve">zabezpieczenie środków finansowych na zatrudnienie do końca trwania zwolnienia chorobowego etatowej sprzątaczki na wypłatę zlecenia dla osoby zastępującej, </w:t>
      </w:r>
    </w:p>
    <w:p w:rsidR="00714665" w:rsidRDefault="00714665" w:rsidP="00853BD5">
      <w:pPr>
        <w:pStyle w:val="Tekstpodstawowy"/>
        <w:spacing w:line="276" w:lineRule="auto"/>
      </w:pPr>
      <w:r>
        <w:t>- 85201 Placówki opiekuńczo-wychowawcze, dokonuje się przesunięcia środków finansowych na kwotę 100,00 zł celem zabezpieczenia limitu na paragrafie 4700 aby opłacić koszty związane ze szkoleniem BHP dyrektora i pracownika Rodzinnego Domu Dziecka w Rozwarzynie,</w:t>
      </w:r>
    </w:p>
    <w:p w:rsidR="00714665" w:rsidRDefault="00714665" w:rsidP="00853BD5">
      <w:pPr>
        <w:pStyle w:val="Tekstpodstawowy"/>
        <w:spacing w:line="276" w:lineRule="auto"/>
      </w:pPr>
      <w:r>
        <w:t xml:space="preserve">- 85333 Powiatowy Urząd Pracy, dokonuje się przesunięcia środków finansowych na kwotę 3.481,00 zł </w:t>
      </w:r>
      <w:r w:rsidR="001C407C">
        <w:t>dokonuje się ramach projektu ”Wsparcie powiatowych i wojewódzkich urzędów pracy w realizacji zadań na rzecz aktywizacji zawodowej osób bezrobotnych w regionie”, w związku z zaoszczędzonymi środkami na zorganizowanym seminarium dokonuje się przesunięcia środków za zgodą Wojewódzkiego Urzędu Pracy w Toruniu na szkolenia pracowników.</w:t>
      </w:r>
    </w:p>
    <w:p w:rsidR="00714665" w:rsidRDefault="00714665" w:rsidP="00853BD5">
      <w:pPr>
        <w:pStyle w:val="Tekstpodstawowy"/>
        <w:spacing w:line="276" w:lineRule="auto"/>
      </w:pPr>
    </w:p>
    <w:sectPr w:rsidR="00714665" w:rsidSect="00B15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4842CD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B0D09"/>
    <w:rsid w:val="000450E4"/>
    <w:rsid w:val="0009633E"/>
    <w:rsid w:val="000A282C"/>
    <w:rsid w:val="000F47DE"/>
    <w:rsid w:val="00102A39"/>
    <w:rsid w:val="00132F56"/>
    <w:rsid w:val="001650C9"/>
    <w:rsid w:val="001B0F95"/>
    <w:rsid w:val="001C3FC7"/>
    <w:rsid w:val="001C407C"/>
    <w:rsid w:val="001F0270"/>
    <w:rsid w:val="001F276E"/>
    <w:rsid w:val="0021566B"/>
    <w:rsid w:val="002159FB"/>
    <w:rsid w:val="00250B7B"/>
    <w:rsid w:val="00263F63"/>
    <w:rsid w:val="00293DB5"/>
    <w:rsid w:val="002A3514"/>
    <w:rsid w:val="002D4D79"/>
    <w:rsid w:val="002E2990"/>
    <w:rsid w:val="003112DF"/>
    <w:rsid w:val="00312B05"/>
    <w:rsid w:val="00332C70"/>
    <w:rsid w:val="0035106B"/>
    <w:rsid w:val="003A50E7"/>
    <w:rsid w:val="003B0D09"/>
    <w:rsid w:val="003C719E"/>
    <w:rsid w:val="003D57CE"/>
    <w:rsid w:val="0043385C"/>
    <w:rsid w:val="0045795B"/>
    <w:rsid w:val="004A2DC3"/>
    <w:rsid w:val="004E5EAA"/>
    <w:rsid w:val="004F15EE"/>
    <w:rsid w:val="004F5C2D"/>
    <w:rsid w:val="005402DB"/>
    <w:rsid w:val="005D3F68"/>
    <w:rsid w:val="005E7C0D"/>
    <w:rsid w:val="005F6C04"/>
    <w:rsid w:val="006B02C7"/>
    <w:rsid w:val="006E6927"/>
    <w:rsid w:val="0070091F"/>
    <w:rsid w:val="00714665"/>
    <w:rsid w:val="007361EB"/>
    <w:rsid w:val="007406E6"/>
    <w:rsid w:val="00742535"/>
    <w:rsid w:val="00780253"/>
    <w:rsid w:val="007D5A27"/>
    <w:rsid w:val="008103E4"/>
    <w:rsid w:val="00811E8F"/>
    <w:rsid w:val="008270A8"/>
    <w:rsid w:val="0084006F"/>
    <w:rsid w:val="00840F26"/>
    <w:rsid w:val="00853BD5"/>
    <w:rsid w:val="008770CA"/>
    <w:rsid w:val="008E0B3E"/>
    <w:rsid w:val="008F2066"/>
    <w:rsid w:val="00943C57"/>
    <w:rsid w:val="00972E89"/>
    <w:rsid w:val="00984D47"/>
    <w:rsid w:val="00993001"/>
    <w:rsid w:val="00A07B32"/>
    <w:rsid w:val="00A35A88"/>
    <w:rsid w:val="00A61803"/>
    <w:rsid w:val="00A72A56"/>
    <w:rsid w:val="00AC00D2"/>
    <w:rsid w:val="00AE0C41"/>
    <w:rsid w:val="00AF0D83"/>
    <w:rsid w:val="00B15509"/>
    <w:rsid w:val="00B17094"/>
    <w:rsid w:val="00B27B43"/>
    <w:rsid w:val="00B4576E"/>
    <w:rsid w:val="00BA54AF"/>
    <w:rsid w:val="00BE44F8"/>
    <w:rsid w:val="00BF34C2"/>
    <w:rsid w:val="00C05F63"/>
    <w:rsid w:val="00C24FB6"/>
    <w:rsid w:val="00C472E0"/>
    <w:rsid w:val="00C6103C"/>
    <w:rsid w:val="00C64751"/>
    <w:rsid w:val="00C76FA8"/>
    <w:rsid w:val="00C97ED1"/>
    <w:rsid w:val="00CE6A76"/>
    <w:rsid w:val="00D21193"/>
    <w:rsid w:val="00DE0043"/>
    <w:rsid w:val="00DE73B2"/>
    <w:rsid w:val="00DF4050"/>
    <w:rsid w:val="00DF7005"/>
    <w:rsid w:val="00E02095"/>
    <w:rsid w:val="00E55D37"/>
    <w:rsid w:val="00E66888"/>
    <w:rsid w:val="00EA3414"/>
    <w:rsid w:val="00F04261"/>
    <w:rsid w:val="00F36887"/>
    <w:rsid w:val="00F416CC"/>
    <w:rsid w:val="00F44120"/>
    <w:rsid w:val="00F66014"/>
    <w:rsid w:val="00F74442"/>
    <w:rsid w:val="00FB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5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3B0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B02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53B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3B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3</Pages>
  <Words>950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test</cp:lastModifiedBy>
  <cp:revision>33</cp:revision>
  <cp:lastPrinted>2010-05-25T13:10:00Z</cp:lastPrinted>
  <dcterms:created xsi:type="dcterms:W3CDTF">2010-03-09T13:38:00Z</dcterms:created>
  <dcterms:modified xsi:type="dcterms:W3CDTF">2010-06-29T05:32:00Z</dcterms:modified>
</cp:coreProperties>
</file>