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1C" w:rsidRDefault="00CE2FF8" w:rsidP="00CE2FF8"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</w:t>
      </w:r>
    </w:p>
    <w:p w:rsidR="00CE2FF8" w:rsidRPr="006A49C6" w:rsidRDefault="003A161C" w:rsidP="003A161C">
      <w:pPr>
        <w:pStyle w:val="Normal"/>
        <w:ind w:left="283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CE2FF8">
        <w:rPr>
          <w:rFonts w:ascii="Times New Roman" w:hAnsi="Times New Roman" w:cs="Times New Roman"/>
          <w:b/>
          <w:bCs/>
        </w:rPr>
        <w:t xml:space="preserve">Uchwała Nr XXXI/ </w:t>
      </w:r>
      <w:r w:rsidR="005E29C9">
        <w:rPr>
          <w:rFonts w:ascii="Times New Roman" w:hAnsi="Times New Roman" w:cs="Times New Roman"/>
          <w:b/>
          <w:bCs/>
        </w:rPr>
        <w:t>106</w:t>
      </w:r>
      <w:r w:rsidR="00CE2FF8">
        <w:rPr>
          <w:rFonts w:ascii="Times New Roman" w:hAnsi="Times New Roman" w:cs="Times New Roman"/>
          <w:b/>
          <w:bCs/>
        </w:rPr>
        <w:t xml:space="preserve"> </w:t>
      </w:r>
      <w:r w:rsidR="00CE2FF8" w:rsidRPr="006A49C6">
        <w:rPr>
          <w:rFonts w:ascii="Times New Roman" w:hAnsi="Times New Roman" w:cs="Times New Roman"/>
          <w:b/>
          <w:bCs/>
        </w:rPr>
        <w:t xml:space="preserve"> /2011 </w:t>
      </w:r>
    </w:p>
    <w:p w:rsidR="00CE2FF8" w:rsidRPr="006A49C6" w:rsidRDefault="00CE2FF8" w:rsidP="00CE2FF8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6A49C6">
        <w:rPr>
          <w:rFonts w:ascii="Times New Roman" w:hAnsi="Times New Roman" w:cs="Times New Roman"/>
          <w:b/>
          <w:bCs/>
        </w:rPr>
        <w:t>Zarządu Powiatu w Nakle nad Notecią</w:t>
      </w:r>
    </w:p>
    <w:p w:rsidR="00CE2FF8" w:rsidRDefault="00CE2FF8" w:rsidP="00CE2FF8"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dnia 18 lipca</w:t>
      </w:r>
      <w:r w:rsidRPr="006A49C6">
        <w:rPr>
          <w:rFonts w:ascii="Times New Roman" w:hAnsi="Times New Roman" w:cs="Times New Roman"/>
          <w:b/>
          <w:bCs/>
        </w:rPr>
        <w:t xml:space="preserve"> 2011 roku</w:t>
      </w:r>
    </w:p>
    <w:p w:rsidR="00CE2FF8" w:rsidRPr="006A49C6" w:rsidRDefault="00CE2FF8" w:rsidP="00CE2FF8">
      <w:pPr>
        <w:pStyle w:val="Normal"/>
        <w:jc w:val="center"/>
        <w:rPr>
          <w:rFonts w:ascii="Times New Roman" w:hAnsi="Times New Roman" w:cs="Times New Roman"/>
          <w:b/>
          <w:bCs/>
        </w:rPr>
      </w:pPr>
    </w:p>
    <w:p w:rsidR="00CE2FF8" w:rsidRPr="006A49C6" w:rsidRDefault="00CE2FF8" w:rsidP="00CE2FF8">
      <w:pPr>
        <w:pStyle w:val="Normal"/>
        <w:rPr>
          <w:rFonts w:ascii="Times New Roman" w:hAnsi="Times New Roman" w:cs="Times New Roman"/>
          <w:b/>
          <w:bCs/>
        </w:rPr>
      </w:pPr>
    </w:p>
    <w:p w:rsidR="00CE2FF8" w:rsidRDefault="00CE2FF8" w:rsidP="00CE2FF8">
      <w:pPr>
        <w:pStyle w:val="Normal"/>
        <w:rPr>
          <w:rFonts w:ascii="Times New Roman" w:hAnsi="Times New Roman" w:cs="Times New Roman"/>
          <w:b/>
        </w:rPr>
      </w:pPr>
      <w:r w:rsidRPr="006A49C6">
        <w:rPr>
          <w:rFonts w:ascii="Times New Roman" w:hAnsi="Times New Roman" w:cs="Times New Roman"/>
          <w:b/>
        </w:rPr>
        <w:t>zmieniająca uchwałę w sprawie uchwalenia budżetu powiatu nakielskiego na rok 2011.</w:t>
      </w:r>
    </w:p>
    <w:p w:rsidR="00CE2FF8" w:rsidRPr="006A49C6" w:rsidRDefault="00CE2FF8" w:rsidP="00CE2FF8">
      <w:pPr>
        <w:pStyle w:val="Normal"/>
        <w:rPr>
          <w:rFonts w:ascii="Times New Roman" w:hAnsi="Times New Roman" w:cs="Times New Roman"/>
          <w:b/>
        </w:rPr>
      </w:pPr>
    </w:p>
    <w:p w:rsidR="00CE2FF8" w:rsidRPr="006A49C6" w:rsidRDefault="00CE2FF8" w:rsidP="00CE2FF8">
      <w:pPr>
        <w:pStyle w:val="Normal"/>
        <w:rPr>
          <w:rFonts w:ascii="Times New Roman" w:hAnsi="Times New Roman" w:cs="Times New Roman"/>
        </w:rPr>
      </w:pPr>
    </w:p>
    <w:p w:rsidR="00CE2FF8" w:rsidRPr="006A49C6" w:rsidRDefault="00CE2FF8" w:rsidP="00CE2FF8">
      <w:pPr>
        <w:pStyle w:val="Normal"/>
        <w:jc w:val="both"/>
        <w:rPr>
          <w:rFonts w:ascii="Times New Roman" w:hAnsi="Times New Roman" w:cs="Times New Roman"/>
        </w:rPr>
      </w:pPr>
      <w:r w:rsidRPr="006A49C6">
        <w:rPr>
          <w:rFonts w:ascii="Times New Roman" w:hAnsi="Times New Roman" w:cs="Times New Roman"/>
        </w:rPr>
        <w:t xml:space="preserve">Na podstawie art. 32 ust. 2 </w:t>
      </w:r>
      <w:proofErr w:type="spellStart"/>
      <w:r w:rsidRPr="006A49C6">
        <w:rPr>
          <w:rFonts w:ascii="Times New Roman" w:hAnsi="Times New Roman" w:cs="Times New Roman"/>
        </w:rPr>
        <w:t>pkt</w:t>
      </w:r>
      <w:proofErr w:type="spellEnd"/>
      <w:r w:rsidRPr="006A49C6">
        <w:rPr>
          <w:rFonts w:ascii="Times New Roman" w:hAnsi="Times New Roman" w:cs="Times New Roman"/>
        </w:rPr>
        <w:t xml:space="preserve"> 4 ustawy z dnia 5 czerwca 1998 r. o samorządzie powiatowym </w:t>
      </w:r>
      <w:r w:rsidRPr="006A49C6">
        <w:rPr>
          <w:rFonts w:ascii="Times New Roman" w:hAnsi="Times New Roman" w:cs="Times New Roman"/>
        </w:rPr>
        <w:br/>
        <w:t xml:space="preserve">(Dz. U. z 2001r. Nr 142 poz. 1592 ze zmianami) oraz art. 257  ustawy z dnia </w:t>
      </w:r>
      <w:r w:rsidRPr="006A49C6">
        <w:rPr>
          <w:rFonts w:ascii="Times New Roman" w:hAnsi="Times New Roman" w:cs="Times New Roman"/>
        </w:rPr>
        <w:br/>
        <w:t xml:space="preserve">27 sierpnia 2009r. o finansach publicznych (Dz. U. z 2009r. Nr 157 poz. 1240 ze zm.) oraz § 9 </w:t>
      </w:r>
      <w:proofErr w:type="spellStart"/>
      <w:r w:rsidRPr="006A49C6">
        <w:rPr>
          <w:rFonts w:ascii="Times New Roman" w:hAnsi="Times New Roman" w:cs="Times New Roman"/>
        </w:rPr>
        <w:t>pkt</w:t>
      </w:r>
      <w:proofErr w:type="spellEnd"/>
      <w:r w:rsidRPr="006A49C6">
        <w:rPr>
          <w:rFonts w:ascii="Times New Roman" w:hAnsi="Times New Roman" w:cs="Times New Roman"/>
        </w:rPr>
        <w:t xml:space="preserve"> 2 uchwały Nr IV/35/2011 Rady Powiatu w Nakle nad Notecią z dnia 26 stycznia 2011 roku w sprawie uchwalenia budżetu powiatu nakielskiego na rok 2011  uchwala się, co następuje:</w:t>
      </w:r>
    </w:p>
    <w:p w:rsidR="005C35D9" w:rsidRPr="00972EBE" w:rsidRDefault="005C35D9" w:rsidP="005C35D9">
      <w:pPr>
        <w:pStyle w:val="Normal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92879" w:rsidRPr="00D3452A" w:rsidRDefault="00D92879" w:rsidP="00D3452A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§ 1.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uchwale Nr IV/35/2011 Rady Powiatu w Nakle nad Notecią z dnia 26 stycznia 2011 roku w sprawie uchwalenia budżetu powiatu nakielskiego</w:t>
      </w:r>
      <w:r w:rsidR="00230B7E"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rok 2011, zmienionej uchwałami Rady Powiatu w Nakle nad Notecią Nr VI/52</w:t>
      </w:r>
      <w:r w:rsidR="00D3452A"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/2011 z dnia 30 marca 2011 roku, Nr </w:t>
      </w:r>
      <w:r w:rsidR="00D3452A" w:rsidRPr="00D3452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VII /54 /2011 Rady Powiatu w Nakle nad Notecią z dnia 27 kwietnia 2011 roku</w:t>
      </w:r>
      <w:r w:rsidR="00CE2FF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Nr VIII/86/2011 z dnia 29 czerwca 2011 roku</w:t>
      </w:r>
      <w:r w:rsidR="00D3452A"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30B7E"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oraz 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Zarządu Powiatu w Nakle nad Notecią Nr XII/31/2011 z dnia 28 lutego 2011 roku</w:t>
      </w:r>
      <w:r w:rsidR="00230B7E"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, Nr XVI/47/2011 z dnia 30 marca 2011 roku</w:t>
      </w:r>
      <w:r w:rsidR="00D3452A"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Nr </w:t>
      </w:r>
      <w:r w:rsidR="00D3452A" w:rsidRPr="00D3452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XXV/81/2011 z dnia 6 czerwca 2011 roku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zwanej dalej „uchwałą”, wprowadza się następujące zmiany:</w:t>
      </w:r>
    </w:p>
    <w:p w:rsidR="00D92879" w:rsidRPr="002B5801" w:rsidRDefault="00D92879" w:rsidP="00D92879">
      <w:pPr>
        <w:pStyle w:val="Normal"/>
        <w:rPr>
          <w:rFonts w:ascii="Times New Roman" w:hAnsi="Times New Roman" w:cs="Times New Roman"/>
          <w:color w:val="FF0000"/>
          <w:sz w:val="22"/>
          <w:szCs w:val="22"/>
        </w:rPr>
      </w:pPr>
    </w:p>
    <w:p w:rsidR="00D3452A" w:rsidRPr="003A161C" w:rsidRDefault="00D3452A" w:rsidP="00784963">
      <w:pPr>
        <w:pStyle w:val="Normal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161C">
        <w:rPr>
          <w:rFonts w:ascii="Times New Roman" w:hAnsi="Times New Roman" w:cs="Times New Roman"/>
          <w:sz w:val="21"/>
          <w:szCs w:val="21"/>
        </w:rPr>
        <w:t xml:space="preserve">wydatki budżetu powiatu zgodnie z załącznikiem Nr 2 do uchwały budżetowej w wysokości  </w:t>
      </w:r>
      <w:r w:rsidR="003A161C" w:rsidRPr="003A161C">
        <w:rPr>
          <w:rFonts w:ascii="Times New Roman" w:hAnsi="Times New Roman" w:cs="Times New Roman"/>
          <w:b/>
          <w:sz w:val="21"/>
          <w:szCs w:val="21"/>
        </w:rPr>
        <w:t xml:space="preserve">87.672.779,00 </w:t>
      </w:r>
      <w:r w:rsidRPr="003A161C">
        <w:rPr>
          <w:rFonts w:ascii="Times New Roman" w:hAnsi="Times New Roman" w:cs="Times New Roman"/>
          <w:b/>
          <w:sz w:val="21"/>
          <w:szCs w:val="21"/>
        </w:rPr>
        <w:t>zł</w:t>
      </w:r>
      <w:r w:rsidRPr="003A161C">
        <w:rPr>
          <w:rFonts w:ascii="Times New Roman" w:hAnsi="Times New Roman" w:cs="Times New Roman"/>
          <w:sz w:val="21"/>
          <w:szCs w:val="21"/>
        </w:rPr>
        <w:t xml:space="preserve">   zmniejsza</w:t>
      </w:r>
      <w:r w:rsidR="00784963" w:rsidRPr="003A161C">
        <w:rPr>
          <w:rFonts w:ascii="Times New Roman" w:hAnsi="Times New Roman" w:cs="Times New Roman"/>
          <w:sz w:val="21"/>
          <w:szCs w:val="21"/>
        </w:rPr>
        <w:t xml:space="preserve"> </w:t>
      </w:r>
      <w:r w:rsidR="003A161C" w:rsidRPr="003A161C">
        <w:rPr>
          <w:rFonts w:ascii="Times New Roman" w:hAnsi="Times New Roman" w:cs="Times New Roman"/>
          <w:sz w:val="21"/>
          <w:szCs w:val="21"/>
        </w:rPr>
        <w:t xml:space="preserve">i zwiększa </w:t>
      </w:r>
      <w:r w:rsidR="00784963" w:rsidRPr="003A161C">
        <w:rPr>
          <w:rFonts w:ascii="Times New Roman" w:hAnsi="Times New Roman" w:cs="Times New Roman"/>
          <w:sz w:val="21"/>
          <w:szCs w:val="21"/>
        </w:rPr>
        <w:t>się</w:t>
      </w:r>
      <w:r w:rsidRPr="003A161C">
        <w:rPr>
          <w:rFonts w:ascii="Times New Roman" w:hAnsi="Times New Roman" w:cs="Times New Roman"/>
          <w:sz w:val="21"/>
          <w:szCs w:val="21"/>
        </w:rPr>
        <w:t xml:space="preserve"> o kwotę </w:t>
      </w:r>
      <w:r w:rsidR="00A6264B">
        <w:rPr>
          <w:rFonts w:ascii="Times New Roman" w:hAnsi="Times New Roman" w:cs="Times New Roman"/>
          <w:sz w:val="21"/>
          <w:szCs w:val="21"/>
        </w:rPr>
        <w:t>65</w:t>
      </w:r>
      <w:r w:rsidR="003A161C" w:rsidRPr="003A161C">
        <w:rPr>
          <w:rFonts w:ascii="Times New Roman" w:hAnsi="Times New Roman" w:cs="Times New Roman"/>
          <w:sz w:val="21"/>
          <w:szCs w:val="21"/>
        </w:rPr>
        <w:t>.533,00</w:t>
      </w:r>
      <w:r w:rsidRPr="003A161C">
        <w:rPr>
          <w:rFonts w:ascii="Times New Roman" w:hAnsi="Times New Roman" w:cs="Times New Roman"/>
          <w:sz w:val="21"/>
          <w:szCs w:val="21"/>
        </w:rPr>
        <w:t xml:space="preserve"> zł w związku z czym  § 2 otrzymuje brzmienie:</w:t>
      </w:r>
    </w:p>
    <w:p w:rsidR="00D3452A" w:rsidRPr="003A161C" w:rsidRDefault="00D3452A" w:rsidP="00D3452A">
      <w:pPr>
        <w:pStyle w:val="Normal"/>
        <w:spacing w:line="276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3A161C">
        <w:rPr>
          <w:rFonts w:ascii="Times New Roman" w:hAnsi="Times New Roman" w:cs="Times New Roman"/>
          <w:sz w:val="21"/>
          <w:szCs w:val="21"/>
        </w:rPr>
        <w:t xml:space="preserve">„§ 2.1. Wydatki budżetu powiatu w wysokości </w:t>
      </w:r>
      <w:r w:rsidRPr="003A161C">
        <w:rPr>
          <w:rFonts w:ascii="Times New Roman" w:hAnsi="Times New Roman" w:cs="Times New Roman"/>
          <w:b/>
          <w:sz w:val="21"/>
          <w:szCs w:val="21"/>
        </w:rPr>
        <w:t>8</w:t>
      </w:r>
      <w:r w:rsidR="00784963" w:rsidRPr="003A161C">
        <w:rPr>
          <w:rFonts w:ascii="Times New Roman" w:hAnsi="Times New Roman" w:cs="Times New Roman"/>
          <w:b/>
          <w:sz w:val="21"/>
          <w:szCs w:val="21"/>
        </w:rPr>
        <w:t>7.672.779</w:t>
      </w:r>
      <w:r w:rsidRPr="003A161C">
        <w:rPr>
          <w:rFonts w:ascii="Times New Roman" w:hAnsi="Times New Roman" w:cs="Times New Roman"/>
          <w:b/>
          <w:sz w:val="21"/>
          <w:szCs w:val="21"/>
        </w:rPr>
        <w:t>,00 zł</w:t>
      </w:r>
      <w:r w:rsidRPr="003A161C">
        <w:rPr>
          <w:rFonts w:ascii="Times New Roman" w:hAnsi="Times New Roman" w:cs="Times New Roman"/>
          <w:sz w:val="21"/>
          <w:szCs w:val="21"/>
        </w:rPr>
        <w:t xml:space="preserve">  zgodnie z załącznikiem Nr 2 i 2a.</w:t>
      </w:r>
    </w:p>
    <w:p w:rsidR="00D3452A" w:rsidRPr="003A161C" w:rsidRDefault="00D3452A" w:rsidP="00D3452A">
      <w:pPr>
        <w:pStyle w:val="Normal"/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161C">
        <w:rPr>
          <w:rFonts w:ascii="Times New Roman" w:hAnsi="Times New Roman" w:cs="Times New Roman"/>
          <w:sz w:val="21"/>
          <w:szCs w:val="21"/>
        </w:rPr>
        <w:t xml:space="preserve">wydatki bieżące w wysokości </w:t>
      </w:r>
      <w:r w:rsidRPr="003A161C">
        <w:rPr>
          <w:rFonts w:ascii="Times New Roman" w:hAnsi="Times New Roman" w:cs="Times New Roman"/>
          <w:b/>
          <w:i/>
          <w:sz w:val="21"/>
          <w:szCs w:val="21"/>
        </w:rPr>
        <w:t>7</w:t>
      </w:r>
      <w:r w:rsidR="0039265B" w:rsidRPr="003A161C">
        <w:rPr>
          <w:rFonts w:ascii="Times New Roman" w:hAnsi="Times New Roman" w:cs="Times New Roman"/>
          <w:b/>
          <w:i/>
          <w:sz w:val="21"/>
          <w:szCs w:val="21"/>
        </w:rPr>
        <w:t>1.595.131</w:t>
      </w:r>
      <w:r w:rsidRPr="003A161C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,00 zł </w:t>
      </w:r>
      <w:r w:rsidRPr="003A161C">
        <w:rPr>
          <w:rFonts w:ascii="Times New Roman" w:hAnsi="Times New Roman" w:cs="Times New Roman"/>
          <w:sz w:val="21"/>
          <w:szCs w:val="21"/>
        </w:rPr>
        <w:t xml:space="preserve">w tym: </w:t>
      </w:r>
    </w:p>
    <w:p w:rsidR="00D3452A" w:rsidRPr="003A161C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3A161C">
        <w:rPr>
          <w:rFonts w:ascii="Times New Roman" w:hAnsi="Times New Roman" w:cs="Times New Roman"/>
          <w:sz w:val="21"/>
          <w:szCs w:val="21"/>
        </w:rPr>
        <w:t>wynagrodzenia  w wysokości  36.6</w:t>
      </w:r>
      <w:r w:rsidR="003A161C" w:rsidRPr="003A161C">
        <w:rPr>
          <w:rFonts w:ascii="Times New Roman" w:hAnsi="Times New Roman" w:cs="Times New Roman"/>
          <w:sz w:val="21"/>
          <w:szCs w:val="21"/>
        </w:rPr>
        <w:t>4</w:t>
      </w:r>
      <w:r w:rsidR="00A6264B">
        <w:rPr>
          <w:rFonts w:ascii="Times New Roman" w:hAnsi="Times New Roman" w:cs="Times New Roman"/>
          <w:sz w:val="21"/>
          <w:szCs w:val="21"/>
        </w:rPr>
        <w:t>0</w:t>
      </w:r>
      <w:r w:rsidR="003A161C" w:rsidRPr="003A161C">
        <w:rPr>
          <w:rFonts w:ascii="Times New Roman" w:hAnsi="Times New Roman" w:cs="Times New Roman"/>
          <w:sz w:val="21"/>
          <w:szCs w:val="21"/>
        </w:rPr>
        <w:t>.096</w:t>
      </w:r>
      <w:r w:rsidRPr="003A161C">
        <w:rPr>
          <w:rFonts w:ascii="Times New Roman" w:hAnsi="Times New Roman" w:cs="Times New Roman"/>
          <w:sz w:val="21"/>
          <w:szCs w:val="21"/>
        </w:rPr>
        <w:t>,00 zł w tym:</w:t>
      </w:r>
    </w:p>
    <w:p w:rsidR="00D3452A" w:rsidRPr="003A161C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3A161C">
        <w:rPr>
          <w:rFonts w:ascii="Times New Roman" w:hAnsi="Times New Roman" w:cs="Times New Roman"/>
          <w:sz w:val="21"/>
          <w:szCs w:val="21"/>
        </w:rPr>
        <w:t xml:space="preserve"> </w:t>
      </w:r>
      <w:r w:rsidRPr="003A161C">
        <w:rPr>
          <w:rFonts w:ascii="Times New Roman" w:hAnsi="Times New Roman" w:cs="Times New Roman"/>
          <w:sz w:val="18"/>
          <w:szCs w:val="18"/>
        </w:rPr>
        <w:t>wynagrodzenia ze środków krajowych 3</w:t>
      </w:r>
      <w:r w:rsidR="00BF2FFD" w:rsidRPr="003A161C">
        <w:rPr>
          <w:rFonts w:ascii="Times New Roman" w:hAnsi="Times New Roman" w:cs="Times New Roman"/>
          <w:sz w:val="18"/>
          <w:szCs w:val="18"/>
        </w:rPr>
        <w:t>5.97</w:t>
      </w:r>
      <w:r w:rsidR="00A6264B">
        <w:rPr>
          <w:rFonts w:ascii="Times New Roman" w:hAnsi="Times New Roman" w:cs="Times New Roman"/>
          <w:sz w:val="18"/>
          <w:szCs w:val="18"/>
        </w:rPr>
        <w:t>1</w:t>
      </w:r>
      <w:r w:rsidR="003A161C" w:rsidRPr="003A161C">
        <w:rPr>
          <w:rFonts w:ascii="Times New Roman" w:hAnsi="Times New Roman" w:cs="Times New Roman"/>
          <w:sz w:val="18"/>
          <w:szCs w:val="18"/>
        </w:rPr>
        <w:t>.140</w:t>
      </w:r>
      <w:r w:rsidRPr="003A161C">
        <w:rPr>
          <w:rFonts w:ascii="Times New Roman" w:hAnsi="Times New Roman" w:cs="Times New Roman"/>
          <w:sz w:val="18"/>
          <w:szCs w:val="18"/>
        </w:rPr>
        <w:t>,00 zł</w:t>
      </w:r>
    </w:p>
    <w:p w:rsidR="00D3452A" w:rsidRPr="003A161C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3A161C">
        <w:rPr>
          <w:rFonts w:ascii="Times New Roman" w:hAnsi="Times New Roman" w:cs="Times New Roman"/>
          <w:sz w:val="18"/>
          <w:szCs w:val="18"/>
        </w:rPr>
        <w:t xml:space="preserve">wynagrodzenia </w:t>
      </w:r>
      <w:r w:rsidR="00BF2FFD" w:rsidRPr="003A161C">
        <w:rPr>
          <w:rFonts w:ascii="Times New Roman" w:hAnsi="Times New Roman" w:cs="Times New Roman"/>
          <w:sz w:val="18"/>
          <w:szCs w:val="18"/>
        </w:rPr>
        <w:t>ze środków pochodzących z UE 66</w:t>
      </w:r>
      <w:r w:rsidR="003A161C" w:rsidRPr="003A161C">
        <w:rPr>
          <w:rFonts w:ascii="Times New Roman" w:hAnsi="Times New Roman" w:cs="Times New Roman"/>
          <w:sz w:val="18"/>
          <w:szCs w:val="18"/>
        </w:rPr>
        <w:t>8</w:t>
      </w:r>
      <w:r w:rsidR="00BF2FFD" w:rsidRPr="003A161C">
        <w:rPr>
          <w:rFonts w:ascii="Times New Roman" w:hAnsi="Times New Roman" w:cs="Times New Roman"/>
          <w:sz w:val="18"/>
          <w:szCs w:val="18"/>
        </w:rPr>
        <w:t>.</w:t>
      </w:r>
      <w:r w:rsidR="003A161C" w:rsidRPr="003A161C">
        <w:rPr>
          <w:rFonts w:ascii="Times New Roman" w:hAnsi="Times New Roman" w:cs="Times New Roman"/>
          <w:sz w:val="18"/>
          <w:szCs w:val="18"/>
        </w:rPr>
        <w:t>956</w:t>
      </w:r>
      <w:r w:rsidRPr="003A161C">
        <w:rPr>
          <w:rFonts w:ascii="Times New Roman" w:hAnsi="Times New Roman" w:cs="Times New Roman"/>
          <w:sz w:val="18"/>
          <w:szCs w:val="18"/>
        </w:rPr>
        <w:t>,00 zł</w:t>
      </w:r>
    </w:p>
    <w:p w:rsidR="00D3452A" w:rsidRPr="003A161C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3A161C">
        <w:rPr>
          <w:rFonts w:ascii="Times New Roman" w:hAnsi="Times New Roman" w:cs="Times New Roman"/>
          <w:sz w:val="21"/>
          <w:szCs w:val="21"/>
        </w:rPr>
        <w:t>pochodne od wynagrodzeń w wysokości  5.</w:t>
      </w:r>
      <w:r w:rsidR="0039265B" w:rsidRPr="003A161C">
        <w:rPr>
          <w:rFonts w:ascii="Times New Roman" w:hAnsi="Times New Roman" w:cs="Times New Roman"/>
          <w:sz w:val="21"/>
          <w:szCs w:val="21"/>
        </w:rPr>
        <w:t>679.793</w:t>
      </w:r>
      <w:r w:rsidRPr="003A161C">
        <w:rPr>
          <w:rFonts w:ascii="Times New Roman" w:hAnsi="Times New Roman" w:cs="Times New Roman"/>
          <w:sz w:val="21"/>
          <w:szCs w:val="21"/>
        </w:rPr>
        <w:t>,00 zł w tym:</w:t>
      </w:r>
    </w:p>
    <w:p w:rsidR="00D3452A" w:rsidRPr="003A161C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3A161C">
        <w:rPr>
          <w:rFonts w:ascii="Times New Roman" w:hAnsi="Times New Roman" w:cs="Times New Roman"/>
          <w:sz w:val="18"/>
          <w:szCs w:val="18"/>
        </w:rPr>
        <w:t>pochodne ze środków krajowych  5.6</w:t>
      </w:r>
      <w:r w:rsidR="00BF2FFD" w:rsidRPr="003A161C">
        <w:rPr>
          <w:rFonts w:ascii="Times New Roman" w:hAnsi="Times New Roman" w:cs="Times New Roman"/>
          <w:sz w:val="18"/>
          <w:szCs w:val="18"/>
        </w:rPr>
        <w:t>21.834</w:t>
      </w:r>
      <w:r w:rsidRPr="003A161C">
        <w:rPr>
          <w:rFonts w:ascii="Times New Roman" w:hAnsi="Times New Roman" w:cs="Times New Roman"/>
          <w:sz w:val="18"/>
          <w:szCs w:val="18"/>
        </w:rPr>
        <w:t>,00 zł</w:t>
      </w:r>
    </w:p>
    <w:p w:rsidR="00D3452A" w:rsidRPr="003A161C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3A161C">
        <w:rPr>
          <w:rFonts w:ascii="Times New Roman" w:hAnsi="Times New Roman" w:cs="Times New Roman"/>
          <w:sz w:val="18"/>
          <w:szCs w:val="18"/>
        </w:rPr>
        <w:t>pochodn</w:t>
      </w:r>
      <w:r w:rsidR="00BF2FFD" w:rsidRPr="003A161C">
        <w:rPr>
          <w:rFonts w:ascii="Times New Roman" w:hAnsi="Times New Roman" w:cs="Times New Roman"/>
          <w:sz w:val="18"/>
          <w:szCs w:val="18"/>
        </w:rPr>
        <w:t>e ze środków pochodzących z UE 57.959</w:t>
      </w:r>
      <w:r w:rsidRPr="003A161C">
        <w:rPr>
          <w:rFonts w:ascii="Times New Roman" w:hAnsi="Times New Roman" w:cs="Times New Roman"/>
          <w:sz w:val="18"/>
          <w:szCs w:val="18"/>
        </w:rPr>
        <w:t>,00 zł</w:t>
      </w:r>
    </w:p>
    <w:p w:rsidR="00D3452A" w:rsidRPr="003A161C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3A161C">
        <w:rPr>
          <w:rFonts w:ascii="Times New Roman" w:hAnsi="Times New Roman" w:cs="Times New Roman"/>
          <w:sz w:val="21"/>
          <w:szCs w:val="21"/>
        </w:rPr>
        <w:t>dotacje w wysokości  4.</w:t>
      </w:r>
      <w:r w:rsidR="0039265B" w:rsidRPr="003A161C">
        <w:rPr>
          <w:rFonts w:ascii="Times New Roman" w:hAnsi="Times New Roman" w:cs="Times New Roman"/>
          <w:sz w:val="21"/>
          <w:szCs w:val="21"/>
        </w:rPr>
        <w:t>203.170</w:t>
      </w:r>
      <w:r w:rsidRPr="003A161C">
        <w:rPr>
          <w:rFonts w:ascii="Times New Roman" w:hAnsi="Times New Roman" w:cs="Times New Roman"/>
          <w:sz w:val="21"/>
          <w:szCs w:val="21"/>
        </w:rPr>
        <w:t>,00 zł w tym:</w:t>
      </w:r>
    </w:p>
    <w:p w:rsidR="00D3452A" w:rsidRPr="003A161C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3A161C">
        <w:rPr>
          <w:rFonts w:ascii="Times New Roman" w:hAnsi="Times New Roman" w:cs="Times New Roman"/>
          <w:sz w:val="18"/>
          <w:szCs w:val="18"/>
        </w:rPr>
        <w:t>d</w:t>
      </w:r>
      <w:r w:rsidR="0039265B" w:rsidRPr="003A161C">
        <w:rPr>
          <w:rFonts w:ascii="Times New Roman" w:hAnsi="Times New Roman" w:cs="Times New Roman"/>
          <w:sz w:val="18"/>
          <w:szCs w:val="18"/>
        </w:rPr>
        <w:t>otacje ze środków krajowych 4.064.200</w:t>
      </w:r>
      <w:r w:rsidRPr="003A161C">
        <w:rPr>
          <w:rFonts w:ascii="Times New Roman" w:hAnsi="Times New Roman" w:cs="Times New Roman"/>
          <w:sz w:val="18"/>
          <w:szCs w:val="18"/>
        </w:rPr>
        <w:t>,00 zł</w:t>
      </w:r>
    </w:p>
    <w:p w:rsidR="00D3452A" w:rsidRPr="003A161C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3A161C">
        <w:rPr>
          <w:rFonts w:ascii="Times New Roman" w:hAnsi="Times New Roman" w:cs="Times New Roman"/>
          <w:sz w:val="18"/>
          <w:szCs w:val="18"/>
        </w:rPr>
        <w:t>dotacje ze środków pochodzących z UE 1</w:t>
      </w:r>
      <w:r w:rsidR="0039265B" w:rsidRPr="003A161C">
        <w:rPr>
          <w:rFonts w:ascii="Times New Roman" w:hAnsi="Times New Roman" w:cs="Times New Roman"/>
          <w:sz w:val="18"/>
          <w:szCs w:val="18"/>
        </w:rPr>
        <w:t>38.970</w:t>
      </w:r>
      <w:r w:rsidRPr="003A161C">
        <w:rPr>
          <w:rFonts w:ascii="Times New Roman" w:hAnsi="Times New Roman" w:cs="Times New Roman"/>
          <w:sz w:val="18"/>
          <w:szCs w:val="18"/>
        </w:rPr>
        <w:t>,00 zł</w:t>
      </w:r>
    </w:p>
    <w:p w:rsidR="00D3452A" w:rsidRPr="003A161C" w:rsidRDefault="00D3452A" w:rsidP="00D3452A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3A161C">
        <w:rPr>
          <w:rFonts w:ascii="Times New Roman" w:hAnsi="Times New Roman" w:cs="Times New Roman"/>
          <w:sz w:val="21"/>
          <w:szCs w:val="21"/>
        </w:rPr>
        <w:t>obsługa długu w wysokości  2.500.000,00 zł</w:t>
      </w:r>
    </w:p>
    <w:p w:rsidR="00D3452A" w:rsidRDefault="00D3452A" w:rsidP="00D3452A">
      <w:pPr>
        <w:pStyle w:val="Normal"/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3A161C">
        <w:rPr>
          <w:rFonts w:ascii="Times New Roman" w:hAnsi="Times New Roman" w:cs="Times New Roman"/>
          <w:sz w:val="21"/>
          <w:szCs w:val="21"/>
        </w:rPr>
        <w:t xml:space="preserve">wydatki </w:t>
      </w:r>
      <w:r w:rsidR="0039265B" w:rsidRPr="003A161C">
        <w:rPr>
          <w:rFonts w:ascii="Times New Roman" w:hAnsi="Times New Roman" w:cs="Times New Roman"/>
          <w:sz w:val="21"/>
          <w:szCs w:val="21"/>
        </w:rPr>
        <w:t>majątkowe w wysokości 16.077</w:t>
      </w:r>
      <w:r w:rsidRPr="003A161C">
        <w:rPr>
          <w:rFonts w:ascii="Times New Roman" w:hAnsi="Times New Roman" w:cs="Times New Roman"/>
          <w:sz w:val="21"/>
          <w:szCs w:val="21"/>
        </w:rPr>
        <w:t>.648,00</w:t>
      </w:r>
      <w:r w:rsidRPr="003A161C">
        <w:rPr>
          <w:rFonts w:ascii="Times New Roman" w:hAnsi="Times New Roman" w:cs="Times New Roman"/>
          <w:bCs/>
          <w:iCs/>
          <w:sz w:val="21"/>
          <w:szCs w:val="21"/>
        </w:rPr>
        <w:t xml:space="preserve"> zł,</w:t>
      </w:r>
    </w:p>
    <w:p w:rsidR="003A161C" w:rsidRPr="003A161C" w:rsidRDefault="003A161C" w:rsidP="003A161C">
      <w:pPr>
        <w:pStyle w:val="Normal"/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</w:p>
    <w:p w:rsidR="00D3452A" w:rsidRPr="003A161C" w:rsidRDefault="00D3452A" w:rsidP="00D3452A">
      <w:pPr>
        <w:pStyle w:val="Normal"/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3A161C">
        <w:rPr>
          <w:rFonts w:ascii="Times New Roman" w:hAnsi="Times New Roman" w:cs="Times New Roman"/>
          <w:sz w:val="21"/>
          <w:szCs w:val="21"/>
        </w:rPr>
        <w:t>2. Limity wydatków na zadania inwestycyjne realizowane w 2011 roku w kwocie 1</w:t>
      </w:r>
      <w:r w:rsidR="00BF2FFD" w:rsidRPr="003A161C">
        <w:rPr>
          <w:rFonts w:ascii="Times New Roman" w:hAnsi="Times New Roman" w:cs="Times New Roman"/>
          <w:sz w:val="21"/>
          <w:szCs w:val="21"/>
        </w:rPr>
        <w:t>6</w:t>
      </w:r>
      <w:r w:rsidRPr="003A161C">
        <w:rPr>
          <w:rFonts w:ascii="Times New Roman" w:hAnsi="Times New Roman" w:cs="Times New Roman"/>
          <w:sz w:val="21"/>
          <w:szCs w:val="21"/>
        </w:rPr>
        <w:t>.</w:t>
      </w:r>
      <w:r w:rsidR="00BF2FFD" w:rsidRPr="003A161C">
        <w:rPr>
          <w:rFonts w:ascii="Times New Roman" w:hAnsi="Times New Roman" w:cs="Times New Roman"/>
          <w:sz w:val="21"/>
          <w:szCs w:val="21"/>
        </w:rPr>
        <w:t>077</w:t>
      </w:r>
      <w:r w:rsidRPr="003A161C">
        <w:rPr>
          <w:rFonts w:ascii="Times New Roman" w:hAnsi="Times New Roman" w:cs="Times New Roman"/>
          <w:sz w:val="21"/>
          <w:szCs w:val="21"/>
        </w:rPr>
        <w:t>.648,00 zł, zgodnie z załącznikiem Nr 3.”</w:t>
      </w:r>
    </w:p>
    <w:p w:rsidR="00D3452A" w:rsidRDefault="00D3452A" w:rsidP="00D3452A">
      <w:pPr>
        <w:pStyle w:val="Normal"/>
        <w:spacing w:line="276" w:lineRule="auto"/>
        <w:ind w:left="360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D92879" w:rsidRPr="002B20C4" w:rsidRDefault="00D92879" w:rsidP="003A161C"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sz w:val="21"/>
          <w:szCs w:val="21"/>
        </w:rPr>
        <w:t>w załączniku  Nr 2  „ Wydatki budżetu powiatu nakielskiego na 2011 rok” wprowadza się zmiany określone w załączniku Nr</w:t>
      </w:r>
      <w:r w:rsidR="003A161C">
        <w:rPr>
          <w:rFonts w:ascii="Times New Roman" w:hAnsi="Times New Roman" w:cs="Times New Roman"/>
          <w:sz w:val="21"/>
          <w:szCs w:val="21"/>
        </w:rPr>
        <w:t xml:space="preserve"> 1</w:t>
      </w:r>
      <w:r w:rsidRPr="002B20C4">
        <w:rPr>
          <w:rFonts w:ascii="Times New Roman" w:hAnsi="Times New Roman" w:cs="Times New Roman"/>
          <w:sz w:val="21"/>
          <w:szCs w:val="21"/>
        </w:rPr>
        <w:t xml:space="preserve"> do niniejszej uchwały</w:t>
      </w:r>
      <w:r w:rsidR="00E11DA2" w:rsidRPr="002B20C4">
        <w:rPr>
          <w:rFonts w:ascii="Times New Roman" w:hAnsi="Times New Roman" w:cs="Times New Roman"/>
          <w:sz w:val="21"/>
          <w:szCs w:val="21"/>
        </w:rPr>
        <w:t>,</w:t>
      </w:r>
    </w:p>
    <w:p w:rsidR="00D92879" w:rsidRDefault="00D92879" w:rsidP="000E6CD2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sz w:val="21"/>
          <w:szCs w:val="21"/>
        </w:rPr>
        <w:t xml:space="preserve">w załączniku Nr 5 „Dochody i wydatki związane z realizacją zadań z zakresu administracji rządowej i innych zadań zleconych jednostce samorządu terytorialnego odrębnymi ustawami w 2011 roku” wprowadza się zmiany określone w załączniku Nr </w:t>
      </w:r>
      <w:r w:rsidR="003A161C">
        <w:rPr>
          <w:rFonts w:ascii="Times New Roman" w:hAnsi="Times New Roman" w:cs="Times New Roman"/>
          <w:sz w:val="21"/>
          <w:szCs w:val="21"/>
        </w:rPr>
        <w:t>2</w:t>
      </w:r>
      <w:r w:rsidR="00CE2FF8">
        <w:rPr>
          <w:rFonts w:ascii="Times New Roman" w:hAnsi="Times New Roman" w:cs="Times New Roman"/>
          <w:sz w:val="21"/>
          <w:szCs w:val="21"/>
        </w:rPr>
        <w:t xml:space="preserve"> do niniejszej uchwały.</w:t>
      </w:r>
    </w:p>
    <w:p w:rsidR="003A161C" w:rsidRPr="002B20C4" w:rsidRDefault="003A161C" w:rsidP="000E6CD2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D92879" w:rsidRDefault="00D92879" w:rsidP="00D92879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b/>
          <w:sz w:val="21"/>
          <w:szCs w:val="21"/>
        </w:rPr>
        <w:lastRenderedPageBreak/>
        <w:t>§  2.</w:t>
      </w:r>
      <w:r w:rsidRPr="002B20C4">
        <w:rPr>
          <w:rFonts w:ascii="Times New Roman" w:hAnsi="Times New Roman" w:cs="Times New Roman"/>
          <w:sz w:val="21"/>
          <w:szCs w:val="21"/>
        </w:rPr>
        <w:t xml:space="preserve">  Wykonanie uchwały powierza się Zarządowi Powiatu.</w:t>
      </w:r>
    </w:p>
    <w:p w:rsidR="003A161C" w:rsidRPr="002B20C4" w:rsidRDefault="003A161C" w:rsidP="00D92879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</w:p>
    <w:p w:rsidR="00D92879" w:rsidRPr="002B20C4" w:rsidRDefault="00D92879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b/>
          <w:sz w:val="21"/>
          <w:szCs w:val="21"/>
        </w:rPr>
        <w:t xml:space="preserve">§ </w:t>
      </w:r>
      <w:r w:rsidR="002B20C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B20C4">
        <w:rPr>
          <w:rFonts w:ascii="Times New Roman" w:hAnsi="Times New Roman" w:cs="Times New Roman"/>
          <w:b/>
          <w:sz w:val="21"/>
          <w:szCs w:val="21"/>
        </w:rPr>
        <w:t>3.</w:t>
      </w:r>
      <w:r w:rsidRPr="002B20C4">
        <w:rPr>
          <w:rFonts w:ascii="Times New Roman" w:hAnsi="Times New Roman" w:cs="Times New Roman"/>
          <w:sz w:val="21"/>
          <w:szCs w:val="21"/>
        </w:rPr>
        <w:t xml:space="preserve"> Uchwała wchodzi w życie z dniem podjęcia i podlega publikacji w Biuletynie Informacji   </w:t>
      </w:r>
    </w:p>
    <w:p w:rsidR="00D92879" w:rsidRDefault="00D92879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sz w:val="21"/>
          <w:szCs w:val="21"/>
        </w:rPr>
        <w:t xml:space="preserve">        Publicznej.</w:t>
      </w:r>
    </w:p>
    <w:p w:rsidR="00CE2FF8" w:rsidRDefault="00CE2FF8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CE2FF8" w:rsidRPr="00063B71" w:rsidRDefault="00CE2FF8" w:rsidP="00CE2FF8">
      <w:pPr>
        <w:pStyle w:val="Normal"/>
        <w:spacing w:line="480" w:lineRule="auto"/>
        <w:ind w:left="3540" w:firstLine="708"/>
        <w:rPr>
          <w:rFonts w:ascii="Times New Roman" w:hAnsi="Times New Roman" w:cs="Times New Roman"/>
          <w:b/>
        </w:rPr>
      </w:pPr>
      <w:r w:rsidRPr="000E6CD2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Pr="00063B71">
        <w:rPr>
          <w:rFonts w:ascii="Times New Roman" w:hAnsi="Times New Roman" w:cs="Times New Roman"/>
          <w:b/>
        </w:rPr>
        <w:t>Starosta</w:t>
      </w:r>
    </w:p>
    <w:p w:rsidR="00CE2FF8" w:rsidRPr="00063B71" w:rsidRDefault="00CE2FF8" w:rsidP="00CE2FF8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Tadeusz Sobol… …………………….</w:t>
      </w:r>
    </w:p>
    <w:p w:rsidR="00CE2FF8" w:rsidRPr="00063B71" w:rsidRDefault="00CE2FF8" w:rsidP="00CE2FF8">
      <w:pPr>
        <w:pStyle w:val="Normal"/>
        <w:spacing w:line="480" w:lineRule="auto"/>
        <w:rPr>
          <w:rFonts w:ascii="Times New Roman" w:hAnsi="Times New Roman" w:cs="Times New Roman"/>
          <w:b/>
        </w:rPr>
      </w:pPr>
      <w:r w:rsidRPr="00063B71">
        <w:rPr>
          <w:rFonts w:ascii="Times New Roman" w:hAnsi="Times New Roman" w:cs="Times New Roman"/>
          <w:b/>
        </w:rPr>
        <w:t xml:space="preserve">                                                                          Wicestarosta</w:t>
      </w:r>
    </w:p>
    <w:p w:rsidR="00CE2FF8" w:rsidRPr="00063B71" w:rsidRDefault="00CE2FF8" w:rsidP="00CE2FF8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Andrzej </w:t>
      </w:r>
      <w:proofErr w:type="spellStart"/>
      <w:r w:rsidRPr="00063B71">
        <w:rPr>
          <w:rFonts w:ascii="Times New Roman" w:hAnsi="Times New Roman" w:cs="Times New Roman"/>
        </w:rPr>
        <w:t>Kinderman</w:t>
      </w:r>
      <w:proofErr w:type="spellEnd"/>
      <w:r w:rsidRPr="00063B71">
        <w:rPr>
          <w:rFonts w:ascii="Times New Roman" w:hAnsi="Times New Roman" w:cs="Times New Roman"/>
        </w:rPr>
        <w:t xml:space="preserve"> …………………</w:t>
      </w:r>
    </w:p>
    <w:p w:rsidR="00CE2FF8" w:rsidRPr="00063B71" w:rsidRDefault="00CE2FF8" w:rsidP="00CE2FF8">
      <w:pPr>
        <w:pStyle w:val="Normal"/>
        <w:spacing w:line="480" w:lineRule="auto"/>
        <w:rPr>
          <w:rFonts w:ascii="Times New Roman" w:hAnsi="Times New Roman" w:cs="Times New Roman"/>
          <w:b/>
        </w:rPr>
      </w:pPr>
      <w:r w:rsidRPr="00063B71">
        <w:rPr>
          <w:rFonts w:ascii="Times New Roman" w:hAnsi="Times New Roman" w:cs="Times New Roman"/>
          <w:b/>
        </w:rPr>
        <w:t xml:space="preserve">                                                                          Pozostali członkowie Zarządu:</w:t>
      </w:r>
    </w:p>
    <w:p w:rsidR="00CE2FF8" w:rsidRPr="00063B71" w:rsidRDefault="00CE2FF8" w:rsidP="00CE2FF8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Leszek Gutkowski ..…………….…</w:t>
      </w:r>
    </w:p>
    <w:p w:rsidR="00CE2FF8" w:rsidRPr="00063B71" w:rsidRDefault="00CE2FF8" w:rsidP="00CE2FF8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Jarosław Schulz.……………………..</w:t>
      </w:r>
    </w:p>
    <w:p w:rsidR="00CE2FF8" w:rsidRPr="00063B71" w:rsidRDefault="00CE2FF8" w:rsidP="00CE2FF8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Antoni Zbylut…. …………………..</w:t>
      </w:r>
    </w:p>
    <w:p w:rsidR="00CE2FF8" w:rsidRDefault="00CE2FF8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Pr="002B20C4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876B70" w:rsidRDefault="00122E2B" w:rsidP="00D93B77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B4DAE">
        <w:rPr>
          <w:rFonts w:ascii="Times New Roman" w:hAnsi="Times New Roman" w:cs="Times New Roman"/>
          <w:b/>
          <w:sz w:val="22"/>
          <w:szCs w:val="22"/>
        </w:rPr>
        <w:lastRenderedPageBreak/>
        <w:t>UZASADNIENIE</w:t>
      </w:r>
    </w:p>
    <w:p w:rsidR="00A6264B" w:rsidRDefault="00A6264B" w:rsidP="00D93B77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6264B" w:rsidRPr="005B4DAE" w:rsidRDefault="00A6264B" w:rsidP="00D93B77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93B77" w:rsidRDefault="00C540F1" w:rsidP="00A6264B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540F1">
        <w:rPr>
          <w:rFonts w:ascii="Times New Roman" w:hAnsi="Times New Roman" w:cs="Times New Roman"/>
          <w:sz w:val="22"/>
          <w:szCs w:val="22"/>
        </w:rPr>
        <w:t xml:space="preserve">Zmian w planie wydatków budżetowych </w:t>
      </w:r>
      <w:r>
        <w:rPr>
          <w:rFonts w:ascii="Times New Roman" w:hAnsi="Times New Roman" w:cs="Times New Roman"/>
          <w:sz w:val="22"/>
          <w:szCs w:val="22"/>
        </w:rPr>
        <w:t>polegających na przesunięciu kwot pomiędzy paragrafami dokonuje się na podstawie wniosków: Powiatowego Inspektora Nadzoru Budowlanego w Nakle nad Notecią, Komendanta Powiatowego Państwowej Straży Pożarnej w Nakle nad Notecią, Dyrektora Zespołu Szkół Żeglugi Śródlądowej w Nakle nad Notecią, Dyrektora Rodzinnego Domu Dziecka w Rozwarzynie</w:t>
      </w:r>
      <w:r w:rsidR="00A6264B">
        <w:rPr>
          <w:rFonts w:ascii="Times New Roman" w:hAnsi="Times New Roman" w:cs="Times New Roman"/>
          <w:sz w:val="22"/>
          <w:szCs w:val="22"/>
        </w:rPr>
        <w:t>, Dyrektora Wydziału Finansowego w następujących rozdziałach klasyfikacji budżetowej:</w:t>
      </w:r>
    </w:p>
    <w:p w:rsidR="00A6264B" w:rsidRDefault="00A6264B" w:rsidP="00A6264B">
      <w:pPr>
        <w:pStyle w:val="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- 71015 Nadzór budowlany – w związku z koniecznością zabezpieczenia środków finansowych na zakup usług pocztowych,</w:t>
      </w:r>
    </w:p>
    <w:p w:rsidR="00A6264B" w:rsidRDefault="00A6264B" w:rsidP="00A6264B">
      <w:pPr>
        <w:pStyle w:val="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- 75020 Starostwa Powiatowe – w związku z koniecznością zabe</w:t>
      </w:r>
      <w:r w:rsidR="00557E3A">
        <w:rPr>
          <w:rFonts w:ascii="Times New Roman" w:hAnsi="Times New Roman" w:cs="Times New Roman"/>
          <w:sz w:val="22"/>
          <w:szCs w:val="22"/>
        </w:rPr>
        <w:t>zpieczenia środków finansowych n</w:t>
      </w:r>
      <w:r>
        <w:rPr>
          <w:rFonts w:ascii="Times New Roman" w:hAnsi="Times New Roman" w:cs="Times New Roman"/>
          <w:sz w:val="22"/>
          <w:szCs w:val="22"/>
        </w:rPr>
        <w:t>a ubezpieczenie majątku powiatu oraz na wypłatę umowy zlecenie dla sprzątaczki zatrudnionej na zastępstwo na czas urlopu,</w:t>
      </w:r>
    </w:p>
    <w:p w:rsidR="00A6264B" w:rsidRDefault="00A6264B" w:rsidP="00A6264B">
      <w:pPr>
        <w:pStyle w:val="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- 75411 Komendy Powiatowe PSP – w związku z koniecznością zabezpieczenia środków na zakup paliwa i umundurowania,</w:t>
      </w:r>
    </w:p>
    <w:p w:rsidR="00A6264B" w:rsidRDefault="00A6264B" w:rsidP="00A6264B">
      <w:pPr>
        <w:pStyle w:val="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- 80130 Szkoły zawodowe – w związku z zakończeniem projektu realizowanego przez Zespół Szkół Żeglugi Śródlądowej w Nakle nad Notecią Leonardo da Vinci, środki zabezpiecza się na wypłatę dla koordynatora projektu oraz wydanie folderu informacyjno-promocyjnego na temat projektu,</w:t>
      </w:r>
    </w:p>
    <w:p w:rsidR="00A6264B" w:rsidRPr="00C540F1" w:rsidRDefault="00A6264B" w:rsidP="00A6264B">
      <w:pPr>
        <w:pStyle w:val="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- 85201 Placówki opiekuńczo-wychowawcze – w związku z koniecznością zabezpieczenia środków finansowych na opłacenie kosztów wywozu nieczystości i abonament RTV w Rodzinnym Domu Dziecka w Rozwarzynie.</w:t>
      </w:r>
    </w:p>
    <w:sectPr w:rsidR="00A6264B" w:rsidRPr="00C540F1" w:rsidSect="00C6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5"/>
    <w:multiLevelType w:val="singleLevel"/>
    <w:tmpl w:val="0000000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227F67"/>
    <w:multiLevelType w:val="hybridMultilevel"/>
    <w:tmpl w:val="F1C4AE04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31029C"/>
    <w:multiLevelType w:val="hybridMultilevel"/>
    <w:tmpl w:val="B0901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7A0A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0CACEAC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7A6158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3E03D7"/>
    <w:multiLevelType w:val="hybridMultilevel"/>
    <w:tmpl w:val="4E9C387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8617979"/>
    <w:multiLevelType w:val="hybridMultilevel"/>
    <w:tmpl w:val="2C74E70C"/>
    <w:lvl w:ilvl="0" w:tplc="B4522E2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3D48BA"/>
    <w:multiLevelType w:val="hybridMultilevel"/>
    <w:tmpl w:val="01A4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B23E4"/>
    <w:multiLevelType w:val="hybridMultilevel"/>
    <w:tmpl w:val="5C604872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D446AD"/>
    <w:multiLevelType w:val="hybridMultilevel"/>
    <w:tmpl w:val="E5745A2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3"/>
  </w:num>
  <w:num w:numId="7">
    <w:abstractNumId w:val="6"/>
  </w:num>
  <w:num w:numId="8">
    <w:abstractNumId w:val="14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  <w:num w:numId="13">
    <w:abstractNumId w:val="11"/>
  </w:num>
  <w:num w:numId="14">
    <w:abstractNumId w:val="1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033B"/>
    <w:rsid w:val="00013804"/>
    <w:rsid w:val="0001620B"/>
    <w:rsid w:val="000243CF"/>
    <w:rsid w:val="00024EC3"/>
    <w:rsid w:val="0002632E"/>
    <w:rsid w:val="00053B61"/>
    <w:rsid w:val="00057281"/>
    <w:rsid w:val="000578AD"/>
    <w:rsid w:val="000579B6"/>
    <w:rsid w:val="000649DF"/>
    <w:rsid w:val="00066EC4"/>
    <w:rsid w:val="00071351"/>
    <w:rsid w:val="000726A3"/>
    <w:rsid w:val="0008228A"/>
    <w:rsid w:val="00087CC8"/>
    <w:rsid w:val="00093C2B"/>
    <w:rsid w:val="000A037A"/>
    <w:rsid w:val="000A0BD3"/>
    <w:rsid w:val="000A225C"/>
    <w:rsid w:val="000A5945"/>
    <w:rsid w:val="000B1B85"/>
    <w:rsid w:val="000B35AC"/>
    <w:rsid w:val="000C1E4C"/>
    <w:rsid w:val="000C639C"/>
    <w:rsid w:val="000E08C8"/>
    <w:rsid w:val="000E1FEF"/>
    <w:rsid w:val="000E381C"/>
    <w:rsid w:val="000E6CD2"/>
    <w:rsid w:val="000E777E"/>
    <w:rsid w:val="00100F87"/>
    <w:rsid w:val="001103E0"/>
    <w:rsid w:val="00117534"/>
    <w:rsid w:val="00120954"/>
    <w:rsid w:val="00122E2B"/>
    <w:rsid w:val="001412A2"/>
    <w:rsid w:val="00150245"/>
    <w:rsid w:val="00150573"/>
    <w:rsid w:val="00160C82"/>
    <w:rsid w:val="00162B37"/>
    <w:rsid w:val="001653AD"/>
    <w:rsid w:val="001763E9"/>
    <w:rsid w:val="00193A78"/>
    <w:rsid w:val="001A035A"/>
    <w:rsid w:val="001A5506"/>
    <w:rsid w:val="001B07BE"/>
    <w:rsid w:val="001B39A2"/>
    <w:rsid w:val="001D4AF5"/>
    <w:rsid w:val="001D64D1"/>
    <w:rsid w:val="001E2FAB"/>
    <w:rsid w:val="001E3272"/>
    <w:rsid w:val="001E65D2"/>
    <w:rsid w:val="001F3A78"/>
    <w:rsid w:val="001F5962"/>
    <w:rsid w:val="00200A74"/>
    <w:rsid w:val="00200D26"/>
    <w:rsid w:val="00203F54"/>
    <w:rsid w:val="00207C67"/>
    <w:rsid w:val="002174DA"/>
    <w:rsid w:val="002277CA"/>
    <w:rsid w:val="00230A9B"/>
    <w:rsid w:val="00230B7E"/>
    <w:rsid w:val="00241898"/>
    <w:rsid w:val="00254DD7"/>
    <w:rsid w:val="002826CC"/>
    <w:rsid w:val="00297373"/>
    <w:rsid w:val="002A5D88"/>
    <w:rsid w:val="002B02DB"/>
    <w:rsid w:val="002B20C4"/>
    <w:rsid w:val="002B5801"/>
    <w:rsid w:val="002B62DF"/>
    <w:rsid w:val="002D1814"/>
    <w:rsid w:val="002E04BB"/>
    <w:rsid w:val="002E0C8D"/>
    <w:rsid w:val="002E4B83"/>
    <w:rsid w:val="002F0FD7"/>
    <w:rsid w:val="002F742E"/>
    <w:rsid w:val="003031C6"/>
    <w:rsid w:val="00304154"/>
    <w:rsid w:val="00313210"/>
    <w:rsid w:val="00317EB7"/>
    <w:rsid w:val="00331914"/>
    <w:rsid w:val="003455C1"/>
    <w:rsid w:val="00352384"/>
    <w:rsid w:val="003747D9"/>
    <w:rsid w:val="00374A25"/>
    <w:rsid w:val="00383C3F"/>
    <w:rsid w:val="00386B9A"/>
    <w:rsid w:val="00391900"/>
    <w:rsid w:val="0039265B"/>
    <w:rsid w:val="0039406D"/>
    <w:rsid w:val="003A161C"/>
    <w:rsid w:val="003A6ACB"/>
    <w:rsid w:val="003B762B"/>
    <w:rsid w:val="003C0BF7"/>
    <w:rsid w:val="003C53FB"/>
    <w:rsid w:val="0040033B"/>
    <w:rsid w:val="0040614C"/>
    <w:rsid w:val="00415F1C"/>
    <w:rsid w:val="00426A0A"/>
    <w:rsid w:val="00427083"/>
    <w:rsid w:val="004331C4"/>
    <w:rsid w:val="004639F2"/>
    <w:rsid w:val="004649CA"/>
    <w:rsid w:val="00473DE5"/>
    <w:rsid w:val="00480C39"/>
    <w:rsid w:val="004828CE"/>
    <w:rsid w:val="00496C10"/>
    <w:rsid w:val="00497AC1"/>
    <w:rsid w:val="004B406D"/>
    <w:rsid w:val="004D554F"/>
    <w:rsid w:val="00510C05"/>
    <w:rsid w:val="00514B5F"/>
    <w:rsid w:val="00515C0A"/>
    <w:rsid w:val="00520BE2"/>
    <w:rsid w:val="00523746"/>
    <w:rsid w:val="00526AA5"/>
    <w:rsid w:val="0054057E"/>
    <w:rsid w:val="00543597"/>
    <w:rsid w:val="00544CB9"/>
    <w:rsid w:val="00551A51"/>
    <w:rsid w:val="00554C27"/>
    <w:rsid w:val="00557E3A"/>
    <w:rsid w:val="005719BD"/>
    <w:rsid w:val="005B45CC"/>
    <w:rsid w:val="005B4DAE"/>
    <w:rsid w:val="005C1DFD"/>
    <w:rsid w:val="005C35D9"/>
    <w:rsid w:val="005E29C9"/>
    <w:rsid w:val="005F2725"/>
    <w:rsid w:val="005F40C5"/>
    <w:rsid w:val="005F741C"/>
    <w:rsid w:val="005F7E08"/>
    <w:rsid w:val="00603CAE"/>
    <w:rsid w:val="006148F5"/>
    <w:rsid w:val="006266A3"/>
    <w:rsid w:val="006332AD"/>
    <w:rsid w:val="00633B1D"/>
    <w:rsid w:val="006412D4"/>
    <w:rsid w:val="00644046"/>
    <w:rsid w:val="00646CDB"/>
    <w:rsid w:val="006802FB"/>
    <w:rsid w:val="00680F00"/>
    <w:rsid w:val="006907A9"/>
    <w:rsid w:val="006955DC"/>
    <w:rsid w:val="006A7A79"/>
    <w:rsid w:val="006B033D"/>
    <w:rsid w:val="006B4304"/>
    <w:rsid w:val="006B51A9"/>
    <w:rsid w:val="006C246E"/>
    <w:rsid w:val="006D7CBE"/>
    <w:rsid w:val="006E1D01"/>
    <w:rsid w:val="006E4F79"/>
    <w:rsid w:val="006F029C"/>
    <w:rsid w:val="006F27E9"/>
    <w:rsid w:val="006F567D"/>
    <w:rsid w:val="00720EFF"/>
    <w:rsid w:val="0072274E"/>
    <w:rsid w:val="00722851"/>
    <w:rsid w:val="007235F7"/>
    <w:rsid w:val="007246BF"/>
    <w:rsid w:val="007322B2"/>
    <w:rsid w:val="0074094F"/>
    <w:rsid w:val="0075128B"/>
    <w:rsid w:val="00752E6A"/>
    <w:rsid w:val="007576F7"/>
    <w:rsid w:val="00761934"/>
    <w:rsid w:val="00762DCB"/>
    <w:rsid w:val="00763837"/>
    <w:rsid w:val="0076506C"/>
    <w:rsid w:val="00767DFA"/>
    <w:rsid w:val="007708E3"/>
    <w:rsid w:val="007731BB"/>
    <w:rsid w:val="0077706D"/>
    <w:rsid w:val="007824E1"/>
    <w:rsid w:val="00784963"/>
    <w:rsid w:val="007A7229"/>
    <w:rsid w:val="007C398A"/>
    <w:rsid w:val="007C7C16"/>
    <w:rsid w:val="007E37C4"/>
    <w:rsid w:val="007E38CE"/>
    <w:rsid w:val="007F1DEE"/>
    <w:rsid w:val="007F2CFE"/>
    <w:rsid w:val="00817070"/>
    <w:rsid w:val="00822FDF"/>
    <w:rsid w:val="0083119B"/>
    <w:rsid w:val="00834A1D"/>
    <w:rsid w:val="008364BE"/>
    <w:rsid w:val="0084448A"/>
    <w:rsid w:val="00845D8B"/>
    <w:rsid w:val="00871750"/>
    <w:rsid w:val="00871F26"/>
    <w:rsid w:val="00872609"/>
    <w:rsid w:val="00876B70"/>
    <w:rsid w:val="00882EE7"/>
    <w:rsid w:val="00885661"/>
    <w:rsid w:val="008A398C"/>
    <w:rsid w:val="008A56FD"/>
    <w:rsid w:val="008B72A6"/>
    <w:rsid w:val="008D5878"/>
    <w:rsid w:val="008D6224"/>
    <w:rsid w:val="008D6F5A"/>
    <w:rsid w:val="008F7A57"/>
    <w:rsid w:val="009241DC"/>
    <w:rsid w:val="00924284"/>
    <w:rsid w:val="00940E46"/>
    <w:rsid w:val="00941712"/>
    <w:rsid w:val="00955F49"/>
    <w:rsid w:val="00960BAC"/>
    <w:rsid w:val="00962437"/>
    <w:rsid w:val="00962EFB"/>
    <w:rsid w:val="00966329"/>
    <w:rsid w:val="009728CB"/>
    <w:rsid w:val="00972EBE"/>
    <w:rsid w:val="009836B6"/>
    <w:rsid w:val="009A0575"/>
    <w:rsid w:val="009A2F36"/>
    <w:rsid w:val="009A4E00"/>
    <w:rsid w:val="009B0B45"/>
    <w:rsid w:val="009B2B25"/>
    <w:rsid w:val="009B5D4C"/>
    <w:rsid w:val="009D2899"/>
    <w:rsid w:val="009D6796"/>
    <w:rsid w:val="009D6DE9"/>
    <w:rsid w:val="009E2B46"/>
    <w:rsid w:val="009F3A05"/>
    <w:rsid w:val="00A04FA0"/>
    <w:rsid w:val="00A05226"/>
    <w:rsid w:val="00A0522B"/>
    <w:rsid w:val="00A11FB1"/>
    <w:rsid w:val="00A13EB7"/>
    <w:rsid w:val="00A14C2D"/>
    <w:rsid w:val="00A15991"/>
    <w:rsid w:val="00A2615D"/>
    <w:rsid w:val="00A5112C"/>
    <w:rsid w:val="00A5598F"/>
    <w:rsid w:val="00A6264B"/>
    <w:rsid w:val="00A75C36"/>
    <w:rsid w:val="00A846DE"/>
    <w:rsid w:val="00A86D00"/>
    <w:rsid w:val="00A977D1"/>
    <w:rsid w:val="00AA4126"/>
    <w:rsid w:val="00AA4E18"/>
    <w:rsid w:val="00AA5D17"/>
    <w:rsid w:val="00AB1B58"/>
    <w:rsid w:val="00AB4A26"/>
    <w:rsid w:val="00AE0412"/>
    <w:rsid w:val="00AE25A1"/>
    <w:rsid w:val="00AE59E6"/>
    <w:rsid w:val="00AE5BF1"/>
    <w:rsid w:val="00AF4929"/>
    <w:rsid w:val="00AF705E"/>
    <w:rsid w:val="00B0392D"/>
    <w:rsid w:val="00B20495"/>
    <w:rsid w:val="00B2317B"/>
    <w:rsid w:val="00B359A1"/>
    <w:rsid w:val="00B37BD3"/>
    <w:rsid w:val="00B413D2"/>
    <w:rsid w:val="00B41DE8"/>
    <w:rsid w:val="00B44C84"/>
    <w:rsid w:val="00B61D44"/>
    <w:rsid w:val="00B72C18"/>
    <w:rsid w:val="00B73ACE"/>
    <w:rsid w:val="00B74040"/>
    <w:rsid w:val="00BA604E"/>
    <w:rsid w:val="00BA61A9"/>
    <w:rsid w:val="00BA6561"/>
    <w:rsid w:val="00BE0586"/>
    <w:rsid w:val="00BF2FFD"/>
    <w:rsid w:val="00BF6C96"/>
    <w:rsid w:val="00C00D11"/>
    <w:rsid w:val="00C1417F"/>
    <w:rsid w:val="00C232B3"/>
    <w:rsid w:val="00C363F0"/>
    <w:rsid w:val="00C41235"/>
    <w:rsid w:val="00C41449"/>
    <w:rsid w:val="00C424EB"/>
    <w:rsid w:val="00C478B5"/>
    <w:rsid w:val="00C53DBA"/>
    <w:rsid w:val="00C540F1"/>
    <w:rsid w:val="00C606F9"/>
    <w:rsid w:val="00C6315E"/>
    <w:rsid w:val="00C66907"/>
    <w:rsid w:val="00CA0D5A"/>
    <w:rsid w:val="00CC0C5F"/>
    <w:rsid w:val="00CC267A"/>
    <w:rsid w:val="00CC3A8F"/>
    <w:rsid w:val="00CC66E4"/>
    <w:rsid w:val="00CD1843"/>
    <w:rsid w:val="00CD5203"/>
    <w:rsid w:val="00CE2FF8"/>
    <w:rsid w:val="00CE4A86"/>
    <w:rsid w:val="00CF171F"/>
    <w:rsid w:val="00D055F3"/>
    <w:rsid w:val="00D0648D"/>
    <w:rsid w:val="00D246D9"/>
    <w:rsid w:val="00D3340D"/>
    <w:rsid w:val="00D3452A"/>
    <w:rsid w:val="00D43E9C"/>
    <w:rsid w:val="00D4707A"/>
    <w:rsid w:val="00D60481"/>
    <w:rsid w:val="00D60AD0"/>
    <w:rsid w:val="00D62D1E"/>
    <w:rsid w:val="00D64440"/>
    <w:rsid w:val="00D6489E"/>
    <w:rsid w:val="00D7504F"/>
    <w:rsid w:val="00D76DDF"/>
    <w:rsid w:val="00D878F1"/>
    <w:rsid w:val="00D90F61"/>
    <w:rsid w:val="00D92879"/>
    <w:rsid w:val="00D93B77"/>
    <w:rsid w:val="00DA022A"/>
    <w:rsid w:val="00DA1854"/>
    <w:rsid w:val="00DC30E9"/>
    <w:rsid w:val="00DC47B4"/>
    <w:rsid w:val="00DC5337"/>
    <w:rsid w:val="00DD1828"/>
    <w:rsid w:val="00DD185F"/>
    <w:rsid w:val="00DD63F8"/>
    <w:rsid w:val="00DE2B00"/>
    <w:rsid w:val="00DE4F9A"/>
    <w:rsid w:val="00E01E10"/>
    <w:rsid w:val="00E028C5"/>
    <w:rsid w:val="00E11DA2"/>
    <w:rsid w:val="00E31919"/>
    <w:rsid w:val="00E32FB1"/>
    <w:rsid w:val="00E36CDA"/>
    <w:rsid w:val="00E44555"/>
    <w:rsid w:val="00E535E8"/>
    <w:rsid w:val="00E75A1F"/>
    <w:rsid w:val="00E80D77"/>
    <w:rsid w:val="00E9318D"/>
    <w:rsid w:val="00EA0814"/>
    <w:rsid w:val="00EB5541"/>
    <w:rsid w:val="00EB5D93"/>
    <w:rsid w:val="00EB758B"/>
    <w:rsid w:val="00ED633D"/>
    <w:rsid w:val="00ED7251"/>
    <w:rsid w:val="00EE1C9A"/>
    <w:rsid w:val="00EE5185"/>
    <w:rsid w:val="00F11C73"/>
    <w:rsid w:val="00F17849"/>
    <w:rsid w:val="00F20BBD"/>
    <w:rsid w:val="00F3381B"/>
    <w:rsid w:val="00F471E2"/>
    <w:rsid w:val="00F532CB"/>
    <w:rsid w:val="00F72F9E"/>
    <w:rsid w:val="00F74BCB"/>
    <w:rsid w:val="00F837C2"/>
    <w:rsid w:val="00F862C7"/>
    <w:rsid w:val="00F9066B"/>
    <w:rsid w:val="00F96016"/>
    <w:rsid w:val="00FA0EF6"/>
    <w:rsid w:val="00FA541B"/>
    <w:rsid w:val="00FB0306"/>
    <w:rsid w:val="00FB56AD"/>
    <w:rsid w:val="00FC2CBF"/>
    <w:rsid w:val="00FC2DE9"/>
    <w:rsid w:val="00FC45F8"/>
    <w:rsid w:val="00FC48EA"/>
    <w:rsid w:val="00FE23DD"/>
    <w:rsid w:val="00FE4C9C"/>
    <w:rsid w:val="00FF18D8"/>
    <w:rsid w:val="00FF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F837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F837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37C2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B554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4221</TotalTime>
  <Pages>3</Pages>
  <Words>709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110</cp:revision>
  <cp:lastPrinted>2011-07-13T11:08:00Z</cp:lastPrinted>
  <dcterms:created xsi:type="dcterms:W3CDTF">2010-06-14T08:48:00Z</dcterms:created>
  <dcterms:modified xsi:type="dcterms:W3CDTF">2011-07-26T10:51:00Z</dcterms:modified>
</cp:coreProperties>
</file>